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970" w:rsidRDefault="00DB7968" w:rsidP="00B2501E">
      <w:pPr>
        <w:widowControl/>
        <w:tabs>
          <w:tab w:val="left" w:pos="2945"/>
        </w:tabs>
        <w:autoSpaceDE/>
        <w:autoSpaceDN/>
        <w:adjustRightInd/>
        <w:ind w:firstLine="709"/>
        <w:rPr>
          <w:b/>
          <w:bCs/>
          <w:spacing w:val="-1"/>
        </w:rPr>
      </w:pPr>
      <w:r>
        <w:rPr>
          <w:bCs/>
          <w:noProof/>
        </w:rPr>
        <w:drawing>
          <wp:inline distT="0" distB="0" distL="0" distR="0">
            <wp:extent cx="6119495" cy="8647448"/>
            <wp:effectExtent l="0" t="0" r="0" b="0"/>
            <wp:docPr id="20" name="Рисунок 20" descr="C:\Users\Гульчира Фабарисовна\Downloads\УВП титул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ульчира Фабарисовна\Downloads\УВП титулка.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19495" cy="8647448"/>
                    </a:xfrm>
                    <a:prstGeom prst="rect">
                      <a:avLst/>
                    </a:prstGeom>
                    <a:noFill/>
                    <a:ln>
                      <a:noFill/>
                    </a:ln>
                  </pic:spPr>
                </pic:pic>
              </a:graphicData>
            </a:graphic>
          </wp:inline>
        </w:drawing>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3"/>
      </w:tblGrid>
      <w:tr w:rsidR="00E86970" w:rsidTr="00192824">
        <w:tc>
          <w:tcPr>
            <w:tcW w:w="9853" w:type="dxa"/>
            <w:vAlign w:val="bottom"/>
          </w:tcPr>
          <w:p w:rsidR="00DB7968" w:rsidRDefault="00DB7968" w:rsidP="00192824">
            <w:pPr>
              <w:pStyle w:val="a5"/>
              <w:kinsoku w:val="0"/>
              <w:overflowPunct w:val="0"/>
              <w:ind w:left="0" w:firstLine="709"/>
              <w:rPr>
                <w:b/>
                <w:bCs/>
                <w:spacing w:val="-1"/>
              </w:rPr>
            </w:pPr>
          </w:p>
          <w:p w:rsidR="00DB7968" w:rsidRDefault="00DB7968" w:rsidP="00192824">
            <w:pPr>
              <w:pStyle w:val="a5"/>
              <w:kinsoku w:val="0"/>
              <w:overflowPunct w:val="0"/>
              <w:ind w:left="0" w:firstLine="709"/>
              <w:rPr>
                <w:b/>
                <w:bCs/>
                <w:spacing w:val="-1"/>
              </w:rPr>
            </w:pPr>
          </w:p>
          <w:p w:rsidR="00DB7968" w:rsidRDefault="00DB7968" w:rsidP="00192824">
            <w:pPr>
              <w:pStyle w:val="a5"/>
              <w:kinsoku w:val="0"/>
              <w:overflowPunct w:val="0"/>
              <w:ind w:left="0" w:firstLine="709"/>
              <w:rPr>
                <w:b/>
                <w:bCs/>
                <w:spacing w:val="-1"/>
              </w:rPr>
            </w:pPr>
          </w:p>
          <w:p w:rsidR="00DB7968" w:rsidRDefault="00DB7968" w:rsidP="00192824">
            <w:pPr>
              <w:pStyle w:val="a5"/>
              <w:kinsoku w:val="0"/>
              <w:overflowPunct w:val="0"/>
              <w:ind w:left="0" w:firstLine="709"/>
              <w:rPr>
                <w:b/>
                <w:bCs/>
                <w:spacing w:val="-1"/>
              </w:rPr>
            </w:pPr>
          </w:p>
          <w:p w:rsidR="00DB7968" w:rsidRDefault="00DB7968" w:rsidP="00192824">
            <w:pPr>
              <w:pStyle w:val="a5"/>
              <w:kinsoku w:val="0"/>
              <w:overflowPunct w:val="0"/>
              <w:ind w:left="0" w:firstLine="709"/>
              <w:rPr>
                <w:b/>
                <w:bCs/>
                <w:spacing w:val="-1"/>
              </w:rPr>
            </w:pPr>
          </w:p>
          <w:p w:rsidR="00DB7968" w:rsidRDefault="00DB7968" w:rsidP="00192824">
            <w:pPr>
              <w:pStyle w:val="a5"/>
              <w:kinsoku w:val="0"/>
              <w:overflowPunct w:val="0"/>
              <w:ind w:left="0" w:firstLine="709"/>
              <w:rPr>
                <w:b/>
                <w:bCs/>
                <w:spacing w:val="-1"/>
              </w:rPr>
            </w:pPr>
          </w:p>
          <w:p w:rsidR="00E86970" w:rsidRPr="007F1714" w:rsidRDefault="00E86970" w:rsidP="00DB7968">
            <w:pPr>
              <w:pStyle w:val="a5"/>
              <w:kinsoku w:val="0"/>
              <w:overflowPunct w:val="0"/>
              <w:ind w:left="0" w:firstLine="709"/>
              <w:jc w:val="center"/>
            </w:pPr>
            <w:r w:rsidRPr="007F1714">
              <w:rPr>
                <w:b/>
                <w:bCs/>
                <w:spacing w:val="-1"/>
              </w:rPr>
              <w:lastRenderedPageBreak/>
              <w:t>Структура</w:t>
            </w:r>
            <w:r w:rsidRPr="007F1714">
              <w:rPr>
                <w:b/>
                <w:bCs/>
              </w:rPr>
              <w:t xml:space="preserve"> пл</w:t>
            </w:r>
            <w:r w:rsidRPr="007F1714">
              <w:rPr>
                <w:b/>
                <w:bCs/>
                <w:spacing w:val="-1"/>
              </w:rPr>
              <w:t>ана</w:t>
            </w:r>
            <w:r w:rsidRPr="007F1714">
              <w:rPr>
                <w:b/>
                <w:bCs/>
              </w:rPr>
              <w:t xml:space="preserve"> учебно-воспитательной </w:t>
            </w:r>
            <w:r w:rsidRPr="007F1714">
              <w:rPr>
                <w:b/>
                <w:bCs/>
                <w:spacing w:val="-1"/>
              </w:rPr>
              <w:t>работы</w:t>
            </w:r>
          </w:p>
          <w:p w:rsidR="00E86970" w:rsidRPr="007F1714" w:rsidRDefault="00E86970" w:rsidP="00192824">
            <w:pPr>
              <w:pStyle w:val="a5"/>
              <w:kinsoku w:val="0"/>
              <w:overflowPunct w:val="0"/>
              <w:ind w:left="0" w:firstLine="709"/>
              <w:rPr>
                <w:b/>
                <w:bCs/>
              </w:rPr>
            </w:pPr>
          </w:p>
          <w:p w:rsidR="00E86970" w:rsidRPr="007F1714" w:rsidRDefault="00E86970" w:rsidP="00192824">
            <w:pPr>
              <w:pStyle w:val="a5"/>
              <w:tabs>
                <w:tab w:val="left" w:pos="7761"/>
              </w:tabs>
              <w:kinsoku w:val="0"/>
              <w:overflowPunct w:val="0"/>
              <w:ind w:left="708"/>
            </w:pPr>
            <w:r w:rsidRPr="007F1714">
              <w:rPr>
                <w:b/>
                <w:bCs/>
                <w:spacing w:val="-1"/>
              </w:rPr>
              <w:t>Раздел</w:t>
            </w:r>
            <w:proofErr w:type="gramStart"/>
            <w:r w:rsidRPr="007F1714">
              <w:rPr>
                <w:b/>
                <w:bCs/>
              </w:rPr>
              <w:t>1</w:t>
            </w:r>
            <w:proofErr w:type="gramEnd"/>
            <w:r w:rsidRPr="007F1714">
              <w:rPr>
                <w:b/>
                <w:bCs/>
              </w:rPr>
              <w:t xml:space="preserve">. </w:t>
            </w:r>
            <w:r w:rsidRPr="007F1714">
              <w:rPr>
                <w:b/>
                <w:bCs/>
                <w:spacing w:val="10"/>
              </w:rPr>
              <w:t xml:space="preserve"> Анализ работы школы за 20</w:t>
            </w:r>
            <w:r>
              <w:rPr>
                <w:b/>
                <w:bCs/>
                <w:spacing w:val="10"/>
              </w:rPr>
              <w:t>19</w:t>
            </w:r>
            <w:r w:rsidRPr="007F1714">
              <w:rPr>
                <w:b/>
                <w:bCs/>
                <w:spacing w:val="10"/>
              </w:rPr>
              <w:t>-20</w:t>
            </w:r>
            <w:r>
              <w:rPr>
                <w:b/>
                <w:bCs/>
                <w:spacing w:val="10"/>
              </w:rPr>
              <w:t>20</w:t>
            </w:r>
            <w:r w:rsidRPr="007F1714">
              <w:rPr>
                <w:b/>
                <w:bCs/>
                <w:spacing w:val="10"/>
              </w:rPr>
              <w:t xml:space="preserve"> учебный год</w:t>
            </w:r>
            <w:r w:rsidRPr="00165E19">
              <w:rPr>
                <w:bCs/>
                <w:spacing w:val="10"/>
              </w:rPr>
              <w:t>……………</w:t>
            </w:r>
            <w:r w:rsidR="00192824">
              <w:rPr>
                <w:bCs/>
                <w:spacing w:val="10"/>
              </w:rPr>
              <w:t>.....</w:t>
            </w:r>
            <w:r>
              <w:rPr>
                <w:bCs/>
                <w:spacing w:val="10"/>
              </w:rPr>
              <w:t>……….</w:t>
            </w:r>
            <w:r w:rsidRPr="00165E19">
              <w:rPr>
                <w:bCs/>
                <w:spacing w:val="10"/>
              </w:rPr>
              <w:t>…</w:t>
            </w:r>
            <w:r w:rsidR="00E44610">
              <w:rPr>
                <w:bCs/>
                <w:spacing w:val="10"/>
              </w:rPr>
              <w:t>.</w:t>
            </w:r>
            <w:r>
              <w:rPr>
                <w:bCs/>
                <w:spacing w:val="10"/>
              </w:rPr>
              <w:t>3</w:t>
            </w:r>
          </w:p>
          <w:p w:rsidR="00E86970" w:rsidRPr="00165E19" w:rsidRDefault="00E86970" w:rsidP="00192824">
            <w:pPr>
              <w:pStyle w:val="a5"/>
              <w:kinsoku w:val="0"/>
              <w:overflowPunct w:val="0"/>
              <w:ind w:left="708"/>
              <w:rPr>
                <w:bCs/>
              </w:rPr>
            </w:pPr>
            <w:r w:rsidRPr="007F1714">
              <w:rPr>
                <w:b/>
                <w:bCs/>
                <w:spacing w:val="-1"/>
              </w:rPr>
              <w:t>Раздел</w:t>
            </w:r>
            <w:r w:rsidRPr="007F1714">
              <w:rPr>
                <w:b/>
                <w:bCs/>
              </w:rPr>
              <w:t xml:space="preserve"> 2.</w:t>
            </w:r>
            <w:r>
              <w:rPr>
                <w:b/>
                <w:bCs/>
              </w:rPr>
              <w:t xml:space="preserve"> </w:t>
            </w:r>
            <w:r w:rsidRPr="007F1714">
              <w:rPr>
                <w:b/>
                <w:bCs/>
                <w:spacing w:val="-2"/>
              </w:rPr>
              <w:t>План</w:t>
            </w:r>
            <w:r>
              <w:rPr>
                <w:b/>
                <w:bCs/>
                <w:spacing w:val="-2"/>
              </w:rPr>
              <w:t xml:space="preserve"> </w:t>
            </w:r>
            <w:r w:rsidRPr="007F1714">
              <w:rPr>
                <w:b/>
                <w:bCs/>
                <w:spacing w:val="-1"/>
              </w:rPr>
              <w:t>работы</w:t>
            </w:r>
            <w:r>
              <w:rPr>
                <w:b/>
                <w:bCs/>
                <w:spacing w:val="-1"/>
              </w:rPr>
              <w:t xml:space="preserve"> </w:t>
            </w:r>
            <w:r w:rsidRPr="007F1714">
              <w:rPr>
                <w:b/>
                <w:bCs/>
                <w:spacing w:val="-2"/>
              </w:rPr>
              <w:t>на</w:t>
            </w:r>
            <w:r>
              <w:rPr>
                <w:b/>
                <w:bCs/>
                <w:spacing w:val="-2"/>
              </w:rPr>
              <w:t xml:space="preserve"> </w:t>
            </w:r>
            <w:r w:rsidRPr="007F1714">
              <w:rPr>
                <w:b/>
                <w:bCs/>
                <w:spacing w:val="-1"/>
              </w:rPr>
              <w:t>20</w:t>
            </w:r>
            <w:r>
              <w:rPr>
                <w:b/>
                <w:bCs/>
                <w:spacing w:val="-1"/>
              </w:rPr>
              <w:t>20</w:t>
            </w:r>
            <w:r w:rsidRPr="007F1714">
              <w:rPr>
                <w:b/>
                <w:bCs/>
                <w:spacing w:val="-1"/>
              </w:rPr>
              <w:t>-20</w:t>
            </w:r>
            <w:r>
              <w:rPr>
                <w:b/>
                <w:bCs/>
                <w:spacing w:val="-1"/>
              </w:rPr>
              <w:t xml:space="preserve">21 </w:t>
            </w:r>
            <w:r w:rsidRPr="007F1714">
              <w:rPr>
                <w:b/>
                <w:bCs/>
                <w:spacing w:val="-1"/>
              </w:rPr>
              <w:t>учебный</w:t>
            </w:r>
            <w:r>
              <w:rPr>
                <w:b/>
                <w:bCs/>
                <w:spacing w:val="-1"/>
              </w:rPr>
              <w:t xml:space="preserve"> </w:t>
            </w:r>
            <w:r w:rsidRPr="007F1714">
              <w:rPr>
                <w:b/>
                <w:bCs/>
              </w:rPr>
              <w:t>год</w:t>
            </w:r>
            <w:r>
              <w:rPr>
                <w:bCs/>
              </w:rPr>
              <w:t>………………………………</w:t>
            </w:r>
            <w:r w:rsidR="00192824">
              <w:rPr>
                <w:bCs/>
              </w:rPr>
              <w:t>…...</w:t>
            </w:r>
            <w:r>
              <w:rPr>
                <w:bCs/>
              </w:rPr>
              <w:t>……..….36</w:t>
            </w:r>
          </w:p>
          <w:p w:rsidR="00E86970" w:rsidRPr="007F1714" w:rsidRDefault="00E86970" w:rsidP="00192824">
            <w:pPr>
              <w:pStyle w:val="a5"/>
              <w:numPr>
                <w:ilvl w:val="1"/>
                <w:numId w:val="4"/>
              </w:numPr>
              <w:tabs>
                <w:tab w:val="left" w:pos="487"/>
              </w:tabs>
              <w:kinsoku w:val="0"/>
              <w:overflowPunct w:val="0"/>
              <w:ind w:left="708" w:firstLine="0"/>
            </w:pPr>
            <w:r w:rsidRPr="007F1714">
              <w:rPr>
                <w:b/>
                <w:bCs/>
                <w:spacing w:val="-1"/>
              </w:rPr>
              <w:t>Пояснительная</w:t>
            </w:r>
            <w:r>
              <w:rPr>
                <w:b/>
                <w:bCs/>
                <w:spacing w:val="-1"/>
              </w:rPr>
              <w:t xml:space="preserve"> </w:t>
            </w:r>
            <w:r w:rsidRPr="007F1714">
              <w:rPr>
                <w:b/>
                <w:bCs/>
                <w:spacing w:val="-1"/>
              </w:rPr>
              <w:t>записка</w:t>
            </w:r>
            <w:r w:rsidRPr="007F1714">
              <w:rPr>
                <w:b/>
                <w:bCs/>
              </w:rPr>
              <w:t xml:space="preserve"> к </w:t>
            </w:r>
            <w:r w:rsidRPr="007F1714">
              <w:rPr>
                <w:b/>
                <w:bCs/>
                <w:spacing w:val="-1"/>
              </w:rPr>
              <w:t>плану</w:t>
            </w:r>
            <w:r>
              <w:rPr>
                <w:b/>
                <w:bCs/>
                <w:spacing w:val="-1"/>
              </w:rPr>
              <w:t xml:space="preserve"> </w:t>
            </w:r>
            <w:r w:rsidRPr="007F1714">
              <w:rPr>
                <w:b/>
                <w:bCs/>
                <w:spacing w:val="-1"/>
              </w:rPr>
              <w:t>работы</w:t>
            </w:r>
            <w:r w:rsidR="00192824">
              <w:rPr>
                <w:bCs/>
                <w:spacing w:val="-1"/>
              </w:rPr>
              <w:t>……………………………</w:t>
            </w:r>
            <w:r>
              <w:rPr>
                <w:bCs/>
                <w:spacing w:val="-1"/>
              </w:rPr>
              <w:t>….………</w:t>
            </w:r>
            <w:r w:rsidR="00192824">
              <w:rPr>
                <w:bCs/>
                <w:spacing w:val="-1"/>
              </w:rPr>
              <w:t>….</w:t>
            </w:r>
            <w:r>
              <w:rPr>
                <w:bCs/>
                <w:spacing w:val="-1"/>
              </w:rPr>
              <w:t>…...36</w:t>
            </w:r>
          </w:p>
          <w:p w:rsidR="00E86970" w:rsidRPr="007F1714" w:rsidRDefault="00E86970" w:rsidP="00192824">
            <w:pPr>
              <w:pStyle w:val="a5"/>
              <w:numPr>
                <w:ilvl w:val="1"/>
                <w:numId w:val="4"/>
              </w:numPr>
              <w:tabs>
                <w:tab w:val="left" w:pos="487"/>
              </w:tabs>
              <w:kinsoku w:val="0"/>
              <w:overflowPunct w:val="0"/>
              <w:ind w:left="708" w:firstLine="0"/>
            </w:pPr>
            <w:r w:rsidRPr="007F1714">
              <w:rPr>
                <w:b/>
                <w:bCs/>
                <w:spacing w:val="-1"/>
              </w:rPr>
              <w:t>Тема</w:t>
            </w:r>
            <w:r>
              <w:rPr>
                <w:b/>
                <w:bCs/>
                <w:spacing w:val="-1"/>
              </w:rPr>
              <w:t xml:space="preserve"> </w:t>
            </w:r>
            <w:r w:rsidRPr="007F1714">
              <w:rPr>
                <w:b/>
                <w:bCs/>
                <w:spacing w:val="-1"/>
              </w:rPr>
              <w:t>работы,</w:t>
            </w:r>
            <w:r>
              <w:rPr>
                <w:b/>
                <w:bCs/>
                <w:spacing w:val="-1"/>
              </w:rPr>
              <w:t xml:space="preserve"> </w:t>
            </w:r>
            <w:r w:rsidRPr="007F1714">
              <w:rPr>
                <w:b/>
                <w:bCs/>
                <w:spacing w:val="-1"/>
              </w:rPr>
              <w:t>цель,</w:t>
            </w:r>
            <w:r>
              <w:rPr>
                <w:b/>
                <w:bCs/>
                <w:spacing w:val="-1"/>
              </w:rPr>
              <w:t xml:space="preserve"> </w:t>
            </w:r>
            <w:r w:rsidRPr="007F1714">
              <w:rPr>
                <w:b/>
                <w:bCs/>
                <w:spacing w:val="-1"/>
              </w:rPr>
              <w:t>задачи,</w:t>
            </w:r>
            <w:r>
              <w:rPr>
                <w:b/>
                <w:bCs/>
                <w:spacing w:val="-1"/>
              </w:rPr>
              <w:t xml:space="preserve"> </w:t>
            </w:r>
            <w:r w:rsidRPr="007F1714">
              <w:rPr>
                <w:b/>
                <w:bCs/>
                <w:spacing w:val="-1"/>
              </w:rPr>
              <w:t>приоритетные</w:t>
            </w:r>
            <w:r>
              <w:rPr>
                <w:b/>
                <w:bCs/>
                <w:spacing w:val="-1"/>
              </w:rPr>
              <w:t xml:space="preserve"> </w:t>
            </w:r>
            <w:r w:rsidRPr="007F1714">
              <w:rPr>
                <w:b/>
                <w:bCs/>
                <w:spacing w:val="-1"/>
              </w:rPr>
              <w:t>направления</w:t>
            </w:r>
            <w:r>
              <w:rPr>
                <w:b/>
                <w:bCs/>
                <w:spacing w:val="-1"/>
              </w:rPr>
              <w:t xml:space="preserve"> </w:t>
            </w:r>
            <w:r w:rsidRPr="007F1714">
              <w:rPr>
                <w:b/>
                <w:bCs/>
                <w:spacing w:val="-1"/>
              </w:rPr>
              <w:t>деятельности</w:t>
            </w:r>
            <w:r>
              <w:rPr>
                <w:bCs/>
                <w:spacing w:val="-1"/>
              </w:rPr>
              <w:t>……</w:t>
            </w:r>
            <w:r w:rsidR="00192824">
              <w:rPr>
                <w:bCs/>
                <w:spacing w:val="-1"/>
              </w:rPr>
              <w:t>.…</w:t>
            </w:r>
            <w:r>
              <w:rPr>
                <w:bCs/>
                <w:spacing w:val="-1"/>
              </w:rPr>
              <w:t>…...36</w:t>
            </w:r>
          </w:p>
          <w:p w:rsidR="00E86970" w:rsidRPr="007252BB" w:rsidRDefault="00E86970" w:rsidP="00192824">
            <w:pPr>
              <w:pStyle w:val="a5"/>
              <w:numPr>
                <w:ilvl w:val="1"/>
                <w:numId w:val="4"/>
              </w:numPr>
              <w:tabs>
                <w:tab w:val="left" w:pos="509"/>
              </w:tabs>
              <w:kinsoku w:val="0"/>
              <w:overflowPunct w:val="0"/>
              <w:ind w:left="708" w:firstLine="0"/>
            </w:pPr>
            <w:r w:rsidRPr="007F1714">
              <w:rPr>
                <w:b/>
                <w:bCs/>
                <w:spacing w:val="-1"/>
              </w:rPr>
              <w:t>Организация</w:t>
            </w:r>
            <w:r>
              <w:rPr>
                <w:b/>
                <w:bCs/>
                <w:spacing w:val="-1"/>
              </w:rPr>
              <w:t xml:space="preserve"> </w:t>
            </w:r>
            <w:r w:rsidRPr="007F1714">
              <w:rPr>
                <w:b/>
                <w:bCs/>
                <w:spacing w:val="-1"/>
              </w:rPr>
              <w:t>деятельности</w:t>
            </w:r>
            <w:r>
              <w:rPr>
                <w:b/>
                <w:bCs/>
                <w:spacing w:val="-1"/>
              </w:rPr>
              <w:t xml:space="preserve"> МБОУ СОШ </w:t>
            </w:r>
            <w:proofErr w:type="gramStart"/>
            <w:r>
              <w:rPr>
                <w:b/>
                <w:bCs/>
                <w:spacing w:val="-1"/>
              </w:rPr>
              <w:t>с</w:t>
            </w:r>
            <w:proofErr w:type="gramEnd"/>
            <w:r>
              <w:rPr>
                <w:b/>
                <w:bCs/>
                <w:spacing w:val="-1"/>
              </w:rPr>
              <w:t xml:space="preserve">. Старые Камышлы,  </w:t>
            </w:r>
            <w:r w:rsidRPr="007F1714">
              <w:rPr>
                <w:b/>
                <w:bCs/>
                <w:spacing w:val="-1"/>
              </w:rPr>
              <w:t>направленной</w:t>
            </w:r>
            <w:r>
              <w:rPr>
                <w:b/>
                <w:bCs/>
                <w:spacing w:val="-1"/>
              </w:rPr>
              <w:t xml:space="preserve"> </w:t>
            </w:r>
            <w:r w:rsidRPr="007F1714">
              <w:rPr>
                <w:b/>
                <w:bCs/>
              </w:rPr>
              <w:t>на</w:t>
            </w:r>
            <w:r>
              <w:rPr>
                <w:b/>
                <w:bCs/>
              </w:rPr>
              <w:t xml:space="preserve"> </w:t>
            </w:r>
            <w:r w:rsidRPr="007F1714">
              <w:rPr>
                <w:b/>
                <w:bCs/>
                <w:spacing w:val="-1"/>
              </w:rPr>
              <w:t>обеспечение</w:t>
            </w:r>
            <w:r>
              <w:rPr>
                <w:b/>
                <w:bCs/>
                <w:spacing w:val="-1"/>
              </w:rPr>
              <w:t xml:space="preserve"> </w:t>
            </w:r>
            <w:r w:rsidRPr="007F1714">
              <w:rPr>
                <w:b/>
                <w:bCs/>
                <w:spacing w:val="-1"/>
              </w:rPr>
              <w:t>доступности,</w:t>
            </w:r>
            <w:r>
              <w:rPr>
                <w:b/>
                <w:bCs/>
                <w:spacing w:val="-1"/>
              </w:rPr>
              <w:t xml:space="preserve"> </w:t>
            </w:r>
            <w:r w:rsidRPr="007F1714">
              <w:rPr>
                <w:b/>
                <w:bCs/>
                <w:spacing w:val="-1"/>
              </w:rPr>
              <w:t>эффективности</w:t>
            </w:r>
            <w:r w:rsidRPr="007F1714">
              <w:rPr>
                <w:b/>
                <w:bCs/>
              </w:rPr>
              <w:t xml:space="preserve"> и </w:t>
            </w:r>
            <w:r w:rsidRPr="007F1714">
              <w:rPr>
                <w:b/>
                <w:bCs/>
                <w:spacing w:val="-1"/>
              </w:rPr>
              <w:t>качества</w:t>
            </w:r>
            <w:r>
              <w:rPr>
                <w:b/>
                <w:bCs/>
                <w:spacing w:val="-1"/>
              </w:rPr>
              <w:t xml:space="preserve"> </w:t>
            </w:r>
            <w:r w:rsidRPr="007F1714">
              <w:rPr>
                <w:b/>
                <w:bCs/>
                <w:spacing w:val="-1"/>
              </w:rPr>
              <w:t>образовани</w:t>
            </w:r>
            <w:r>
              <w:rPr>
                <w:b/>
                <w:bCs/>
                <w:spacing w:val="-1"/>
              </w:rPr>
              <w:t>я</w:t>
            </w:r>
            <w:r>
              <w:rPr>
                <w:bCs/>
                <w:spacing w:val="-1"/>
              </w:rPr>
              <w:t>…………</w:t>
            </w:r>
            <w:r w:rsidR="00192824">
              <w:rPr>
                <w:bCs/>
                <w:spacing w:val="-1"/>
              </w:rPr>
              <w:t>.</w:t>
            </w:r>
            <w:r>
              <w:rPr>
                <w:bCs/>
                <w:spacing w:val="-1"/>
              </w:rPr>
              <w:t>………</w:t>
            </w:r>
            <w:r w:rsidR="00192824">
              <w:rPr>
                <w:bCs/>
                <w:spacing w:val="-1"/>
              </w:rPr>
              <w:t>…</w:t>
            </w:r>
            <w:r>
              <w:rPr>
                <w:bCs/>
                <w:spacing w:val="-1"/>
              </w:rPr>
              <w:t>….</w:t>
            </w:r>
            <w:r w:rsidR="00E44610">
              <w:rPr>
                <w:bCs/>
                <w:spacing w:val="-1"/>
              </w:rPr>
              <w:t>.</w:t>
            </w:r>
            <w:r>
              <w:rPr>
                <w:bCs/>
                <w:spacing w:val="-1"/>
              </w:rPr>
              <w:t>37</w:t>
            </w:r>
          </w:p>
          <w:p w:rsidR="00E86970" w:rsidRPr="007F1714" w:rsidRDefault="00E86970" w:rsidP="00192824">
            <w:pPr>
              <w:pStyle w:val="a5"/>
              <w:numPr>
                <w:ilvl w:val="2"/>
                <w:numId w:val="4"/>
              </w:numPr>
              <w:tabs>
                <w:tab w:val="left" w:pos="708"/>
              </w:tabs>
              <w:kinsoku w:val="0"/>
              <w:overflowPunct w:val="0"/>
              <w:ind w:left="708" w:firstLine="0"/>
              <w:rPr>
                <w:spacing w:val="-1"/>
              </w:rPr>
            </w:pPr>
            <w:r w:rsidRPr="007F1714">
              <w:rPr>
                <w:spacing w:val="-1"/>
              </w:rPr>
              <w:t>План подготовки и проведения государ</w:t>
            </w:r>
            <w:r w:rsidR="00E44610">
              <w:rPr>
                <w:spacing w:val="-1"/>
              </w:rPr>
              <w:t xml:space="preserve">ственной итоговой аттестации по  </w:t>
            </w:r>
            <w:r w:rsidRPr="007F1714">
              <w:rPr>
                <w:spacing w:val="-1"/>
              </w:rPr>
              <w:t>образовательным программам общего и среднего общего образования в 20</w:t>
            </w:r>
            <w:r>
              <w:rPr>
                <w:spacing w:val="-1"/>
              </w:rPr>
              <w:t>20</w:t>
            </w:r>
            <w:r w:rsidRPr="007F1714">
              <w:rPr>
                <w:spacing w:val="-1"/>
              </w:rPr>
              <w:t>-20</w:t>
            </w:r>
            <w:r>
              <w:rPr>
                <w:spacing w:val="-1"/>
              </w:rPr>
              <w:t>21</w:t>
            </w:r>
            <w:r w:rsidRPr="007F1714">
              <w:rPr>
                <w:spacing w:val="-1"/>
              </w:rPr>
              <w:t xml:space="preserve"> учебном году</w:t>
            </w:r>
            <w:r>
              <w:rPr>
                <w:spacing w:val="-1"/>
              </w:rPr>
              <w:t>…</w:t>
            </w:r>
            <w:r w:rsidR="00192824">
              <w:rPr>
                <w:spacing w:val="-1"/>
              </w:rPr>
              <w:t>……………………………………………………………………………...</w:t>
            </w:r>
            <w:r>
              <w:rPr>
                <w:spacing w:val="-1"/>
              </w:rPr>
              <w:t>……..……….</w:t>
            </w:r>
            <w:r w:rsidR="00E44610">
              <w:rPr>
                <w:spacing w:val="-1"/>
              </w:rPr>
              <w:t>….</w:t>
            </w:r>
            <w:r>
              <w:rPr>
                <w:spacing w:val="-1"/>
              </w:rPr>
              <w:t>37</w:t>
            </w:r>
          </w:p>
          <w:p w:rsidR="00E86970" w:rsidRPr="007F1714" w:rsidRDefault="00E86970" w:rsidP="00192824">
            <w:pPr>
              <w:pStyle w:val="a5"/>
              <w:numPr>
                <w:ilvl w:val="2"/>
                <w:numId w:val="4"/>
              </w:numPr>
              <w:tabs>
                <w:tab w:val="left" w:pos="653"/>
              </w:tabs>
              <w:kinsoku w:val="0"/>
              <w:overflowPunct w:val="0"/>
              <w:ind w:left="708" w:firstLine="0"/>
              <w:rPr>
                <w:spacing w:val="-1"/>
              </w:rPr>
            </w:pPr>
            <w:r w:rsidRPr="007F1714">
              <w:rPr>
                <w:spacing w:val="-1"/>
              </w:rPr>
              <w:t>План</w:t>
            </w:r>
            <w:r>
              <w:rPr>
                <w:spacing w:val="-1"/>
              </w:rPr>
              <w:t xml:space="preserve"> </w:t>
            </w:r>
            <w:r w:rsidRPr="007F1714">
              <w:rPr>
                <w:spacing w:val="-1"/>
              </w:rPr>
              <w:t>мероприятий</w:t>
            </w:r>
            <w:r>
              <w:rPr>
                <w:spacing w:val="-1"/>
              </w:rPr>
              <w:t xml:space="preserve"> </w:t>
            </w:r>
            <w:r w:rsidRPr="007F1714">
              <w:t xml:space="preserve">по </w:t>
            </w:r>
            <w:r w:rsidRPr="007F1714">
              <w:rPr>
                <w:spacing w:val="-1"/>
              </w:rPr>
              <w:t>основам</w:t>
            </w:r>
            <w:r>
              <w:rPr>
                <w:spacing w:val="-1"/>
              </w:rPr>
              <w:t xml:space="preserve"> </w:t>
            </w:r>
            <w:r w:rsidRPr="007F1714">
              <w:rPr>
                <w:spacing w:val="-1"/>
              </w:rPr>
              <w:t>безопасности</w:t>
            </w:r>
            <w:r>
              <w:rPr>
                <w:spacing w:val="-1"/>
              </w:rPr>
              <w:t xml:space="preserve"> </w:t>
            </w:r>
            <w:r w:rsidRPr="007F1714">
              <w:rPr>
                <w:spacing w:val="-1"/>
              </w:rPr>
              <w:t>жизнедеятельности</w:t>
            </w:r>
            <w:r>
              <w:rPr>
                <w:spacing w:val="-1"/>
              </w:rPr>
              <w:t>………………….</w:t>
            </w:r>
            <w:r w:rsidR="00192824">
              <w:rPr>
                <w:spacing w:val="-1"/>
              </w:rPr>
              <w:t>…</w:t>
            </w:r>
            <w:r>
              <w:rPr>
                <w:spacing w:val="-1"/>
              </w:rPr>
              <w:t>...42</w:t>
            </w:r>
          </w:p>
          <w:p w:rsidR="00E86970" w:rsidRPr="007F1714" w:rsidRDefault="00E86970" w:rsidP="00192824">
            <w:pPr>
              <w:pStyle w:val="a5"/>
              <w:numPr>
                <w:ilvl w:val="2"/>
                <w:numId w:val="4"/>
              </w:numPr>
              <w:tabs>
                <w:tab w:val="left" w:pos="660"/>
              </w:tabs>
              <w:kinsoku w:val="0"/>
              <w:overflowPunct w:val="0"/>
              <w:ind w:left="708" w:firstLine="0"/>
            </w:pPr>
            <w:r w:rsidRPr="007F1714">
              <w:rPr>
                <w:spacing w:val="-1"/>
              </w:rPr>
              <w:t>План</w:t>
            </w:r>
            <w:r>
              <w:rPr>
                <w:spacing w:val="-1"/>
              </w:rPr>
              <w:t xml:space="preserve"> </w:t>
            </w:r>
            <w:r w:rsidRPr="007F1714">
              <w:rPr>
                <w:spacing w:val="-1"/>
              </w:rPr>
              <w:t>мероприятий</w:t>
            </w:r>
            <w:r>
              <w:rPr>
                <w:spacing w:val="-1"/>
              </w:rPr>
              <w:t xml:space="preserve"> </w:t>
            </w:r>
            <w:r w:rsidRPr="007F1714">
              <w:t>по</w:t>
            </w:r>
            <w:r>
              <w:t xml:space="preserve"> </w:t>
            </w:r>
            <w:r w:rsidRPr="007F1714">
              <w:rPr>
                <w:spacing w:val="-1"/>
              </w:rPr>
              <w:t>профилактике</w:t>
            </w:r>
            <w:r>
              <w:rPr>
                <w:spacing w:val="-1"/>
              </w:rPr>
              <w:t xml:space="preserve"> </w:t>
            </w:r>
            <w:r w:rsidRPr="007F1714">
              <w:t>и</w:t>
            </w:r>
            <w:r>
              <w:t xml:space="preserve"> </w:t>
            </w:r>
            <w:r w:rsidRPr="007F1714">
              <w:rPr>
                <w:spacing w:val="-1"/>
              </w:rPr>
              <w:t>предупреждению</w:t>
            </w:r>
            <w:r>
              <w:rPr>
                <w:spacing w:val="-1"/>
              </w:rPr>
              <w:t xml:space="preserve"> </w:t>
            </w:r>
            <w:r w:rsidRPr="007F1714">
              <w:rPr>
                <w:spacing w:val="-1"/>
              </w:rPr>
              <w:t>травматизма</w:t>
            </w:r>
            <w:r>
              <w:rPr>
                <w:spacing w:val="-1"/>
              </w:rPr>
              <w:t xml:space="preserve"> </w:t>
            </w:r>
            <w:r w:rsidRPr="007F1714">
              <w:t>и</w:t>
            </w:r>
            <w:r>
              <w:t xml:space="preserve"> </w:t>
            </w:r>
            <w:r w:rsidRPr="007F1714">
              <w:rPr>
                <w:spacing w:val="-1"/>
              </w:rPr>
              <w:t>несчастных</w:t>
            </w:r>
            <w:r>
              <w:rPr>
                <w:spacing w:val="-1"/>
              </w:rPr>
              <w:t xml:space="preserve"> </w:t>
            </w:r>
            <w:r w:rsidRPr="007F1714">
              <w:rPr>
                <w:spacing w:val="-1"/>
              </w:rPr>
              <w:t>случаев</w:t>
            </w:r>
            <w:r>
              <w:rPr>
                <w:spacing w:val="-1"/>
              </w:rPr>
              <w:t xml:space="preserve">  </w:t>
            </w:r>
            <w:r w:rsidRPr="007F1714">
              <w:t>в</w:t>
            </w:r>
            <w:r>
              <w:t xml:space="preserve"> </w:t>
            </w:r>
            <w:r w:rsidRPr="007F1714">
              <w:rPr>
                <w:spacing w:val="-1"/>
              </w:rPr>
              <w:t xml:space="preserve">МБОУ </w:t>
            </w:r>
            <w:r>
              <w:rPr>
                <w:spacing w:val="-1"/>
              </w:rPr>
              <w:t xml:space="preserve">СОШ </w:t>
            </w:r>
            <w:proofErr w:type="gramStart"/>
            <w:r>
              <w:rPr>
                <w:spacing w:val="-1"/>
              </w:rPr>
              <w:t>с</w:t>
            </w:r>
            <w:proofErr w:type="gramEnd"/>
            <w:r>
              <w:rPr>
                <w:spacing w:val="-1"/>
              </w:rPr>
              <w:t xml:space="preserve">. Старые Камышлы  </w:t>
            </w:r>
            <w:r w:rsidRPr="007F1714">
              <w:t xml:space="preserve">на </w:t>
            </w:r>
            <w:r w:rsidRPr="007F1714">
              <w:rPr>
                <w:spacing w:val="-1"/>
              </w:rPr>
              <w:t>20</w:t>
            </w:r>
            <w:r>
              <w:rPr>
                <w:spacing w:val="-1"/>
              </w:rPr>
              <w:t>20</w:t>
            </w:r>
            <w:r w:rsidRPr="007F1714">
              <w:rPr>
                <w:spacing w:val="-1"/>
              </w:rPr>
              <w:t>-20</w:t>
            </w:r>
            <w:r>
              <w:rPr>
                <w:spacing w:val="-1"/>
              </w:rPr>
              <w:t xml:space="preserve">21 </w:t>
            </w:r>
            <w:r w:rsidRPr="007F1714">
              <w:rPr>
                <w:spacing w:val="-1"/>
              </w:rPr>
              <w:t>учебный</w:t>
            </w:r>
            <w:r w:rsidRPr="007F1714">
              <w:t xml:space="preserve"> год</w:t>
            </w:r>
            <w:r>
              <w:t>……</w:t>
            </w:r>
            <w:r w:rsidR="00E44610">
              <w:t>...</w:t>
            </w:r>
            <w:r>
              <w:t>…………….…44</w:t>
            </w:r>
          </w:p>
          <w:p w:rsidR="00E86970" w:rsidRPr="007F1714" w:rsidRDefault="00E86970" w:rsidP="00192824">
            <w:pPr>
              <w:pStyle w:val="a5"/>
              <w:numPr>
                <w:ilvl w:val="2"/>
                <w:numId w:val="4"/>
              </w:numPr>
              <w:tabs>
                <w:tab w:val="left" w:pos="653"/>
              </w:tabs>
              <w:kinsoku w:val="0"/>
              <w:overflowPunct w:val="0"/>
              <w:ind w:left="708" w:firstLine="0"/>
            </w:pPr>
            <w:r w:rsidRPr="007F1714">
              <w:rPr>
                <w:spacing w:val="-1"/>
              </w:rPr>
              <w:t>План</w:t>
            </w:r>
            <w:r>
              <w:rPr>
                <w:spacing w:val="-1"/>
              </w:rPr>
              <w:t xml:space="preserve"> </w:t>
            </w:r>
            <w:r w:rsidRPr="007F1714">
              <w:rPr>
                <w:spacing w:val="-1"/>
              </w:rPr>
              <w:t>работы</w:t>
            </w:r>
            <w:r>
              <w:rPr>
                <w:spacing w:val="-1"/>
              </w:rPr>
              <w:t xml:space="preserve"> </w:t>
            </w:r>
            <w:r w:rsidRPr="007F1714">
              <w:rPr>
                <w:spacing w:val="-1"/>
              </w:rPr>
              <w:t xml:space="preserve">комиссии </w:t>
            </w:r>
            <w:r w:rsidRPr="007F1714">
              <w:t xml:space="preserve">по </w:t>
            </w:r>
            <w:r w:rsidRPr="007F1714">
              <w:rPr>
                <w:spacing w:val="-1"/>
              </w:rPr>
              <w:t>охране</w:t>
            </w:r>
            <w:r>
              <w:rPr>
                <w:spacing w:val="-1"/>
              </w:rPr>
              <w:t xml:space="preserve"> </w:t>
            </w:r>
            <w:r w:rsidRPr="007F1714">
              <w:rPr>
                <w:spacing w:val="-1"/>
              </w:rPr>
              <w:t>труда</w:t>
            </w:r>
            <w:r w:rsidRPr="007F1714">
              <w:t xml:space="preserve"> и </w:t>
            </w:r>
            <w:r w:rsidRPr="007F1714">
              <w:rPr>
                <w:spacing w:val="-1"/>
              </w:rPr>
              <w:t>соблюдению</w:t>
            </w:r>
            <w:r>
              <w:rPr>
                <w:spacing w:val="-1"/>
              </w:rPr>
              <w:t xml:space="preserve"> </w:t>
            </w:r>
            <w:r w:rsidRPr="007F1714">
              <w:rPr>
                <w:spacing w:val="-1"/>
              </w:rPr>
              <w:t>правил</w:t>
            </w:r>
            <w:r>
              <w:rPr>
                <w:spacing w:val="-1"/>
              </w:rPr>
              <w:t xml:space="preserve"> </w:t>
            </w:r>
            <w:r w:rsidRPr="007F1714">
              <w:t xml:space="preserve">ТБ на </w:t>
            </w:r>
            <w:r>
              <w:rPr>
                <w:spacing w:val="-1"/>
              </w:rPr>
              <w:t xml:space="preserve">2020-2021 </w:t>
            </w:r>
            <w:r w:rsidRPr="007F1714">
              <w:rPr>
                <w:spacing w:val="-1"/>
              </w:rPr>
              <w:t>учебный</w:t>
            </w:r>
            <w:r w:rsidRPr="007F1714">
              <w:t xml:space="preserve"> год</w:t>
            </w:r>
            <w:r w:rsidR="00192824">
              <w:t>……………………………………………………………</w:t>
            </w:r>
            <w:r>
              <w:t>……….........</w:t>
            </w:r>
            <w:r w:rsidR="00E44610">
              <w:t>...</w:t>
            </w:r>
            <w:r>
              <w:t>........</w:t>
            </w:r>
            <w:r w:rsidR="00E44610">
              <w:t>.</w:t>
            </w:r>
            <w:r>
              <w:t>............46</w:t>
            </w:r>
          </w:p>
          <w:p w:rsidR="00E86970" w:rsidRPr="007F1714" w:rsidRDefault="00E86970" w:rsidP="00192824">
            <w:pPr>
              <w:pStyle w:val="a5"/>
              <w:numPr>
                <w:ilvl w:val="1"/>
                <w:numId w:val="3"/>
              </w:numPr>
              <w:tabs>
                <w:tab w:val="left" w:pos="543"/>
              </w:tabs>
              <w:kinsoku w:val="0"/>
              <w:overflowPunct w:val="0"/>
              <w:ind w:left="708" w:firstLine="0"/>
              <w:rPr>
                <w:spacing w:val="-1"/>
              </w:rPr>
            </w:pPr>
            <w:r w:rsidRPr="007F1714">
              <w:rPr>
                <w:b/>
                <w:bCs/>
                <w:spacing w:val="-1"/>
              </w:rPr>
              <w:t>Научно-методическая</w:t>
            </w:r>
            <w:r w:rsidRPr="007F1714">
              <w:rPr>
                <w:b/>
                <w:bCs/>
              </w:rPr>
              <w:t xml:space="preserve"> работа.</w:t>
            </w:r>
            <w:r>
              <w:rPr>
                <w:b/>
                <w:bCs/>
              </w:rPr>
              <w:t xml:space="preserve"> </w:t>
            </w:r>
            <w:r w:rsidRPr="007F1714">
              <w:rPr>
                <w:b/>
                <w:bCs/>
                <w:spacing w:val="-1"/>
              </w:rPr>
              <w:t>Работа</w:t>
            </w:r>
            <w:r w:rsidRPr="007F1714">
              <w:rPr>
                <w:b/>
                <w:bCs/>
              </w:rPr>
              <w:t xml:space="preserve"> с</w:t>
            </w:r>
            <w:r>
              <w:rPr>
                <w:b/>
                <w:bCs/>
              </w:rPr>
              <w:t xml:space="preserve"> </w:t>
            </w:r>
            <w:r w:rsidRPr="007F1714">
              <w:rPr>
                <w:b/>
                <w:bCs/>
                <w:spacing w:val="-1"/>
              </w:rPr>
              <w:t>педагогическими</w:t>
            </w:r>
            <w:r>
              <w:rPr>
                <w:b/>
                <w:bCs/>
                <w:spacing w:val="-1"/>
              </w:rPr>
              <w:t xml:space="preserve"> </w:t>
            </w:r>
            <w:r w:rsidRPr="007F1714">
              <w:rPr>
                <w:b/>
                <w:bCs/>
              </w:rPr>
              <w:t>к</w:t>
            </w:r>
            <w:r w:rsidRPr="007F1714">
              <w:rPr>
                <w:b/>
                <w:bCs/>
                <w:spacing w:val="-1"/>
              </w:rPr>
              <w:t>адрами</w:t>
            </w:r>
            <w:r>
              <w:rPr>
                <w:spacing w:val="-1"/>
              </w:rPr>
              <w:t>…</w:t>
            </w:r>
            <w:r w:rsidR="00E44610">
              <w:rPr>
                <w:spacing w:val="-1"/>
              </w:rPr>
              <w:t>...</w:t>
            </w:r>
            <w:r>
              <w:rPr>
                <w:spacing w:val="-1"/>
              </w:rPr>
              <w:t>……………46</w:t>
            </w:r>
          </w:p>
          <w:p w:rsidR="00E86970" w:rsidRPr="007F1714" w:rsidRDefault="00E86970" w:rsidP="00192824">
            <w:pPr>
              <w:pStyle w:val="a5"/>
              <w:tabs>
                <w:tab w:val="left" w:pos="543"/>
              </w:tabs>
              <w:kinsoku w:val="0"/>
              <w:overflowPunct w:val="0"/>
              <w:ind w:left="708"/>
              <w:rPr>
                <w:spacing w:val="-1"/>
              </w:rPr>
            </w:pPr>
            <w:r w:rsidRPr="007F1714">
              <w:rPr>
                <w:bCs/>
                <w:spacing w:val="-1"/>
              </w:rPr>
              <w:t>2</w:t>
            </w:r>
            <w:r>
              <w:rPr>
                <w:spacing w:val="-1"/>
              </w:rPr>
              <w:t>.4.1.</w:t>
            </w:r>
            <w:r w:rsidRPr="00AD5E7B">
              <w:t>Информа</w:t>
            </w:r>
            <w:r>
              <w:t>ционно-методическая деятельность</w:t>
            </w:r>
            <w:r w:rsidR="00192824">
              <w:rPr>
                <w:spacing w:val="-1"/>
              </w:rPr>
              <w:t>……………………………</w:t>
            </w:r>
            <w:r>
              <w:rPr>
                <w:spacing w:val="-1"/>
              </w:rPr>
              <w:t>……</w:t>
            </w:r>
            <w:r w:rsidR="00E44610">
              <w:rPr>
                <w:spacing w:val="-1"/>
              </w:rPr>
              <w:t>…..</w:t>
            </w:r>
            <w:r>
              <w:rPr>
                <w:spacing w:val="-1"/>
              </w:rPr>
              <w:t>.………..46</w:t>
            </w:r>
          </w:p>
          <w:p w:rsidR="00E86970" w:rsidRPr="007F1714" w:rsidRDefault="00E86970" w:rsidP="00192824">
            <w:pPr>
              <w:pStyle w:val="a5"/>
              <w:tabs>
                <w:tab w:val="left" w:pos="543"/>
              </w:tabs>
              <w:kinsoku w:val="0"/>
              <w:overflowPunct w:val="0"/>
              <w:ind w:left="708"/>
              <w:rPr>
                <w:spacing w:val="-1"/>
              </w:rPr>
            </w:pPr>
            <w:r w:rsidRPr="007F1714">
              <w:rPr>
                <w:spacing w:val="-1"/>
              </w:rPr>
              <w:t xml:space="preserve">2.4.2. </w:t>
            </w:r>
            <w:r w:rsidRPr="00BC79BB">
              <w:rPr>
                <w:rFonts w:eastAsia="Lucida Grande"/>
              </w:rPr>
              <w:t>Кадровое об</w:t>
            </w:r>
            <w:r>
              <w:rPr>
                <w:rFonts w:eastAsia="Lucida Grande"/>
              </w:rPr>
              <w:t>еспечение реализации ФГОС НОО</w:t>
            </w:r>
            <w:proofErr w:type="gramStart"/>
            <w:r>
              <w:rPr>
                <w:rFonts w:eastAsia="Lucida Grande"/>
              </w:rPr>
              <w:t>,</w:t>
            </w:r>
            <w:r w:rsidRPr="00BC79BB">
              <w:rPr>
                <w:rFonts w:eastAsia="Lucida Grande"/>
              </w:rPr>
              <w:t>Ф</w:t>
            </w:r>
            <w:proofErr w:type="gramEnd"/>
            <w:r w:rsidRPr="00BC79BB">
              <w:rPr>
                <w:rFonts w:eastAsia="Lucida Grande"/>
              </w:rPr>
              <w:t>ГОС ООО</w:t>
            </w:r>
            <w:r>
              <w:rPr>
                <w:spacing w:val="-1"/>
              </w:rPr>
              <w:t>, ФГОС СОО………</w:t>
            </w:r>
            <w:r w:rsidR="00E44610">
              <w:rPr>
                <w:spacing w:val="-1"/>
              </w:rPr>
              <w:t>...</w:t>
            </w:r>
            <w:r>
              <w:rPr>
                <w:spacing w:val="-1"/>
              </w:rPr>
              <w:t>…….47</w:t>
            </w:r>
          </w:p>
          <w:p w:rsidR="00E86970" w:rsidRPr="007F1714" w:rsidRDefault="00E86970" w:rsidP="00192824">
            <w:pPr>
              <w:pStyle w:val="a5"/>
              <w:tabs>
                <w:tab w:val="left" w:pos="543"/>
              </w:tabs>
              <w:kinsoku w:val="0"/>
              <w:overflowPunct w:val="0"/>
              <w:ind w:left="708"/>
              <w:rPr>
                <w:spacing w:val="-1"/>
              </w:rPr>
            </w:pPr>
            <w:r w:rsidRPr="007F1714">
              <w:rPr>
                <w:spacing w:val="-1"/>
              </w:rPr>
              <w:t xml:space="preserve">2.4.3. </w:t>
            </w:r>
            <w:r w:rsidRPr="00BC79BB">
              <w:t>Методическое сопровождение профессиональной деятельности молодых педагогов и вновь прибывших учителей</w:t>
            </w:r>
            <w:r>
              <w:rPr>
                <w:spacing w:val="-1"/>
              </w:rPr>
              <w:t xml:space="preserve"> ..………………………………………………………………</w:t>
            </w:r>
            <w:r w:rsidR="00E44610">
              <w:rPr>
                <w:spacing w:val="-1"/>
              </w:rPr>
              <w:t>….</w:t>
            </w:r>
            <w:r>
              <w:rPr>
                <w:spacing w:val="-1"/>
              </w:rPr>
              <w:t>…...49</w:t>
            </w:r>
          </w:p>
          <w:p w:rsidR="00E86970" w:rsidRPr="007F1714" w:rsidRDefault="00E86970" w:rsidP="00192824">
            <w:pPr>
              <w:pStyle w:val="a5"/>
              <w:tabs>
                <w:tab w:val="left" w:pos="543"/>
              </w:tabs>
              <w:kinsoku w:val="0"/>
              <w:overflowPunct w:val="0"/>
              <w:ind w:left="708"/>
              <w:rPr>
                <w:spacing w:val="-1"/>
              </w:rPr>
            </w:pPr>
            <w:r w:rsidRPr="007F1714">
              <w:rPr>
                <w:spacing w:val="-1"/>
              </w:rPr>
              <w:t xml:space="preserve">2.4.4. </w:t>
            </w:r>
            <w:r>
              <w:t>М</w:t>
            </w:r>
            <w:r w:rsidRPr="00BC79BB">
              <w:t>етодический совет</w:t>
            </w:r>
            <w:r>
              <w:rPr>
                <w:spacing w:val="-1"/>
              </w:rPr>
              <w:t xml:space="preserve"> ………………………………..………………………………</w:t>
            </w:r>
            <w:r w:rsidR="00E44610">
              <w:rPr>
                <w:spacing w:val="-1"/>
              </w:rPr>
              <w:t>…</w:t>
            </w:r>
            <w:r>
              <w:rPr>
                <w:spacing w:val="-1"/>
              </w:rPr>
              <w:t>……..49</w:t>
            </w:r>
          </w:p>
          <w:p w:rsidR="00E86970" w:rsidRPr="007F1714" w:rsidRDefault="00E86970" w:rsidP="00192824">
            <w:pPr>
              <w:pStyle w:val="a5"/>
              <w:tabs>
                <w:tab w:val="left" w:pos="543"/>
              </w:tabs>
              <w:kinsoku w:val="0"/>
              <w:overflowPunct w:val="0"/>
              <w:ind w:left="708"/>
              <w:rPr>
                <w:spacing w:val="-1"/>
              </w:rPr>
            </w:pPr>
            <w:r>
              <w:rPr>
                <w:spacing w:val="-1"/>
              </w:rPr>
              <w:t>2.4.5. Работа с одаренными детьми……………………………………………………</w:t>
            </w:r>
            <w:r w:rsidR="00E44610">
              <w:rPr>
                <w:spacing w:val="-1"/>
              </w:rPr>
              <w:t>…</w:t>
            </w:r>
            <w:r>
              <w:rPr>
                <w:spacing w:val="-1"/>
              </w:rPr>
              <w:t>………...51</w:t>
            </w:r>
          </w:p>
          <w:p w:rsidR="00E86970" w:rsidRPr="007F1714" w:rsidRDefault="00E86970" w:rsidP="00192824">
            <w:pPr>
              <w:pStyle w:val="a5"/>
              <w:numPr>
                <w:ilvl w:val="1"/>
                <w:numId w:val="2"/>
              </w:numPr>
              <w:tabs>
                <w:tab w:val="left" w:pos="506"/>
              </w:tabs>
              <w:kinsoku w:val="0"/>
              <w:overflowPunct w:val="0"/>
              <w:ind w:left="708" w:firstLine="0"/>
            </w:pPr>
            <w:r w:rsidRPr="007F1714">
              <w:rPr>
                <w:b/>
                <w:bCs/>
              </w:rPr>
              <w:t>План</w:t>
            </w:r>
            <w:r>
              <w:rPr>
                <w:b/>
                <w:bCs/>
              </w:rPr>
              <w:t xml:space="preserve"> </w:t>
            </w:r>
            <w:r w:rsidRPr="007F1714">
              <w:rPr>
                <w:b/>
                <w:bCs/>
                <w:spacing w:val="-1"/>
              </w:rPr>
              <w:t>деятельности</w:t>
            </w:r>
            <w:r>
              <w:rPr>
                <w:b/>
                <w:bCs/>
                <w:spacing w:val="-1"/>
              </w:rPr>
              <w:t xml:space="preserve"> </w:t>
            </w:r>
            <w:r w:rsidRPr="007F1714">
              <w:rPr>
                <w:b/>
                <w:bCs/>
                <w:spacing w:val="-1"/>
              </w:rPr>
              <w:t>педагогического</w:t>
            </w:r>
            <w:r>
              <w:rPr>
                <w:b/>
                <w:bCs/>
                <w:spacing w:val="-1"/>
              </w:rPr>
              <w:t xml:space="preserve"> </w:t>
            </w:r>
            <w:r w:rsidRPr="007F1714">
              <w:rPr>
                <w:b/>
                <w:bCs/>
                <w:spacing w:val="-1"/>
              </w:rPr>
              <w:t>коллектива</w:t>
            </w:r>
            <w:r>
              <w:rPr>
                <w:b/>
                <w:bCs/>
                <w:spacing w:val="-1"/>
              </w:rPr>
              <w:t xml:space="preserve"> </w:t>
            </w:r>
            <w:r w:rsidRPr="007F1714">
              <w:rPr>
                <w:b/>
                <w:bCs/>
                <w:spacing w:val="-2"/>
              </w:rPr>
              <w:t>по</w:t>
            </w:r>
            <w:r>
              <w:rPr>
                <w:b/>
                <w:bCs/>
                <w:spacing w:val="-2"/>
              </w:rPr>
              <w:t xml:space="preserve"> </w:t>
            </w:r>
            <w:r w:rsidRPr="007F1714">
              <w:rPr>
                <w:b/>
                <w:bCs/>
                <w:spacing w:val="-1"/>
              </w:rPr>
              <w:t>развитию</w:t>
            </w:r>
            <w:r>
              <w:rPr>
                <w:b/>
                <w:bCs/>
                <w:spacing w:val="-1"/>
              </w:rPr>
              <w:t xml:space="preserve"> </w:t>
            </w:r>
            <w:r w:rsidRPr="007F1714">
              <w:rPr>
                <w:b/>
                <w:bCs/>
                <w:spacing w:val="-1"/>
              </w:rPr>
              <w:t>воспитательной</w:t>
            </w:r>
            <w:r>
              <w:rPr>
                <w:b/>
                <w:bCs/>
                <w:spacing w:val="-1"/>
              </w:rPr>
              <w:t xml:space="preserve"> </w:t>
            </w:r>
            <w:r w:rsidRPr="007F1714">
              <w:rPr>
                <w:b/>
                <w:bCs/>
                <w:spacing w:val="-1"/>
              </w:rPr>
              <w:t>системы</w:t>
            </w:r>
            <w:r>
              <w:rPr>
                <w:b/>
                <w:bCs/>
                <w:spacing w:val="-1"/>
              </w:rPr>
              <w:t xml:space="preserve"> </w:t>
            </w:r>
            <w:r w:rsidRPr="007F1714">
              <w:rPr>
                <w:b/>
                <w:bCs/>
              </w:rPr>
              <w:t>и</w:t>
            </w:r>
            <w:r>
              <w:rPr>
                <w:b/>
                <w:bCs/>
              </w:rPr>
              <w:t xml:space="preserve"> </w:t>
            </w:r>
            <w:r w:rsidRPr="007F1714">
              <w:rPr>
                <w:b/>
                <w:bCs/>
                <w:spacing w:val="-1"/>
              </w:rPr>
              <w:t>обеспечению</w:t>
            </w:r>
            <w:r>
              <w:rPr>
                <w:b/>
                <w:bCs/>
                <w:spacing w:val="-1"/>
              </w:rPr>
              <w:t xml:space="preserve"> </w:t>
            </w:r>
            <w:r w:rsidRPr="007F1714">
              <w:rPr>
                <w:b/>
                <w:bCs/>
                <w:spacing w:val="-1"/>
              </w:rPr>
              <w:t>воспитанности</w:t>
            </w:r>
            <w:r>
              <w:rPr>
                <w:b/>
                <w:bCs/>
                <w:spacing w:val="-1"/>
              </w:rPr>
              <w:t xml:space="preserve">  </w:t>
            </w:r>
            <w:proofErr w:type="gramStart"/>
            <w:r>
              <w:rPr>
                <w:b/>
                <w:bCs/>
                <w:spacing w:val="-1"/>
              </w:rPr>
              <w:t>обучающихся</w:t>
            </w:r>
            <w:proofErr w:type="gramEnd"/>
            <w:r>
              <w:rPr>
                <w:bCs/>
                <w:spacing w:val="-1"/>
              </w:rPr>
              <w:t>……………………………</w:t>
            </w:r>
            <w:r w:rsidR="00E44610">
              <w:rPr>
                <w:bCs/>
                <w:spacing w:val="-1"/>
              </w:rPr>
              <w:t>…...</w:t>
            </w:r>
            <w:r>
              <w:rPr>
                <w:bCs/>
                <w:spacing w:val="-1"/>
              </w:rPr>
              <w:t>……..52</w:t>
            </w:r>
          </w:p>
          <w:p w:rsidR="00E86970" w:rsidRPr="00ED0B24" w:rsidRDefault="00E86970" w:rsidP="00192824">
            <w:pPr>
              <w:pStyle w:val="a5"/>
              <w:numPr>
                <w:ilvl w:val="2"/>
                <w:numId w:val="2"/>
              </w:numPr>
              <w:tabs>
                <w:tab w:val="left" w:pos="567"/>
              </w:tabs>
              <w:kinsoku w:val="0"/>
              <w:overflowPunct w:val="0"/>
              <w:ind w:left="708" w:firstLine="0"/>
              <w:rPr>
                <w:spacing w:val="-1"/>
              </w:rPr>
            </w:pPr>
            <w:r w:rsidRPr="00ED0B24">
              <w:rPr>
                <w:spacing w:val="-1"/>
              </w:rPr>
              <w:t>План</w:t>
            </w:r>
            <w:r>
              <w:rPr>
                <w:spacing w:val="-1"/>
              </w:rPr>
              <w:t xml:space="preserve"> </w:t>
            </w:r>
            <w:r w:rsidRPr="00ED0B24">
              <w:rPr>
                <w:spacing w:val="-1"/>
              </w:rPr>
              <w:t>воспитательной</w:t>
            </w:r>
            <w:r>
              <w:rPr>
                <w:spacing w:val="-1"/>
              </w:rPr>
              <w:t xml:space="preserve"> </w:t>
            </w:r>
            <w:r w:rsidRPr="00ED0B24">
              <w:rPr>
                <w:spacing w:val="-1"/>
              </w:rPr>
              <w:t>работы</w:t>
            </w:r>
            <w:r w:rsidR="00192824">
              <w:rPr>
                <w:spacing w:val="-1"/>
              </w:rPr>
              <w:t>……………………………………………………</w:t>
            </w:r>
            <w:r>
              <w:rPr>
                <w:spacing w:val="-1"/>
              </w:rPr>
              <w:t>..…</w:t>
            </w:r>
            <w:r w:rsidR="00E44610">
              <w:rPr>
                <w:spacing w:val="-1"/>
              </w:rPr>
              <w:t>….</w:t>
            </w:r>
            <w:r>
              <w:rPr>
                <w:spacing w:val="-1"/>
              </w:rPr>
              <w:t>….52</w:t>
            </w:r>
          </w:p>
          <w:p w:rsidR="00E86970" w:rsidRPr="007F1714" w:rsidRDefault="00E86970" w:rsidP="00192824">
            <w:pPr>
              <w:pStyle w:val="a5"/>
              <w:numPr>
                <w:ilvl w:val="2"/>
                <w:numId w:val="2"/>
              </w:numPr>
              <w:tabs>
                <w:tab w:val="left" w:pos="567"/>
              </w:tabs>
              <w:kinsoku w:val="0"/>
              <w:overflowPunct w:val="0"/>
              <w:ind w:left="708" w:firstLine="0"/>
              <w:rPr>
                <w:spacing w:val="-1"/>
              </w:rPr>
            </w:pPr>
            <w:r w:rsidRPr="007F1714">
              <w:rPr>
                <w:spacing w:val="-1"/>
              </w:rPr>
              <w:t>План общественного наркологического поста</w:t>
            </w:r>
            <w:r>
              <w:rPr>
                <w:spacing w:val="-1"/>
              </w:rPr>
              <w:t>………………………………………</w:t>
            </w:r>
            <w:r w:rsidR="00E44610">
              <w:rPr>
                <w:spacing w:val="-1"/>
              </w:rPr>
              <w:t>…</w:t>
            </w:r>
            <w:r>
              <w:rPr>
                <w:spacing w:val="-1"/>
              </w:rPr>
              <w:t>…58</w:t>
            </w:r>
          </w:p>
          <w:p w:rsidR="00E86970" w:rsidRPr="005701EA" w:rsidRDefault="00E86970" w:rsidP="00192824">
            <w:pPr>
              <w:pStyle w:val="a5"/>
              <w:numPr>
                <w:ilvl w:val="2"/>
                <w:numId w:val="2"/>
              </w:numPr>
              <w:tabs>
                <w:tab w:val="left" w:pos="567"/>
              </w:tabs>
              <w:kinsoku w:val="0"/>
              <w:overflowPunct w:val="0"/>
              <w:ind w:left="708" w:firstLine="0"/>
              <w:rPr>
                <w:spacing w:val="-1"/>
              </w:rPr>
            </w:pPr>
            <w:r w:rsidRPr="005701EA">
              <w:rPr>
                <w:color w:val="000000"/>
                <w:lang w:bidi="ru-RU"/>
              </w:rPr>
              <w:t xml:space="preserve">План мероприятий по профилактике наркомании </w:t>
            </w:r>
            <w:proofErr w:type="gramStart"/>
            <w:r w:rsidRPr="005701EA">
              <w:rPr>
                <w:color w:val="000000"/>
                <w:lang w:bidi="ru-RU"/>
              </w:rPr>
              <w:t>среди</w:t>
            </w:r>
            <w:proofErr w:type="gramEnd"/>
            <w:r w:rsidRPr="005701EA">
              <w:rPr>
                <w:color w:val="000000"/>
                <w:lang w:bidi="ru-RU"/>
              </w:rPr>
              <w:t xml:space="preserve"> обучающихся</w:t>
            </w:r>
            <w:r>
              <w:rPr>
                <w:color w:val="000000"/>
                <w:lang w:bidi="ru-RU"/>
              </w:rPr>
              <w:t>…………</w:t>
            </w:r>
            <w:r w:rsidR="00E44610">
              <w:rPr>
                <w:color w:val="000000"/>
                <w:lang w:bidi="ru-RU"/>
              </w:rPr>
              <w:t>.</w:t>
            </w:r>
            <w:r>
              <w:rPr>
                <w:color w:val="000000"/>
                <w:lang w:bidi="ru-RU"/>
              </w:rPr>
              <w:t>……60</w:t>
            </w:r>
          </w:p>
          <w:p w:rsidR="00E86970" w:rsidRPr="007F1714" w:rsidRDefault="00E86970" w:rsidP="00192824">
            <w:pPr>
              <w:pStyle w:val="a5"/>
              <w:numPr>
                <w:ilvl w:val="2"/>
                <w:numId w:val="2"/>
              </w:numPr>
              <w:tabs>
                <w:tab w:val="left" w:pos="567"/>
              </w:tabs>
              <w:kinsoku w:val="0"/>
              <w:overflowPunct w:val="0"/>
              <w:ind w:left="708" w:firstLine="0"/>
              <w:rPr>
                <w:spacing w:val="-1"/>
              </w:rPr>
            </w:pPr>
            <w:r w:rsidRPr="007F1714">
              <w:rPr>
                <w:spacing w:val="-1"/>
              </w:rPr>
              <w:t>План</w:t>
            </w:r>
            <w:r>
              <w:rPr>
                <w:spacing w:val="-1"/>
              </w:rPr>
              <w:t xml:space="preserve"> </w:t>
            </w:r>
            <w:r w:rsidRPr="007F1714">
              <w:rPr>
                <w:spacing w:val="-1"/>
              </w:rPr>
              <w:t>работы</w:t>
            </w:r>
            <w:r>
              <w:rPr>
                <w:spacing w:val="-1"/>
              </w:rPr>
              <w:t xml:space="preserve"> по профилактике </w:t>
            </w:r>
            <w:r w:rsidRPr="007F1714">
              <w:rPr>
                <w:spacing w:val="-1"/>
              </w:rPr>
              <w:t>т</w:t>
            </w:r>
            <w:r>
              <w:rPr>
                <w:spacing w:val="-1"/>
              </w:rPr>
              <w:t>ерроризма и экстремизма…………</w:t>
            </w:r>
            <w:r w:rsidR="00192824">
              <w:rPr>
                <w:spacing w:val="-1"/>
              </w:rPr>
              <w:t>…………</w:t>
            </w:r>
            <w:r>
              <w:rPr>
                <w:spacing w:val="-1"/>
              </w:rPr>
              <w:t>.....</w:t>
            </w:r>
            <w:r w:rsidR="00E44610">
              <w:rPr>
                <w:spacing w:val="-1"/>
              </w:rPr>
              <w:t>.........</w:t>
            </w:r>
            <w:r>
              <w:rPr>
                <w:spacing w:val="-1"/>
              </w:rPr>
              <w:t>..61</w:t>
            </w:r>
          </w:p>
          <w:p w:rsidR="00E86970" w:rsidRPr="007F1714" w:rsidRDefault="00E86970" w:rsidP="00192824">
            <w:pPr>
              <w:pStyle w:val="a5"/>
              <w:numPr>
                <w:ilvl w:val="2"/>
                <w:numId w:val="2"/>
              </w:numPr>
              <w:tabs>
                <w:tab w:val="left" w:pos="567"/>
              </w:tabs>
              <w:kinsoku w:val="0"/>
              <w:overflowPunct w:val="0"/>
              <w:ind w:left="708" w:firstLine="0"/>
              <w:rPr>
                <w:spacing w:val="-1"/>
              </w:rPr>
            </w:pPr>
            <w:r w:rsidRPr="007F1714">
              <w:rPr>
                <w:spacing w:val="-1"/>
              </w:rPr>
              <w:t>План работы Совета профилактики правонарушений и безнадзорности среди несовершеннолетних</w:t>
            </w:r>
            <w:r w:rsidR="00192824">
              <w:rPr>
                <w:spacing w:val="-1"/>
              </w:rPr>
              <w:t>…………………………………………………….</w:t>
            </w:r>
            <w:r>
              <w:rPr>
                <w:spacing w:val="-1"/>
              </w:rPr>
              <w:t>………………</w:t>
            </w:r>
            <w:r w:rsidR="00192824">
              <w:rPr>
                <w:spacing w:val="-1"/>
              </w:rPr>
              <w:t>…</w:t>
            </w:r>
            <w:r w:rsidR="00E44610">
              <w:rPr>
                <w:spacing w:val="-1"/>
              </w:rPr>
              <w:t>…...</w:t>
            </w:r>
            <w:r>
              <w:rPr>
                <w:spacing w:val="-1"/>
              </w:rPr>
              <w:t>…...62</w:t>
            </w:r>
          </w:p>
          <w:p w:rsidR="00E86970" w:rsidRDefault="00E86970" w:rsidP="00192824">
            <w:pPr>
              <w:pStyle w:val="a5"/>
              <w:numPr>
                <w:ilvl w:val="2"/>
                <w:numId w:val="2"/>
              </w:numPr>
              <w:tabs>
                <w:tab w:val="left" w:pos="567"/>
              </w:tabs>
              <w:kinsoku w:val="0"/>
              <w:overflowPunct w:val="0"/>
              <w:ind w:left="1260"/>
            </w:pPr>
            <w:r w:rsidRPr="00AC6B4D">
              <w:rPr>
                <w:spacing w:val="-1"/>
              </w:rPr>
              <w:t>План</w:t>
            </w:r>
            <w:r>
              <w:rPr>
                <w:spacing w:val="-1"/>
              </w:rPr>
              <w:t xml:space="preserve"> </w:t>
            </w:r>
            <w:r w:rsidRPr="00AC6B4D">
              <w:rPr>
                <w:spacing w:val="-1"/>
              </w:rPr>
              <w:t xml:space="preserve">работы </w:t>
            </w:r>
            <w:r w:rsidRPr="00AC6B4D">
              <w:t xml:space="preserve">по профилактике  детского </w:t>
            </w:r>
            <w:proofErr w:type="spellStart"/>
            <w:r w:rsidRPr="00AC6B4D">
              <w:t>дорожно</w:t>
            </w:r>
            <w:proofErr w:type="spellEnd"/>
            <w:r w:rsidRPr="00AC6B4D">
              <w:t xml:space="preserve"> - транспортного травматизма</w:t>
            </w:r>
            <w:r w:rsidR="00192824">
              <w:t>…</w:t>
            </w:r>
            <w:r w:rsidR="00E44610">
              <w:t>…...</w:t>
            </w:r>
            <w:r>
              <w:t>.64</w:t>
            </w:r>
          </w:p>
          <w:p w:rsidR="00E86970" w:rsidRPr="00AC6B4D" w:rsidRDefault="00E86970" w:rsidP="00192824">
            <w:pPr>
              <w:pStyle w:val="a5"/>
              <w:numPr>
                <w:ilvl w:val="2"/>
                <w:numId w:val="2"/>
              </w:numPr>
              <w:tabs>
                <w:tab w:val="left" w:pos="567"/>
              </w:tabs>
              <w:kinsoku w:val="0"/>
              <w:overflowPunct w:val="0"/>
              <w:ind w:left="1260"/>
            </w:pPr>
            <w:r>
              <w:t xml:space="preserve"> План работы отряда ЮИД……………………………………………………………</w:t>
            </w:r>
            <w:r w:rsidR="00E44610">
              <w:t>….</w:t>
            </w:r>
            <w:r>
              <w:t>….64</w:t>
            </w:r>
          </w:p>
          <w:p w:rsidR="00E86970" w:rsidRPr="007F1714" w:rsidRDefault="00E86970" w:rsidP="00192824">
            <w:pPr>
              <w:pStyle w:val="a5"/>
              <w:numPr>
                <w:ilvl w:val="1"/>
                <w:numId w:val="1"/>
              </w:numPr>
              <w:tabs>
                <w:tab w:val="left" w:pos="485"/>
                <w:tab w:val="left" w:pos="567"/>
              </w:tabs>
              <w:kinsoku w:val="0"/>
              <w:overflowPunct w:val="0"/>
              <w:ind w:left="708" w:firstLine="0"/>
            </w:pPr>
            <w:r>
              <w:rPr>
                <w:b/>
                <w:bCs/>
                <w:spacing w:val="-1"/>
              </w:rPr>
              <w:t>ВСОКО</w:t>
            </w:r>
            <w:r w:rsidR="00192824">
              <w:rPr>
                <w:bCs/>
                <w:spacing w:val="-1"/>
              </w:rPr>
              <w:t>……………………………...…………………………</w:t>
            </w:r>
            <w:r>
              <w:rPr>
                <w:bCs/>
                <w:spacing w:val="-1"/>
              </w:rPr>
              <w:t>……………………..…</w:t>
            </w:r>
            <w:r w:rsidR="00E44610">
              <w:rPr>
                <w:bCs/>
                <w:spacing w:val="-1"/>
              </w:rPr>
              <w:t>...</w:t>
            </w:r>
            <w:r>
              <w:rPr>
                <w:bCs/>
                <w:spacing w:val="-1"/>
              </w:rPr>
              <w:t>...66</w:t>
            </w:r>
          </w:p>
          <w:p w:rsidR="00E86970" w:rsidRDefault="00E86970" w:rsidP="00192824">
            <w:pPr>
              <w:widowControl/>
              <w:tabs>
                <w:tab w:val="left" w:pos="2945"/>
              </w:tabs>
              <w:autoSpaceDE/>
              <w:autoSpaceDN/>
              <w:adjustRightInd/>
              <w:rPr>
                <w:b/>
                <w:bCs/>
                <w:spacing w:val="-1"/>
              </w:rPr>
            </w:pPr>
          </w:p>
        </w:tc>
      </w:tr>
    </w:tbl>
    <w:p w:rsidR="00E86970" w:rsidRDefault="00E86970" w:rsidP="00B2501E">
      <w:pPr>
        <w:widowControl/>
        <w:tabs>
          <w:tab w:val="left" w:pos="2945"/>
        </w:tabs>
        <w:autoSpaceDE/>
        <w:autoSpaceDN/>
        <w:adjustRightInd/>
        <w:ind w:firstLine="709"/>
        <w:rPr>
          <w:b/>
          <w:bCs/>
          <w:spacing w:val="-1"/>
        </w:rPr>
      </w:pPr>
    </w:p>
    <w:p w:rsidR="00DE0E04" w:rsidRDefault="00DE0E04" w:rsidP="00B2501E">
      <w:pPr>
        <w:widowControl/>
        <w:tabs>
          <w:tab w:val="left" w:pos="2945"/>
        </w:tabs>
        <w:autoSpaceDE/>
        <w:autoSpaceDN/>
        <w:adjustRightInd/>
        <w:ind w:firstLine="709"/>
        <w:rPr>
          <w:b/>
          <w:bCs/>
          <w:spacing w:val="-1"/>
        </w:rPr>
      </w:pPr>
    </w:p>
    <w:p w:rsidR="00E86970" w:rsidRDefault="00E86970" w:rsidP="00B2501E">
      <w:pPr>
        <w:widowControl/>
        <w:tabs>
          <w:tab w:val="left" w:pos="2945"/>
        </w:tabs>
        <w:autoSpaceDE/>
        <w:autoSpaceDN/>
        <w:adjustRightInd/>
        <w:ind w:firstLine="709"/>
        <w:rPr>
          <w:b/>
          <w:bCs/>
          <w:spacing w:val="-1"/>
        </w:rPr>
      </w:pPr>
    </w:p>
    <w:p w:rsidR="00E86970" w:rsidRDefault="00E86970" w:rsidP="00B2501E">
      <w:pPr>
        <w:widowControl/>
        <w:tabs>
          <w:tab w:val="left" w:pos="2945"/>
        </w:tabs>
        <w:autoSpaceDE/>
        <w:autoSpaceDN/>
        <w:adjustRightInd/>
        <w:ind w:firstLine="709"/>
        <w:rPr>
          <w:b/>
          <w:bCs/>
          <w:spacing w:val="-1"/>
        </w:rPr>
      </w:pPr>
    </w:p>
    <w:p w:rsidR="00E86970" w:rsidRDefault="00E86970" w:rsidP="00B2501E">
      <w:pPr>
        <w:widowControl/>
        <w:tabs>
          <w:tab w:val="left" w:pos="2945"/>
        </w:tabs>
        <w:autoSpaceDE/>
        <w:autoSpaceDN/>
        <w:adjustRightInd/>
        <w:ind w:firstLine="709"/>
        <w:rPr>
          <w:b/>
          <w:bCs/>
          <w:spacing w:val="-1"/>
        </w:rPr>
      </w:pPr>
    </w:p>
    <w:p w:rsidR="00E86970" w:rsidRDefault="00E86970" w:rsidP="00B2501E">
      <w:pPr>
        <w:widowControl/>
        <w:tabs>
          <w:tab w:val="left" w:pos="2945"/>
        </w:tabs>
        <w:autoSpaceDE/>
        <w:autoSpaceDN/>
        <w:adjustRightInd/>
        <w:ind w:firstLine="709"/>
        <w:rPr>
          <w:b/>
          <w:bCs/>
          <w:spacing w:val="-1"/>
        </w:rPr>
      </w:pPr>
    </w:p>
    <w:p w:rsidR="00E86970" w:rsidRDefault="00E86970" w:rsidP="00B2501E">
      <w:pPr>
        <w:widowControl/>
        <w:tabs>
          <w:tab w:val="left" w:pos="2945"/>
        </w:tabs>
        <w:autoSpaceDE/>
        <w:autoSpaceDN/>
        <w:adjustRightInd/>
        <w:ind w:firstLine="709"/>
        <w:rPr>
          <w:b/>
          <w:bCs/>
          <w:spacing w:val="-1"/>
        </w:rPr>
      </w:pPr>
    </w:p>
    <w:p w:rsidR="00E86970" w:rsidRDefault="00E86970" w:rsidP="00B2501E">
      <w:pPr>
        <w:widowControl/>
        <w:tabs>
          <w:tab w:val="left" w:pos="2945"/>
        </w:tabs>
        <w:autoSpaceDE/>
        <w:autoSpaceDN/>
        <w:adjustRightInd/>
        <w:ind w:firstLine="709"/>
        <w:rPr>
          <w:b/>
          <w:bCs/>
          <w:spacing w:val="-1"/>
        </w:rPr>
      </w:pPr>
    </w:p>
    <w:p w:rsidR="00E86970" w:rsidRDefault="00E86970" w:rsidP="00B2501E">
      <w:pPr>
        <w:widowControl/>
        <w:tabs>
          <w:tab w:val="left" w:pos="2945"/>
        </w:tabs>
        <w:autoSpaceDE/>
        <w:autoSpaceDN/>
        <w:adjustRightInd/>
        <w:ind w:firstLine="709"/>
        <w:rPr>
          <w:b/>
          <w:bCs/>
          <w:spacing w:val="-1"/>
        </w:rPr>
      </w:pPr>
    </w:p>
    <w:p w:rsidR="00E86970" w:rsidRDefault="00E86970" w:rsidP="00B2501E">
      <w:pPr>
        <w:widowControl/>
        <w:tabs>
          <w:tab w:val="left" w:pos="2945"/>
        </w:tabs>
        <w:autoSpaceDE/>
        <w:autoSpaceDN/>
        <w:adjustRightInd/>
        <w:ind w:firstLine="709"/>
        <w:rPr>
          <w:b/>
          <w:bCs/>
          <w:spacing w:val="-1"/>
        </w:rPr>
      </w:pPr>
    </w:p>
    <w:p w:rsidR="00E86970" w:rsidRDefault="00E86970" w:rsidP="00B2501E">
      <w:pPr>
        <w:widowControl/>
        <w:tabs>
          <w:tab w:val="left" w:pos="2945"/>
        </w:tabs>
        <w:autoSpaceDE/>
        <w:autoSpaceDN/>
        <w:adjustRightInd/>
        <w:ind w:firstLine="709"/>
        <w:rPr>
          <w:b/>
          <w:bCs/>
          <w:spacing w:val="-1"/>
        </w:rPr>
      </w:pPr>
    </w:p>
    <w:p w:rsidR="00E86970" w:rsidRDefault="00E86970" w:rsidP="00B2501E">
      <w:pPr>
        <w:widowControl/>
        <w:tabs>
          <w:tab w:val="left" w:pos="2945"/>
        </w:tabs>
        <w:autoSpaceDE/>
        <w:autoSpaceDN/>
        <w:adjustRightInd/>
        <w:ind w:firstLine="709"/>
        <w:rPr>
          <w:b/>
          <w:bCs/>
          <w:spacing w:val="-1"/>
        </w:rPr>
      </w:pPr>
    </w:p>
    <w:p w:rsidR="00E86970" w:rsidRDefault="00E86970" w:rsidP="00B2501E">
      <w:pPr>
        <w:widowControl/>
        <w:tabs>
          <w:tab w:val="left" w:pos="2945"/>
        </w:tabs>
        <w:autoSpaceDE/>
        <w:autoSpaceDN/>
        <w:adjustRightInd/>
        <w:ind w:firstLine="709"/>
        <w:rPr>
          <w:b/>
          <w:bCs/>
          <w:spacing w:val="-1"/>
        </w:rPr>
      </w:pPr>
    </w:p>
    <w:p w:rsidR="00E86970" w:rsidRDefault="00E86970" w:rsidP="00B2501E">
      <w:pPr>
        <w:widowControl/>
        <w:tabs>
          <w:tab w:val="left" w:pos="2945"/>
        </w:tabs>
        <w:autoSpaceDE/>
        <w:autoSpaceDN/>
        <w:adjustRightInd/>
        <w:ind w:firstLine="709"/>
        <w:rPr>
          <w:b/>
          <w:bCs/>
          <w:spacing w:val="-1"/>
        </w:rPr>
      </w:pPr>
    </w:p>
    <w:p w:rsidR="00E86970" w:rsidRDefault="00E86970" w:rsidP="00B2501E">
      <w:pPr>
        <w:widowControl/>
        <w:tabs>
          <w:tab w:val="left" w:pos="2945"/>
        </w:tabs>
        <w:autoSpaceDE/>
        <w:autoSpaceDN/>
        <w:adjustRightInd/>
        <w:ind w:firstLine="709"/>
        <w:rPr>
          <w:b/>
          <w:bCs/>
          <w:spacing w:val="-1"/>
        </w:rPr>
      </w:pPr>
    </w:p>
    <w:p w:rsidR="00E86970" w:rsidRDefault="00E86970" w:rsidP="00B2501E">
      <w:pPr>
        <w:widowControl/>
        <w:tabs>
          <w:tab w:val="left" w:pos="2945"/>
        </w:tabs>
        <w:autoSpaceDE/>
        <w:autoSpaceDN/>
        <w:adjustRightInd/>
        <w:ind w:firstLine="709"/>
        <w:rPr>
          <w:b/>
          <w:bCs/>
          <w:spacing w:val="-1"/>
        </w:rPr>
      </w:pPr>
    </w:p>
    <w:p w:rsidR="00E86970" w:rsidRDefault="00E86970" w:rsidP="00B2501E">
      <w:pPr>
        <w:widowControl/>
        <w:tabs>
          <w:tab w:val="left" w:pos="2945"/>
        </w:tabs>
        <w:autoSpaceDE/>
        <w:autoSpaceDN/>
        <w:adjustRightInd/>
        <w:ind w:firstLine="709"/>
        <w:rPr>
          <w:b/>
          <w:bCs/>
          <w:spacing w:val="-1"/>
        </w:rPr>
      </w:pPr>
    </w:p>
    <w:p w:rsidR="00E86970" w:rsidRDefault="00E86970" w:rsidP="00B2501E">
      <w:pPr>
        <w:widowControl/>
        <w:tabs>
          <w:tab w:val="left" w:pos="2945"/>
        </w:tabs>
        <w:autoSpaceDE/>
        <w:autoSpaceDN/>
        <w:adjustRightInd/>
        <w:ind w:firstLine="709"/>
        <w:rPr>
          <w:b/>
          <w:bCs/>
          <w:spacing w:val="-1"/>
        </w:rPr>
      </w:pPr>
    </w:p>
    <w:p w:rsidR="00DE0E04" w:rsidRDefault="00DE0E04" w:rsidP="00E75F53">
      <w:pPr>
        <w:widowControl/>
        <w:tabs>
          <w:tab w:val="left" w:pos="2945"/>
        </w:tabs>
        <w:autoSpaceDE/>
        <w:autoSpaceDN/>
        <w:adjustRightInd/>
        <w:rPr>
          <w:b/>
          <w:bCs/>
          <w:spacing w:val="-1"/>
        </w:rPr>
      </w:pPr>
    </w:p>
    <w:p w:rsidR="00DB7968" w:rsidRDefault="00DB7968" w:rsidP="00E75F53">
      <w:pPr>
        <w:widowControl/>
        <w:tabs>
          <w:tab w:val="left" w:pos="2945"/>
        </w:tabs>
        <w:autoSpaceDE/>
        <w:autoSpaceDN/>
        <w:adjustRightInd/>
        <w:rPr>
          <w:b/>
          <w:bCs/>
          <w:spacing w:val="-1"/>
        </w:rPr>
      </w:pPr>
      <w:bookmarkStart w:id="0" w:name="_GoBack"/>
      <w:bookmarkEnd w:id="0"/>
    </w:p>
    <w:p w:rsidR="002B01E3" w:rsidRDefault="002B01E3" w:rsidP="0008344C">
      <w:pPr>
        <w:widowControl/>
        <w:autoSpaceDE/>
        <w:autoSpaceDN/>
        <w:adjustRightInd/>
        <w:ind w:firstLine="709"/>
        <w:jc w:val="center"/>
        <w:rPr>
          <w:b/>
          <w:bCs/>
          <w:spacing w:val="10"/>
        </w:rPr>
      </w:pPr>
      <w:r w:rsidRPr="007F1714">
        <w:rPr>
          <w:b/>
          <w:bCs/>
          <w:spacing w:val="-1"/>
        </w:rPr>
        <w:lastRenderedPageBreak/>
        <w:t>Раздел</w:t>
      </w:r>
      <w:r w:rsidR="00991ACF">
        <w:rPr>
          <w:b/>
          <w:bCs/>
          <w:spacing w:val="-1"/>
        </w:rPr>
        <w:t xml:space="preserve"> </w:t>
      </w:r>
      <w:r w:rsidRPr="007F1714">
        <w:rPr>
          <w:b/>
          <w:bCs/>
        </w:rPr>
        <w:t xml:space="preserve">1. </w:t>
      </w:r>
      <w:r w:rsidRPr="007F1714">
        <w:rPr>
          <w:b/>
          <w:bCs/>
          <w:spacing w:val="10"/>
        </w:rPr>
        <w:t xml:space="preserve"> Анализ</w:t>
      </w:r>
      <w:r w:rsidR="00EB5351">
        <w:rPr>
          <w:b/>
          <w:bCs/>
          <w:spacing w:val="10"/>
        </w:rPr>
        <w:t xml:space="preserve"> </w:t>
      </w:r>
      <w:r w:rsidRPr="007F1714">
        <w:rPr>
          <w:b/>
          <w:bCs/>
          <w:spacing w:val="10"/>
        </w:rPr>
        <w:t xml:space="preserve">работы школы за </w:t>
      </w:r>
      <w:r w:rsidR="005B0C02" w:rsidRPr="005B0C02">
        <w:rPr>
          <w:b/>
          <w:spacing w:val="-1"/>
        </w:rPr>
        <w:t>201</w:t>
      </w:r>
      <w:r w:rsidR="00235959">
        <w:rPr>
          <w:b/>
          <w:spacing w:val="-1"/>
        </w:rPr>
        <w:t>9</w:t>
      </w:r>
      <w:r w:rsidR="005B0C02" w:rsidRPr="005B0C02">
        <w:rPr>
          <w:b/>
          <w:spacing w:val="-1"/>
        </w:rPr>
        <w:t>-20</w:t>
      </w:r>
      <w:r w:rsidR="00235959">
        <w:rPr>
          <w:b/>
          <w:spacing w:val="-1"/>
        </w:rPr>
        <w:t>20</w:t>
      </w:r>
      <w:r w:rsidR="00BD7DDE">
        <w:rPr>
          <w:b/>
          <w:spacing w:val="-1"/>
        </w:rPr>
        <w:t xml:space="preserve"> </w:t>
      </w:r>
      <w:r w:rsidRPr="007F1714">
        <w:rPr>
          <w:b/>
          <w:bCs/>
          <w:spacing w:val="10"/>
        </w:rPr>
        <w:t>учебный год</w:t>
      </w:r>
    </w:p>
    <w:p w:rsidR="00723E62" w:rsidRDefault="00723E62" w:rsidP="0008344C">
      <w:pPr>
        <w:ind w:firstLine="709"/>
        <w:jc w:val="both"/>
        <w:rPr>
          <w:b/>
          <w:szCs w:val="28"/>
        </w:rPr>
      </w:pPr>
    </w:p>
    <w:p w:rsidR="001D1BF6" w:rsidRDefault="005372DA" w:rsidP="001D1BF6">
      <w:pPr>
        <w:pStyle w:val="a4"/>
        <w:jc w:val="both"/>
        <w:rPr>
          <w:b/>
          <w:bCs/>
          <w:color w:val="000000"/>
        </w:rPr>
      </w:pPr>
      <w:r>
        <w:rPr>
          <w:rFonts w:ascii="yandex-sans" w:hAnsi="yandex-sans"/>
          <w:color w:val="000000"/>
          <w:sz w:val="23"/>
          <w:szCs w:val="23"/>
        </w:rPr>
        <w:t>В 20</w:t>
      </w:r>
      <w:r w:rsidR="0086582F">
        <w:rPr>
          <w:rFonts w:ascii="yandex-sans" w:hAnsi="yandex-sans"/>
          <w:color w:val="000000"/>
          <w:sz w:val="23"/>
          <w:szCs w:val="23"/>
        </w:rPr>
        <w:t>19</w:t>
      </w:r>
      <w:r>
        <w:rPr>
          <w:rFonts w:ascii="yandex-sans" w:hAnsi="yandex-sans"/>
          <w:color w:val="000000"/>
          <w:sz w:val="23"/>
          <w:szCs w:val="23"/>
        </w:rPr>
        <w:t>-20</w:t>
      </w:r>
      <w:r w:rsidR="0086582F">
        <w:rPr>
          <w:rFonts w:ascii="yandex-sans" w:hAnsi="yandex-sans"/>
          <w:color w:val="000000"/>
          <w:sz w:val="23"/>
          <w:szCs w:val="23"/>
        </w:rPr>
        <w:t>20</w:t>
      </w:r>
      <w:r>
        <w:rPr>
          <w:rFonts w:ascii="yandex-sans" w:hAnsi="yandex-sans"/>
          <w:color w:val="000000"/>
          <w:sz w:val="23"/>
          <w:szCs w:val="23"/>
        </w:rPr>
        <w:t xml:space="preserve"> учебном году деятельность школы была направлена на реализацию плана учебно-воспитательной работы, методической темы школы:</w:t>
      </w:r>
      <w:r w:rsidR="00235959" w:rsidRPr="00235959">
        <w:rPr>
          <w:b/>
          <w:bCs/>
          <w:color w:val="000000"/>
        </w:rPr>
        <w:t xml:space="preserve"> </w:t>
      </w:r>
      <w:r w:rsidR="00235959" w:rsidRPr="00F9264D">
        <w:rPr>
          <w:b/>
          <w:bCs/>
          <w:color w:val="000000"/>
        </w:rPr>
        <w:t xml:space="preserve">«Образовательная среда школы как условие и ресурс развития творческих способностей педагога и обучающегося в условиях перехода на новые ФГОС НОО </w:t>
      </w:r>
      <w:proofErr w:type="gramStart"/>
      <w:r w:rsidR="00235959" w:rsidRPr="00F9264D">
        <w:rPr>
          <w:b/>
          <w:bCs/>
          <w:color w:val="000000"/>
        </w:rPr>
        <w:t>и ООО</w:t>
      </w:r>
      <w:proofErr w:type="gramEnd"/>
      <w:r w:rsidR="00235959" w:rsidRPr="00F9264D">
        <w:rPr>
          <w:b/>
          <w:bCs/>
          <w:color w:val="000000"/>
        </w:rPr>
        <w:t xml:space="preserve">». </w:t>
      </w:r>
    </w:p>
    <w:p w:rsidR="005372DA" w:rsidRPr="001D1BF6" w:rsidRDefault="005372DA" w:rsidP="001D1BF6">
      <w:pPr>
        <w:pStyle w:val="a4"/>
        <w:jc w:val="both"/>
        <w:rPr>
          <w:b/>
          <w:bCs/>
          <w:color w:val="000000"/>
        </w:rPr>
      </w:pPr>
      <w:r w:rsidRPr="00BD7DDE">
        <w:rPr>
          <w:rFonts w:ascii="yandex-sans" w:hAnsi="yandex-sans"/>
          <w:color w:val="000000"/>
          <w:sz w:val="23"/>
          <w:szCs w:val="23"/>
        </w:rPr>
        <w:t>Всего в школе – на начало учебного года</w:t>
      </w:r>
      <w:r w:rsidR="00AF751D">
        <w:rPr>
          <w:rFonts w:ascii="yandex-sans" w:hAnsi="yandex-sans"/>
          <w:color w:val="000000"/>
          <w:sz w:val="23"/>
          <w:szCs w:val="23"/>
        </w:rPr>
        <w:t xml:space="preserve"> 154</w:t>
      </w:r>
      <w:r w:rsidRPr="00BD7DDE">
        <w:rPr>
          <w:rFonts w:ascii="yandex-sans" w:hAnsi="yandex-sans"/>
          <w:color w:val="000000"/>
          <w:sz w:val="23"/>
          <w:szCs w:val="23"/>
        </w:rPr>
        <w:t xml:space="preserve"> </w:t>
      </w:r>
      <w:r w:rsidR="00AF751D">
        <w:rPr>
          <w:rFonts w:ascii="yandex-sans" w:hAnsi="yandex-sans"/>
          <w:color w:val="000000"/>
          <w:sz w:val="23"/>
          <w:szCs w:val="23"/>
        </w:rPr>
        <w:t>об</w:t>
      </w:r>
      <w:r w:rsidRPr="00BD7DDE">
        <w:rPr>
          <w:rFonts w:ascii="yandex-sans" w:hAnsi="yandex-sans"/>
          <w:color w:val="000000"/>
          <w:sz w:val="23"/>
          <w:szCs w:val="23"/>
        </w:rPr>
        <w:t>уча</w:t>
      </w:r>
      <w:r w:rsidR="00A749BB">
        <w:rPr>
          <w:rFonts w:ascii="yandex-sans" w:hAnsi="yandex-sans"/>
          <w:color w:val="000000"/>
          <w:sz w:val="23"/>
          <w:szCs w:val="23"/>
        </w:rPr>
        <w:t>ю</w:t>
      </w:r>
      <w:r w:rsidRPr="00BD7DDE">
        <w:rPr>
          <w:rFonts w:ascii="yandex-sans" w:hAnsi="yandex-sans"/>
          <w:color w:val="000000"/>
          <w:sz w:val="23"/>
          <w:szCs w:val="23"/>
        </w:rPr>
        <w:t xml:space="preserve">щихся, из них: </w:t>
      </w:r>
      <w:proofErr w:type="gramStart"/>
      <w:r w:rsidRPr="00BD7DDE">
        <w:rPr>
          <w:rFonts w:ascii="yandex-sans" w:hAnsi="yandex-sans"/>
          <w:color w:val="000000"/>
          <w:sz w:val="23"/>
          <w:szCs w:val="23"/>
        </w:rPr>
        <w:t>начальная</w:t>
      </w:r>
      <w:proofErr w:type="gramEnd"/>
      <w:r w:rsidRPr="00BD7DDE">
        <w:rPr>
          <w:rFonts w:ascii="yandex-sans" w:hAnsi="yandex-sans"/>
          <w:color w:val="000000"/>
          <w:sz w:val="23"/>
          <w:szCs w:val="23"/>
        </w:rPr>
        <w:t xml:space="preserve"> </w:t>
      </w:r>
      <w:r w:rsidR="00E91C9C">
        <w:rPr>
          <w:rFonts w:ascii="yandex-sans" w:hAnsi="yandex-sans"/>
          <w:color w:val="000000"/>
          <w:sz w:val="23"/>
          <w:szCs w:val="23"/>
        </w:rPr>
        <w:t>классы</w:t>
      </w:r>
      <w:r w:rsidRPr="00BD7DDE">
        <w:rPr>
          <w:rFonts w:ascii="yandex-sans" w:hAnsi="yandex-sans"/>
          <w:color w:val="000000"/>
          <w:sz w:val="23"/>
          <w:szCs w:val="23"/>
        </w:rPr>
        <w:t xml:space="preserve"> </w:t>
      </w:r>
      <w:r w:rsidR="00E91C9C">
        <w:rPr>
          <w:rFonts w:ascii="yandex-sans" w:hAnsi="yandex-sans"/>
          <w:color w:val="000000"/>
          <w:sz w:val="23"/>
          <w:szCs w:val="23"/>
        </w:rPr>
        <w:t>–</w:t>
      </w:r>
      <w:r w:rsidRPr="00BD7DDE">
        <w:rPr>
          <w:rFonts w:ascii="yandex-sans" w:hAnsi="yandex-sans"/>
          <w:color w:val="000000"/>
          <w:sz w:val="23"/>
          <w:szCs w:val="23"/>
        </w:rPr>
        <w:t xml:space="preserve"> </w:t>
      </w:r>
      <w:r w:rsidR="00E91C9C">
        <w:rPr>
          <w:rFonts w:ascii="yandex-sans" w:hAnsi="yandex-sans"/>
          <w:color w:val="000000"/>
          <w:sz w:val="23"/>
          <w:szCs w:val="23"/>
        </w:rPr>
        <w:t>63 об</w:t>
      </w:r>
      <w:r w:rsidRPr="00BD7DDE">
        <w:rPr>
          <w:rFonts w:ascii="yandex-sans" w:hAnsi="yandex-sans"/>
          <w:color w:val="000000"/>
          <w:sz w:val="23"/>
          <w:szCs w:val="23"/>
        </w:rPr>
        <w:t>уча</w:t>
      </w:r>
      <w:r w:rsidR="00E91C9C">
        <w:rPr>
          <w:rFonts w:ascii="yandex-sans" w:hAnsi="yandex-sans"/>
          <w:color w:val="000000"/>
          <w:sz w:val="23"/>
          <w:szCs w:val="23"/>
        </w:rPr>
        <w:t>ю</w:t>
      </w:r>
      <w:r w:rsidRPr="00BD7DDE">
        <w:rPr>
          <w:rFonts w:ascii="yandex-sans" w:hAnsi="yandex-sans"/>
          <w:color w:val="000000"/>
          <w:sz w:val="23"/>
          <w:szCs w:val="23"/>
        </w:rPr>
        <w:t xml:space="preserve">щихся, </w:t>
      </w:r>
      <w:r w:rsidR="00E91C9C">
        <w:rPr>
          <w:rFonts w:ascii="yandex-sans" w:hAnsi="yandex-sans"/>
          <w:color w:val="000000"/>
          <w:sz w:val="23"/>
          <w:szCs w:val="23"/>
        </w:rPr>
        <w:t>5-9</w:t>
      </w:r>
      <w:r w:rsidRPr="00BD7DDE">
        <w:rPr>
          <w:rFonts w:ascii="yandex-sans" w:hAnsi="yandex-sans"/>
          <w:color w:val="000000"/>
          <w:sz w:val="23"/>
          <w:szCs w:val="23"/>
        </w:rPr>
        <w:t xml:space="preserve"> – </w:t>
      </w:r>
      <w:r w:rsidR="00E91C9C">
        <w:rPr>
          <w:rFonts w:ascii="yandex-sans" w:hAnsi="yandex-sans"/>
          <w:color w:val="000000"/>
          <w:sz w:val="23"/>
          <w:szCs w:val="23"/>
        </w:rPr>
        <w:t>87</w:t>
      </w:r>
      <w:r w:rsidRPr="00BD7DDE">
        <w:rPr>
          <w:rFonts w:ascii="yandex-sans" w:hAnsi="yandex-sans"/>
          <w:color w:val="000000"/>
          <w:sz w:val="23"/>
          <w:szCs w:val="23"/>
        </w:rPr>
        <w:t xml:space="preserve">, </w:t>
      </w:r>
      <w:r w:rsidR="00E91C9C">
        <w:rPr>
          <w:rFonts w:ascii="yandex-sans" w:hAnsi="yandex-sans"/>
          <w:color w:val="000000"/>
          <w:sz w:val="23"/>
          <w:szCs w:val="23"/>
        </w:rPr>
        <w:t>10 класс</w:t>
      </w:r>
      <w:r w:rsidRPr="00BD7DDE">
        <w:rPr>
          <w:rFonts w:ascii="yandex-sans" w:hAnsi="yandex-sans"/>
          <w:color w:val="000000"/>
          <w:sz w:val="23"/>
          <w:szCs w:val="23"/>
        </w:rPr>
        <w:t xml:space="preserve"> - </w:t>
      </w:r>
      <w:r w:rsidR="00E91C9C">
        <w:rPr>
          <w:rFonts w:ascii="yandex-sans" w:hAnsi="yandex-sans"/>
          <w:color w:val="000000"/>
          <w:sz w:val="23"/>
          <w:szCs w:val="23"/>
        </w:rPr>
        <w:t>7</w:t>
      </w:r>
      <w:r w:rsidRPr="00BD7DDE">
        <w:rPr>
          <w:rFonts w:ascii="yandex-sans" w:hAnsi="yandex-sans"/>
          <w:color w:val="000000"/>
          <w:sz w:val="23"/>
          <w:szCs w:val="23"/>
        </w:rPr>
        <w:t xml:space="preserve"> </w:t>
      </w:r>
      <w:r w:rsidR="00E91C9C">
        <w:rPr>
          <w:rFonts w:ascii="yandex-sans" w:hAnsi="yandex-sans"/>
          <w:color w:val="000000"/>
          <w:sz w:val="23"/>
          <w:szCs w:val="23"/>
        </w:rPr>
        <w:t>об</w:t>
      </w:r>
      <w:r w:rsidRPr="00BD7DDE">
        <w:rPr>
          <w:rFonts w:ascii="yandex-sans" w:hAnsi="yandex-sans"/>
          <w:color w:val="000000"/>
          <w:sz w:val="23"/>
          <w:szCs w:val="23"/>
        </w:rPr>
        <w:t>уча</w:t>
      </w:r>
      <w:r w:rsidR="00E91C9C">
        <w:rPr>
          <w:rFonts w:ascii="yandex-sans" w:hAnsi="yandex-sans"/>
          <w:color w:val="000000"/>
          <w:sz w:val="23"/>
          <w:szCs w:val="23"/>
        </w:rPr>
        <w:t>ю</w:t>
      </w:r>
      <w:r w:rsidRPr="00BD7DDE">
        <w:rPr>
          <w:rFonts w:ascii="yandex-sans" w:hAnsi="yandex-sans"/>
          <w:color w:val="000000"/>
          <w:sz w:val="23"/>
          <w:szCs w:val="23"/>
        </w:rPr>
        <w:t xml:space="preserve">щихся. В школе функционировало </w:t>
      </w:r>
      <w:r w:rsidR="007A3E9F">
        <w:rPr>
          <w:rFonts w:ascii="yandex-sans" w:hAnsi="yandex-sans"/>
          <w:color w:val="000000"/>
          <w:sz w:val="23"/>
          <w:szCs w:val="23"/>
        </w:rPr>
        <w:t>12</w:t>
      </w:r>
      <w:r w:rsidRPr="00BD7DDE">
        <w:rPr>
          <w:rFonts w:ascii="yandex-sans" w:hAnsi="yandex-sans"/>
          <w:color w:val="000000"/>
          <w:sz w:val="23"/>
          <w:szCs w:val="23"/>
        </w:rPr>
        <w:t xml:space="preserve"> класса-комплекта.</w:t>
      </w:r>
    </w:p>
    <w:p w:rsidR="005372DA" w:rsidRPr="00BD7DDE" w:rsidRDefault="005372DA" w:rsidP="005372DA">
      <w:pPr>
        <w:pStyle w:val="western"/>
        <w:shd w:val="clear" w:color="auto" w:fill="FFFFFF"/>
        <w:ind w:firstLine="708"/>
        <w:jc w:val="both"/>
        <w:rPr>
          <w:rFonts w:ascii="yandex-sans" w:hAnsi="yandex-sans"/>
          <w:color w:val="000000"/>
          <w:sz w:val="23"/>
          <w:szCs w:val="23"/>
        </w:rPr>
      </w:pPr>
      <w:r w:rsidRPr="00BD7DDE">
        <w:rPr>
          <w:rFonts w:ascii="yandex-sans" w:hAnsi="yandex-sans"/>
          <w:color w:val="000000"/>
          <w:sz w:val="23"/>
          <w:szCs w:val="23"/>
        </w:rPr>
        <w:t>Продолжительность учебного года учреждения находится в установленных нормативными документами пределах: в 1-м классе - 33 учебные недели, во 2-</w:t>
      </w:r>
      <w:r w:rsidR="007A3E9F">
        <w:rPr>
          <w:rFonts w:ascii="yandex-sans" w:hAnsi="yandex-sans"/>
          <w:color w:val="000000"/>
          <w:sz w:val="23"/>
          <w:szCs w:val="23"/>
        </w:rPr>
        <w:t>8,10</w:t>
      </w:r>
      <w:r w:rsidRPr="00BD7DDE">
        <w:rPr>
          <w:rFonts w:ascii="yandex-sans" w:hAnsi="yandex-sans"/>
          <w:color w:val="000000"/>
          <w:sz w:val="23"/>
          <w:szCs w:val="23"/>
        </w:rPr>
        <w:t xml:space="preserve"> классах - 35 учебные недели, в </w:t>
      </w:r>
      <w:r w:rsidR="007A3E9F">
        <w:rPr>
          <w:rFonts w:ascii="yandex-sans" w:hAnsi="yandex-sans"/>
          <w:color w:val="000000"/>
          <w:sz w:val="23"/>
          <w:szCs w:val="23"/>
        </w:rPr>
        <w:t>9</w:t>
      </w:r>
      <w:r w:rsidRPr="00BD7DDE">
        <w:rPr>
          <w:rFonts w:ascii="yandex-sans" w:hAnsi="yandex-sans"/>
          <w:color w:val="000000"/>
          <w:sz w:val="23"/>
          <w:szCs w:val="23"/>
        </w:rPr>
        <w:t xml:space="preserve"> класс</w:t>
      </w:r>
      <w:r w:rsidR="007A3E9F">
        <w:rPr>
          <w:rFonts w:ascii="yandex-sans" w:hAnsi="yandex-sans"/>
          <w:color w:val="000000"/>
          <w:sz w:val="23"/>
          <w:szCs w:val="23"/>
        </w:rPr>
        <w:t>е</w:t>
      </w:r>
      <w:r w:rsidRPr="00BD7DDE">
        <w:rPr>
          <w:rFonts w:ascii="yandex-sans" w:hAnsi="yandex-sans"/>
          <w:color w:val="000000"/>
          <w:sz w:val="23"/>
          <w:szCs w:val="23"/>
        </w:rPr>
        <w:t xml:space="preserve"> - 3</w:t>
      </w:r>
      <w:r w:rsidR="007A3E9F">
        <w:rPr>
          <w:rFonts w:ascii="yandex-sans" w:hAnsi="yandex-sans"/>
          <w:color w:val="000000"/>
          <w:sz w:val="23"/>
          <w:szCs w:val="23"/>
        </w:rPr>
        <w:t>4</w:t>
      </w:r>
      <w:r w:rsidRPr="00BD7DDE">
        <w:rPr>
          <w:rFonts w:ascii="yandex-sans" w:hAnsi="yandex-sans"/>
          <w:color w:val="000000"/>
          <w:sz w:val="23"/>
          <w:szCs w:val="23"/>
        </w:rPr>
        <w:t xml:space="preserve"> учебные недели.</w:t>
      </w:r>
    </w:p>
    <w:p w:rsidR="005372DA" w:rsidRPr="00BD7DDE" w:rsidRDefault="005372DA" w:rsidP="005372DA">
      <w:pPr>
        <w:pStyle w:val="western"/>
        <w:shd w:val="clear" w:color="auto" w:fill="FFFFFF"/>
        <w:ind w:firstLine="708"/>
        <w:jc w:val="both"/>
        <w:rPr>
          <w:rFonts w:ascii="yandex-sans" w:hAnsi="yandex-sans"/>
          <w:color w:val="000000"/>
          <w:sz w:val="23"/>
          <w:szCs w:val="23"/>
        </w:rPr>
      </w:pPr>
      <w:r w:rsidRPr="00BD7DDE">
        <w:rPr>
          <w:rFonts w:ascii="yandex-sans" w:hAnsi="yandex-sans"/>
          <w:color w:val="000000"/>
          <w:sz w:val="23"/>
          <w:szCs w:val="23"/>
        </w:rPr>
        <w:t xml:space="preserve">В </w:t>
      </w:r>
      <w:r w:rsidR="00BD7DDE">
        <w:rPr>
          <w:rFonts w:ascii="yandex-sans" w:hAnsi="yandex-sans"/>
          <w:color w:val="000000"/>
          <w:sz w:val="23"/>
          <w:szCs w:val="23"/>
        </w:rPr>
        <w:t>201</w:t>
      </w:r>
      <w:r w:rsidR="007A3E9F">
        <w:rPr>
          <w:rFonts w:ascii="yandex-sans" w:hAnsi="yandex-sans"/>
          <w:color w:val="000000"/>
          <w:sz w:val="23"/>
          <w:szCs w:val="23"/>
        </w:rPr>
        <w:t>9</w:t>
      </w:r>
      <w:r w:rsidR="00BD7DDE">
        <w:rPr>
          <w:rFonts w:ascii="yandex-sans" w:hAnsi="yandex-sans"/>
          <w:color w:val="000000"/>
          <w:sz w:val="23"/>
          <w:szCs w:val="23"/>
        </w:rPr>
        <w:t>-20</w:t>
      </w:r>
      <w:r w:rsidR="007A3E9F">
        <w:rPr>
          <w:rFonts w:ascii="yandex-sans" w:hAnsi="yandex-sans"/>
          <w:color w:val="000000"/>
          <w:sz w:val="23"/>
          <w:szCs w:val="23"/>
        </w:rPr>
        <w:t>20</w:t>
      </w:r>
      <w:r w:rsidR="00BD7DDE">
        <w:rPr>
          <w:rFonts w:ascii="yandex-sans" w:hAnsi="yandex-sans"/>
          <w:color w:val="000000"/>
          <w:sz w:val="23"/>
          <w:szCs w:val="23"/>
        </w:rPr>
        <w:t xml:space="preserve"> </w:t>
      </w:r>
      <w:r w:rsidRPr="00BD7DDE">
        <w:rPr>
          <w:rFonts w:ascii="yandex-sans" w:hAnsi="yandex-sans"/>
          <w:color w:val="000000"/>
          <w:sz w:val="23"/>
          <w:szCs w:val="23"/>
        </w:rPr>
        <w:t xml:space="preserve">учебном году школа работала в режиме </w:t>
      </w:r>
      <w:r w:rsidR="00BD7DDE">
        <w:rPr>
          <w:rFonts w:ascii="yandex-sans" w:hAnsi="yandex-sans"/>
          <w:color w:val="000000"/>
          <w:sz w:val="23"/>
          <w:szCs w:val="23"/>
        </w:rPr>
        <w:t>5</w:t>
      </w:r>
      <w:r w:rsidRPr="00BD7DDE">
        <w:rPr>
          <w:rFonts w:ascii="yandex-sans" w:hAnsi="yandex-sans"/>
          <w:color w:val="000000"/>
          <w:sz w:val="23"/>
          <w:szCs w:val="23"/>
        </w:rPr>
        <w:t>-дневной учебной недели</w:t>
      </w:r>
      <w:r w:rsidR="00163C74">
        <w:rPr>
          <w:rFonts w:ascii="yandex-sans" w:hAnsi="yandex-sans"/>
          <w:color w:val="000000"/>
          <w:sz w:val="23"/>
          <w:szCs w:val="23"/>
        </w:rPr>
        <w:t xml:space="preserve">. </w:t>
      </w:r>
      <w:r w:rsidRPr="00BD7DDE">
        <w:rPr>
          <w:rFonts w:ascii="yandex-sans" w:hAnsi="yandex-sans"/>
          <w:color w:val="000000"/>
          <w:sz w:val="23"/>
          <w:szCs w:val="23"/>
        </w:rPr>
        <w:t>Продолжительность уроков в школе 4</w:t>
      </w:r>
      <w:r w:rsidR="00163C74">
        <w:rPr>
          <w:rFonts w:ascii="yandex-sans" w:hAnsi="yandex-sans"/>
          <w:color w:val="000000"/>
          <w:sz w:val="23"/>
          <w:szCs w:val="23"/>
        </w:rPr>
        <w:t xml:space="preserve">5 минут, во время </w:t>
      </w:r>
      <w:r w:rsidR="00163C74" w:rsidRPr="0086582F">
        <w:rPr>
          <w:rFonts w:ascii="yandex-sans" w:hAnsi="yandex-sans"/>
          <w:color w:val="000000"/>
          <w:sz w:val="23"/>
          <w:szCs w:val="23"/>
        </w:rPr>
        <w:t>пандемии в дистанционном формате.</w:t>
      </w:r>
    </w:p>
    <w:p w:rsidR="00162316" w:rsidRDefault="005372DA" w:rsidP="00162316">
      <w:pPr>
        <w:pStyle w:val="western"/>
        <w:shd w:val="clear" w:color="auto" w:fill="FFFFFF"/>
        <w:ind w:firstLine="708"/>
        <w:jc w:val="both"/>
        <w:rPr>
          <w:rFonts w:ascii="yandex-sans" w:hAnsi="yandex-sans"/>
          <w:color w:val="000000"/>
          <w:sz w:val="23"/>
          <w:szCs w:val="23"/>
        </w:rPr>
      </w:pPr>
      <w:r w:rsidRPr="00BD7DDE">
        <w:rPr>
          <w:rFonts w:ascii="yandex-sans" w:hAnsi="yandex-sans"/>
          <w:color w:val="000000"/>
          <w:sz w:val="23"/>
          <w:szCs w:val="23"/>
        </w:rPr>
        <w:t xml:space="preserve">Учебный год закончили </w:t>
      </w:r>
      <w:r w:rsidR="00942BCD">
        <w:rPr>
          <w:rFonts w:ascii="yandex-sans" w:hAnsi="yandex-sans"/>
          <w:color w:val="000000"/>
          <w:sz w:val="23"/>
          <w:szCs w:val="23"/>
        </w:rPr>
        <w:t>155 обу</w:t>
      </w:r>
      <w:r w:rsidRPr="00BD7DDE">
        <w:rPr>
          <w:rFonts w:ascii="yandex-sans" w:hAnsi="yandex-sans"/>
          <w:color w:val="000000"/>
          <w:sz w:val="23"/>
          <w:szCs w:val="23"/>
        </w:rPr>
        <w:t>ча</w:t>
      </w:r>
      <w:r w:rsidR="00942BCD">
        <w:rPr>
          <w:rFonts w:ascii="yandex-sans" w:hAnsi="yandex-sans"/>
          <w:color w:val="000000"/>
          <w:sz w:val="23"/>
          <w:szCs w:val="23"/>
        </w:rPr>
        <w:t>ю</w:t>
      </w:r>
      <w:r w:rsidRPr="00BD7DDE">
        <w:rPr>
          <w:rFonts w:ascii="yandex-sans" w:hAnsi="yandex-sans"/>
          <w:color w:val="000000"/>
          <w:sz w:val="23"/>
          <w:szCs w:val="23"/>
        </w:rPr>
        <w:t>щихся</w:t>
      </w:r>
      <w:r w:rsidR="00942BCD">
        <w:rPr>
          <w:rFonts w:ascii="yandex-sans" w:hAnsi="yandex-sans"/>
          <w:color w:val="000000"/>
          <w:sz w:val="23"/>
          <w:szCs w:val="23"/>
        </w:rPr>
        <w:t xml:space="preserve"> из них </w:t>
      </w:r>
      <w:r w:rsidRPr="00BD7DDE">
        <w:rPr>
          <w:rFonts w:ascii="yandex-sans" w:hAnsi="yandex-sans"/>
          <w:color w:val="000000"/>
          <w:sz w:val="23"/>
          <w:szCs w:val="23"/>
        </w:rPr>
        <w:t xml:space="preserve"> </w:t>
      </w:r>
      <w:r w:rsidR="00942BCD">
        <w:rPr>
          <w:rFonts w:ascii="yandex-sans" w:hAnsi="yandex-sans"/>
          <w:color w:val="000000"/>
          <w:sz w:val="23"/>
          <w:szCs w:val="23"/>
        </w:rPr>
        <w:t>отличников - 1</w:t>
      </w:r>
      <w:r w:rsidRPr="00BD7DDE">
        <w:rPr>
          <w:rFonts w:ascii="yandex-sans" w:hAnsi="yandex-sans"/>
          <w:color w:val="000000"/>
          <w:sz w:val="23"/>
          <w:szCs w:val="23"/>
        </w:rPr>
        <w:t xml:space="preserve">5 учащихся. Качество успеваемости составило </w:t>
      </w:r>
      <w:r w:rsidR="00942BCD">
        <w:rPr>
          <w:rFonts w:ascii="yandex-sans" w:hAnsi="yandex-sans"/>
          <w:color w:val="000000"/>
          <w:sz w:val="23"/>
          <w:szCs w:val="23"/>
        </w:rPr>
        <w:t>59,2</w:t>
      </w:r>
      <w:r w:rsidRPr="00BD7DDE">
        <w:rPr>
          <w:rFonts w:ascii="yandex-sans" w:hAnsi="yandex-sans"/>
          <w:color w:val="000000"/>
          <w:sz w:val="23"/>
          <w:szCs w:val="23"/>
        </w:rPr>
        <w:t xml:space="preserve">%, что выше с предыдущим учебным годом на 2%. Можно сделать вывод о положительной динамике в решении вопроса о предупреждении неуспеваемости. Все </w:t>
      </w:r>
      <w:r w:rsidR="00162316">
        <w:rPr>
          <w:rFonts w:ascii="yandex-sans" w:hAnsi="yandex-sans"/>
          <w:color w:val="000000"/>
          <w:sz w:val="23"/>
          <w:szCs w:val="23"/>
        </w:rPr>
        <w:t>об</w:t>
      </w:r>
      <w:r w:rsidRPr="00BD7DDE">
        <w:rPr>
          <w:rFonts w:ascii="yandex-sans" w:hAnsi="yandex-sans"/>
          <w:color w:val="000000"/>
          <w:sz w:val="23"/>
          <w:szCs w:val="23"/>
        </w:rPr>
        <w:t>уча</w:t>
      </w:r>
      <w:r w:rsidR="00162316">
        <w:rPr>
          <w:rFonts w:ascii="yandex-sans" w:hAnsi="yandex-sans"/>
          <w:color w:val="000000"/>
          <w:sz w:val="23"/>
          <w:szCs w:val="23"/>
        </w:rPr>
        <w:t>ю</w:t>
      </w:r>
      <w:r w:rsidRPr="00BD7DDE">
        <w:rPr>
          <w:rFonts w:ascii="yandex-sans" w:hAnsi="yandex-sans"/>
          <w:color w:val="000000"/>
          <w:sz w:val="23"/>
          <w:szCs w:val="23"/>
        </w:rPr>
        <w:t xml:space="preserve">щиеся получили аттестат об основном </w:t>
      </w:r>
      <w:r w:rsidR="00162316">
        <w:rPr>
          <w:rFonts w:ascii="yandex-sans" w:hAnsi="yandex-sans"/>
          <w:color w:val="000000"/>
          <w:sz w:val="23"/>
          <w:szCs w:val="23"/>
        </w:rPr>
        <w:t>общем</w:t>
      </w:r>
      <w:r w:rsidRPr="00BD7DDE">
        <w:rPr>
          <w:rFonts w:ascii="yandex-sans" w:hAnsi="yandex-sans"/>
          <w:color w:val="000000"/>
          <w:sz w:val="23"/>
          <w:szCs w:val="23"/>
        </w:rPr>
        <w:t xml:space="preserve"> образовании.</w:t>
      </w:r>
    </w:p>
    <w:p w:rsidR="00235959" w:rsidRPr="00162316" w:rsidRDefault="00235959" w:rsidP="00162316">
      <w:pPr>
        <w:pStyle w:val="western"/>
        <w:shd w:val="clear" w:color="auto" w:fill="FFFFFF"/>
        <w:ind w:firstLine="708"/>
        <w:jc w:val="both"/>
        <w:rPr>
          <w:rFonts w:ascii="yandex-sans" w:hAnsi="yandex-sans"/>
          <w:b/>
          <w:color w:val="000000"/>
          <w:sz w:val="23"/>
          <w:szCs w:val="23"/>
        </w:rPr>
      </w:pPr>
      <w:r w:rsidRPr="00162316">
        <w:rPr>
          <w:b/>
        </w:rPr>
        <w:t>Методическая работа</w:t>
      </w:r>
    </w:p>
    <w:p w:rsidR="00235959" w:rsidRPr="00F9264D" w:rsidRDefault="00235959" w:rsidP="00235959">
      <w:pPr>
        <w:pStyle w:val="a4"/>
        <w:jc w:val="both"/>
      </w:pPr>
      <w:r w:rsidRPr="00162316">
        <w:t xml:space="preserve">Цель анализа: </w:t>
      </w:r>
      <w:r w:rsidRPr="00F9264D">
        <w:t>выявить степень эффективности методической работы в школе и её роль в повышении профессиональной компетенции педагогов.</w:t>
      </w:r>
      <w:r>
        <w:t xml:space="preserve"> </w:t>
      </w:r>
      <w:r w:rsidRPr="00F9264D">
        <w:t>Важнейшим средством повышения педагогического мастерства учителей связующим в единое целое свою систему работы школы является хорошо организованная методическая работа.</w:t>
      </w:r>
    </w:p>
    <w:p w:rsidR="00235959" w:rsidRPr="00162316" w:rsidRDefault="00235959" w:rsidP="00235959">
      <w:pPr>
        <w:jc w:val="both"/>
      </w:pPr>
      <w:r w:rsidRPr="00162316">
        <w:rPr>
          <w:bCs/>
          <w:color w:val="000000"/>
        </w:rPr>
        <w:t>Задачи:</w:t>
      </w:r>
    </w:p>
    <w:p w:rsidR="00235959" w:rsidRPr="00F9264D" w:rsidRDefault="00235959" w:rsidP="00235959">
      <w:pPr>
        <w:ind w:firstLine="708"/>
        <w:jc w:val="both"/>
      </w:pPr>
      <w:r w:rsidRPr="00F9264D">
        <w:rPr>
          <w:color w:val="000000"/>
        </w:rPr>
        <w:t>- создание условий для модернизации школьного образования и внедрения в учебно-воспитательный процесс новых образовательных технологий в условиях введения ФГОС;</w:t>
      </w:r>
    </w:p>
    <w:p w:rsidR="00235959" w:rsidRPr="00F9264D" w:rsidRDefault="00235959" w:rsidP="00235959">
      <w:pPr>
        <w:ind w:firstLine="708"/>
        <w:jc w:val="both"/>
      </w:pPr>
      <w:r w:rsidRPr="00F9264D">
        <w:rPr>
          <w:color w:val="000000"/>
        </w:rPr>
        <w:t>- продолжить работу по дифференциации образования, создать условия для формирования индивидуальных образовательных маршрутов учащихся школы;</w:t>
      </w:r>
    </w:p>
    <w:p w:rsidR="00235959" w:rsidRPr="00F9264D" w:rsidRDefault="00235959" w:rsidP="00235959">
      <w:pPr>
        <w:ind w:firstLine="708"/>
        <w:jc w:val="both"/>
      </w:pPr>
      <w:r w:rsidRPr="00F9264D">
        <w:rPr>
          <w:color w:val="000000"/>
        </w:rPr>
        <w:t>-  создание условий для ознакомления педагогов с образовательными ресурсами и опытом инновационной деятельности школьного, муниципального, регионального, федерального уровней.</w:t>
      </w:r>
    </w:p>
    <w:p w:rsidR="00235959" w:rsidRDefault="00235959" w:rsidP="00235959">
      <w:pPr>
        <w:ind w:firstLine="708"/>
        <w:jc w:val="both"/>
        <w:rPr>
          <w:b/>
          <w:bCs/>
          <w:color w:val="000000"/>
        </w:rPr>
      </w:pPr>
    </w:p>
    <w:p w:rsidR="00235959" w:rsidRPr="00162316" w:rsidRDefault="00235959" w:rsidP="00235959">
      <w:pPr>
        <w:ind w:firstLine="708"/>
        <w:jc w:val="both"/>
      </w:pPr>
      <w:r w:rsidRPr="00162316">
        <w:rPr>
          <w:bCs/>
          <w:color w:val="000000"/>
        </w:rPr>
        <w:t>Формы методической работы:</w:t>
      </w:r>
    </w:p>
    <w:p w:rsidR="00235959" w:rsidRPr="00F9264D" w:rsidRDefault="00235959" w:rsidP="00C82C7F">
      <w:pPr>
        <w:widowControl/>
        <w:numPr>
          <w:ilvl w:val="0"/>
          <w:numId w:val="32"/>
        </w:numPr>
        <w:shd w:val="clear" w:color="auto" w:fill="FFFFFF"/>
        <w:tabs>
          <w:tab w:val="num" w:pos="0"/>
        </w:tabs>
        <w:autoSpaceDE/>
        <w:autoSpaceDN/>
        <w:adjustRightInd/>
        <w:ind w:left="0" w:firstLine="0"/>
        <w:jc w:val="both"/>
        <w:rPr>
          <w:color w:val="000000"/>
        </w:rPr>
      </w:pPr>
      <w:r w:rsidRPr="00F9264D">
        <w:rPr>
          <w:color w:val="000000"/>
        </w:rPr>
        <w:t>Педагогический совет</w:t>
      </w:r>
    </w:p>
    <w:p w:rsidR="00235959" w:rsidRPr="00F9264D" w:rsidRDefault="00235959" w:rsidP="00C82C7F">
      <w:pPr>
        <w:widowControl/>
        <w:numPr>
          <w:ilvl w:val="0"/>
          <w:numId w:val="33"/>
        </w:numPr>
        <w:shd w:val="clear" w:color="auto" w:fill="FFFFFF"/>
        <w:tabs>
          <w:tab w:val="num" w:pos="-360"/>
        </w:tabs>
        <w:autoSpaceDE/>
        <w:autoSpaceDN/>
        <w:adjustRightInd/>
        <w:ind w:left="0" w:firstLine="0"/>
        <w:jc w:val="both"/>
        <w:rPr>
          <w:color w:val="000000"/>
        </w:rPr>
      </w:pPr>
      <w:r w:rsidRPr="00F9264D">
        <w:rPr>
          <w:color w:val="000000"/>
        </w:rPr>
        <w:t>Методический семинар</w:t>
      </w:r>
    </w:p>
    <w:p w:rsidR="00235959" w:rsidRPr="00F9264D" w:rsidRDefault="00235959" w:rsidP="00C82C7F">
      <w:pPr>
        <w:widowControl/>
        <w:numPr>
          <w:ilvl w:val="0"/>
          <w:numId w:val="33"/>
        </w:numPr>
        <w:shd w:val="clear" w:color="auto" w:fill="FFFFFF"/>
        <w:tabs>
          <w:tab w:val="num" w:pos="0"/>
        </w:tabs>
        <w:autoSpaceDE/>
        <w:autoSpaceDN/>
        <w:adjustRightInd/>
        <w:spacing w:before="100" w:beforeAutospacing="1" w:after="100" w:afterAutospacing="1"/>
        <w:ind w:left="0" w:firstLine="0"/>
        <w:jc w:val="both"/>
        <w:rPr>
          <w:color w:val="000000"/>
        </w:rPr>
      </w:pPr>
      <w:r w:rsidRPr="00F9264D">
        <w:rPr>
          <w:color w:val="000000"/>
        </w:rPr>
        <w:t>Обобщение опыта работы</w:t>
      </w:r>
    </w:p>
    <w:p w:rsidR="00235959" w:rsidRPr="00F9264D" w:rsidRDefault="00235959" w:rsidP="00C82C7F">
      <w:pPr>
        <w:widowControl/>
        <w:numPr>
          <w:ilvl w:val="0"/>
          <w:numId w:val="33"/>
        </w:numPr>
        <w:shd w:val="clear" w:color="auto" w:fill="FFFFFF"/>
        <w:tabs>
          <w:tab w:val="num" w:pos="0"/>
        </w:tabs>
        <w:autoSpaceDE/>
        <w:autoSpaceDN/>
        <w:adjustRightInd/>
        <w:spacing w:before="100" w:beforeAutospacing="1" w:after="100" w:afterAutospacing="1"/>
        <w:ind w:left="0" w:firstLine="0"/>
        <w:jc w:val="both"/>
        <w:rPr>
          <w:color w:val="000000"/>
        </w:rPr>
      </w:pPr>
      <w:r w:rsidRPr="00F9264D">
        <w:rPr>
          <w:color w:val="000000"/>
        </w:rPr>
        <w:t>Открытые уроки</w:t>
      </w:r>
    </w:p>
    <w:p w:rsidR="00235959" w:rsidRPr="00F9264D" w:rsidRDefault="00235959" w:rsidP="00C82C7F">
      <w:pPr>
        <w:widowControl/>
        <w:numPr>
          <w:ilvl w:val="0"/>
          <w:numId w:val="33"/>
        </w:numPr>
        <w:shd w:val="clear" w:color="auto" w:fill="FFFFFF"/>
        <w:tabs>
          <w:tab w:val="num" w:pos="0"/>
        </w:tabs>
        <w:autoSpaceDE/>
        <w:autoSpaceDN/>
        <w:adjustRightInd/>
        <w:spacing w:before="100" w:beforeAutospacing="1" w:after="100" w:afterAutospacing="1"/>
        <w:ind w:left="0" w:firstLine="0"/>
        <w:jc w:val="both"/>
        <w:rPr>
          <w:color w:val="000000"/>
        </w:rPr>
      </w:pPr>
      <w:r w:rsidRPr="00F9264D">
        <w:rPr>
          <w:color w:val="000000"/>
        </w:rPr>
        <w:t>Аттестационные мероприятия</w:t>
      </w:r>
    </w:p>
    <w:p w:rsidR="00235959" w:rsidRPr="00F9264D" w:rsidRDefault="00235959" w:rsidP="00C82C7F">
      <w:pPr>
        <w:widowControl/>
        <w:numPr>
          <w:ilvl w:val="0"/>
          <w:numId w:val="33"/>
        </w:numPr>
        <w:shd w:val="clear" w:color="auto" w:fill="FFFFFF"/>
        <w:tabs>
          <w:tab w:val="num" w:pos="0"/>
        </w:tabs>
        <w:autoSpaceDE/>
        <w:autoSpaceDN/>
        <w:adjustRightInd/>
        <w:spacing w:before="100" w:beforeAutospacing="1" w:after="100" w:afterAutospacing="1"/>
        <w:ind w:left="0" w:firstLine="0"/>
        <w:jc w:val="both"/>
        <w:rPr>
          <w:color w:val="000000"/>
        </w:rPr>
      </w:pPr>
      <w:r w:rsidRPr="00F9264D">
        <w:rPr>
          <w:color w:val="000000"/>
        </w:rPr>
        <w:t>Организация и контроль курсовой системы повышения квалификации</w:t>
      </w:r>
    </w:p>
    <w:p w:rsidR="00235959" w:rsidRPr="00F9264D" w:rsidRDefault="00235959" w:rsidP="00C82C7F">
      <w:pPr>
        <w:widowControl/>
        <w:numPr>
          <w:ilvl w:val="0"/>
          <w:numId w:val="33"/>
        </w:numPr>
        <w:shd w:val="clear" w:color="auto" w:fill="FFFFFF"/>
        <w:tabs>
          <w:tab w:val="num" w:pos="0"/>
        </w:tabs>
        <w:autoSpaceDE/>
        <w:autoSpaceDN/>
        <w:adjustRightInd/>
        <w:spacing w:before="100" w:beforeAutospacing="1" w:after="100" w:afterAutospacing="1"/>
        <w:ind w:left="0" w:firstLine="0"/>
        <w:jc w:val="both"/>
        <w:rPr>
          <w:color w:val="000000"/>
        </w:rPr>
      </w:pPr>
      <w:r w:rsidRPr="00F9264D">
        <w:rPr>
          <w:color w:val="000000"/>
        </w:rPr>
        <w:t>Предметные недели</w:t>
      </w:r>
    </w:p>
    <w:p w:rsidR="00235959" w:rsidRPr="00F9264D" w:rsidRDefault="00235959" w:rsidP="00C82C7F">
      <w:pPr>
        <w:widowControl/>
        <w:numPr>
          <w:ilvl w:val="0"/>
          <w:numId w:val="33"/>
        </w:numPr>
        <w:shd w:val="clear" w:color="auto" w:fill="FFFFFF"/>
        <w:tabs>
          <w:tab w:val="num" w:pos="0"/>
        </w:tabs>
        <w:autoSpaceDE/>
        <w:autoSpaceDN/>
        <w:adjustRightInd/>
        <w:ind w:left="0" w:firstLine="0"/>
        <w:jc w:val="both"/>
        <w:rPr>
          <w:color w:val="000000"/>
        </w:rPr>
      </w:pPr>
      <w:r w:rsidRPr="00F9264D">
        <w:rPr>
          <w:color w:val="000000"/>
        </w:rPr>
        <w:t>Педагогический мониторинг</w:t>
      </w:r>
    </w:p>
    <w:p w:rsidR="00235959" w:rsidRPr="00162316" w:rsidRDefault="00235959" w:rsidP="00235959">
      <w:pPr>
        <w:shd w:val="clear" w:color="auto" w:fill="FFFFFF"/>
        <w:tabs>
          <w:tab w:val="num" w:pos="0"/>
        </w:tabs>
        <w:jc w:val="both"/>
        <w:rPr>
          <w:color w:val="000000"/>
        </w:rPr>
      </w:pPr>
      <w:r w:rsidRPr="00162316">
        <w:rPr>
          <w:bCs/>
          <w:color w:val="000000"/>
        </w:rPr>
        <w:t>Приоритетные направления методической работы школы на новый учебный год:</w:t>
      </w:r>
    </w:p>
    <w:p w:rsidR="00235959" w:rsidRPr="00F9264D" w:rsidRDefault="00235959" w:rsidP="00C82C7F">
      <w:pPr>
        <w:widowControl/>
        <w:numPr>
          <w:ilvl w:val="0"/>
          <w:numId w:val="34"/>
        </w:numPr>
        <w:shd w:val="clear" w:color="auto" w:fill="FFFFFF"/>
        <w:tabs>
          <w:tab w:val="num" w:pos="0"/>
        </w:tabs>
        <w:autoSpaceDE/>
        <w:autoSpaceDN/>
        <w:adjustRightInd/>
        <w:ind w:left="0" w:firstLine="0"/>
        <w:jc w:val="both"/>
        <w:rPr>
          <w:color w:val="000000"/>
        </w:rPr>
      </w:pPr>
      <w:r w:rsidRPr="00F9264D">
        <w:rPr>
          <w:color w:val="000000"/>
        </w:rPr>
        <w:t>обеспечение условий для непрерывного совершенствования профессионального мастерства учителя с целью достижения современного качества образования в условиях реализации ФГОС ООО;</w:t>
      </w:r>
    </w:p>
    <w:p w:rsidR="00235959" w:rsidRPr="00F9264D" w:rsidRDefault="00235959" w:rsidP="00C82C7F">
      <w:pPr>
        <w:widowControl/>
        <w:numPr>
          <w:ilvl w:val="0"/>
          <w:numId w:val="34"/>
        </w:numPr>
        <w:shd w:val="clear" w:color="auto" w:fill="FFFFFF"/>
        <w:tabs>
          <w:tab w:val="num" w:pos="0"/>
        </w:tabs>
        <w:autoSpaceDE/>
        <w:autoSpaceDN/>
        <w:adjustRightInd/>
        <w:ind w:left="0" w:firstLine="0"/>
        <w:jc w:val="both"/>
        <w:rPr>
          <w:color w:val="000000"/>
        </w:rPr>
      </w:pPr>
      <w:r w:rsidRPr="00F9264D">
        <w:rPr>
          <w:color w:val="000000"/>
        </w:rPr>
        <w:lastRenderedPageBreak/>
        <w:t>информационное обеспечение образовательного процесса;</w:t>
      </w:r>
    </w:p>
    <w:p w:rsidR="00235959" w:rsidRPr="00F9264D" w:rsidRDefault="00235959" w:rsidP="00C82C7F">
      <w:pPr>
        <w:widowControl/>
        <w:numPr>
          <w:ilvl w:val="0"/>
          <w:numId w:val="34"/>
        </w:numPr>
        <w:shd w:val="clear" w:color="auto" w:fill="FFFFFF"/>
        <w:tabs>
          <w:tab w:val="num" w:pos="0"/>
        </w:tabs>
        <w:autoSpaceDE/>
        <w:autoSpaceDN/>
        <w:adjustRightInd/>
        <w:ind w:left="0" w:firstLine="0"/>
        <w:jc w:val="both"/>
        <w:rPr>
          <w:color w:val="000000"/>
        </w:rPr>
      </w:pPr>
      <w:r w:rsidRPr="00F9264D">
        <w:rPr>
          <w:color w:val="000000"/>
        </w:rPr>
        <w:t>обеспечение условий для изучения, обобщения и распространения передового опыта;</w:t>
      </w:r>
    </w:p>
    <w:p w:rsidR="00235959" w:rsidRPr="00F9264D" w:rsidRDefault="00235959" w:rsidP="00C82C7F">
      <w:pPr>
        <w:widowControl/>
        <w:numPr>
          <w:ilvl w:val="0"/>
          <w:numId w:val="34"/>
        </w:numPr>
        <w:shd w:val="clear" w:color="auto" w:fill="FFFFFF"/>
        <w:tabs>
          <w:tab w:val="num" w:pos="0"/>
        </w:tabs>
        <w:autoSpaceDE/>
        <w:autoSpaceDN/>
        <w:adjustRightInd/>
        <w:ind w:left="0" w:firstLine="0"/>
        <w:jc w:val="both"/>
        <w:rPr>
          <w:color w:val="000000"/>
        </w:rPr>
      </w:pPr>
      <w:r w:rsidRPr="00F9264D">
        <w:rPr>
          <w:color w:val="000000"/>
        </w:rPr>
        <w:t>обеспечение внеклассной работы по учебным предметам;</w:t>
      </w:r>
    </w:p>
    <w:p w:rsidR="00235959" w:rsidRPr="00F9264D" w:rsidRDefault="00235959" w:rsidP="00C82C7F">
      <w:pPr>
        <w:widowControl/>
        <w:numPr>
          <w:ilvl w:val="0"/>
          <w:numId w:val="34"/>
        </w:numPr>
        <w:shd w:val="clear" w:color="auto" w:fill="FFFFFF"/>
        <w:tabs>
          <w:tab w:val="num" w:pos="0"/>
        </w:tabs>
        <w:autoSpaceDE/>
        <w:autoSpaceDN/>
        <w:adjustRightInd/>
        <w:ind w:left="0" w:firstLine="0"/>
        <w:jc w:val="both"/>
        <w:rPr>
          <w:color w:val="000000"/>
        </w:rPr>
      </w:pPr>
      <w:r w:rsidRPr="00F9264D">
        <w:rPr>
          <w:color w:val="000000"/>
        </w:rPr>
        <w:t>совершенствование методов отслеживания качества образования;</w:t>
      </w:r>
    </w:p>
    <w:p w:rsidR="00235959" w:rsidRPr="00F9264D" w:rsidRDefault="00235959" w:rsidP="00C82C7F">
      <w:pPr>
        <w:widowControl/>
        <w:numPr>
          <w:ilvl w:val="0"/>
          <w:numId w:val="34"/>
        </w:numPr>
        <w:shd w:val="clear" w:color="auto" w:fill="FFFFFF"/>
        <w:tabs>
          <w:tab w:val="num" w:pos="0"/>
        </w:tabs>
        <w:autoSpaceDE/>
        <w:autoSpaceDN/>
        <w:adjustRightInd/>
        <w:ind w:left="0" w:firstLine="0"/>
        <w:jc w:val="both"/>
        <w:rPr>
          <w:color w:val="000000"/>
        </w:rPr>
      </w:pPr>
      <w:r w:rsidRPr="00F9264D">
        <w:rPr>
          <w:color w:val="000000"/>
        </w:rPr>
        <w:t>работа над повышением профессионального имиджа учителя и школы.</w:t>
      </w:r>
    </w:p>
    <w:p w:rsidR="00235959" w:rsidRPr="00F9264D" w:rsidRDefault="00235959" w:rsidP="00235959">
      <w:pPr>
        <w:ind w:firstLine="360"/>
        <w:jc w:val="both"/>
      </w:pPr>
      <w:r w:rsidRPr="00F9264D">
        <w:t>При планировании методической работы педагогический коллектив стремился отобрать те формы, которые реально позволили бы решить проблемы и задачи, стоящие перед школой:</w:t>
      </w:r>
    </w:p>
    <w:p w:rsidR="00235959" w:rsidRPr="00F9264D" w:rsidRDefault="00235959" w:rsidP="00235959">
      <w:pPr>
        <w:jc w:val="both"/>
      </w:pPr>
      <w:r w:rsidRPr="00F9264D">
        <w:t>- продолжение работы по внедрению  в учебно-воспитательный процесс информационно- коммуникационных технологий, способствующих повышению качества обучения школьников;</w:t>
      </w:r>
    </w:p>
    <w:p w:rsidR="00235959" w:rsidRPr="00F9264D" w:rsidRDefault="00235959" w:rsidP="00235959">
      <w:pPr>
        <w:jc w:val="both"/>
      </w:pPr>
      <w:r w:rsidRPr="00F9264D">
        <w:t>- создание условий для реализации исследовательской работы обучающихся;</w:t>
      </w:r>
    </w:p>
    <w:p w:rsidR="00235959" w:rsidRPr="00F9264D" w:rsidRDefault="00235959" w:rsidP="00235959">
      <w:pPr>
        <w:jc w:val="both"/>
      </w:pPr>
      <w:r w:rsidRPr="00F9264D">
        <w:t>повышение мотивации обучения через новые прогрессивные технологии обучении;</w:t>
      </w:r>
    </w:p>
    <w:p w:rsidR="00235959" w:rsidRPr="00F9264D" w:rsidRDefault="00235959" w:rsidP="00235959">
      <w:pPr>
        <w:jc w:val="both"/>
      </w:pPr>
      <w:r w:rsidRPr="00F9264D">
        <w:t>- дальнейшие развитие движения творчески работающих педагогов;</w:t>
      </w:r>
    </w:p>
    <w:p w:rsidR="00235959" w:rsidRPr="00F9264D" w:rsidRDefault="00235959" w:rsidP="00235959">
      <w:pPr>
        <w:jc w:val="both"/>
      </w:pPr>
      <w:r w:rsidRPr="00F9264D">
        <w:t>- распространение передового педагогического опыта;</w:t>
      </w:r>
    </w:p>
    <w:p w:rsidR="00235959" w:rsidRPr="00F9264D" w:rsidRDefault="00235959" w:rsidP="00235959">
      <w:pPr>
        <w:jc w:val="both"/>
      </w:pPr>
      <w:r w:rsidRPr="00F9264D">
        <w:t>- повышение престижа учительского труда.</w:t>
      </w:r>
    </w:p>
    <w:p w:rsidR="00235959" w:rsidRPr="00F9264D" w:rsidRDefault="00235959" w:rsidP="00235959">
      <w:pPr>
        <w:jc w:val="both"/>
      </w:pPr>
      <w:r w:rsidRPr="00F9264D">
        <w:t>В 201</w:t>
      </w:r>
      <w:r>
        <w:t>9</w:t>
      </w:r>
      <w:r w:rsidR="0086582F">
        <w:t xml:space="preserve">-2020 учебном </w:t>
      </w:r>
      <w:r w:rsidRPr="00F9264D">
        <w:t xml:space="preserve"> году была проведена следующая работа   по методической теме школы:</w:t>
      </w:r>
    </w:p>
    <w:p w:rsidR="00235959" w:rsidRPr="00F9264D" w:rsidRDefault="00235959" w:rsidP="00235959">
      <w:pPr>
        <w:jc w:val="both"/>
      </w:pPr>
      <w:r w:rsidRPr="00F9264D">
        <w:t>1.Педсоветы</w:t>
      </w:r>
    </w:p>
    <w:p w:rsidR="00235959" w:rsidRPr="00F9264D" w:rsidRDefault="00235959" w:rsidP="00235959">
      <w:pPr>
        <w:jc w:val="both"/>
      </w:pPr>
      <w:r w:rsidRPr="00F9264D">
        <w:t>2.Открытые уроки</w:t>
      </w:r>
    </w:p>
    <w:p w:rsidR="00235959" w:rsidRPr="00F9264D" w:rsidRDefault="00235959" w:rsidP="00235959">
      <w:pPr>
        <w:jc w:val="both"/>
      </w:pPr>
      <w:r w:rsidRPr="00F9264D">
        <w:t>3.Внеклассные мероприятия</w:t>
      </w:r>
    </w:p>
    <w:p w:rsidR="00235959" w:rsidRPr="00F9264D" w:rsidRDefault="00235959" w:rsidP="00235959">
      <w:pPr>
        <w:jc w:val="both"/>
      </w:pPr>
      <w:r w:rsidRPr="00F9264D">
        <w:t xml:space="preserve">4. </w:t>
      </w:r>
      <w:proofErr w:type="spellStart"/>
      <w:r w:rsidRPr="00F9264D">
        <w:t>Взаимопосещение</w:t>
      </w:r>
      <w:proofErr w:type="spellEnd"/>
      <w:r w:rsidRPr="00F9264D">
        <w:t xml:space="preserve">   уроков</w:t>
      </w:r>
    </w:p>
    <w:p w:rsidR="00235959" w:rsidRPr="00F9264D" w:rsidRDefault="00235959" w:rsidP="00235959">
      <w:pPr>
        <w:ind w:firstLine="360"/>
        <w:jc w:val="both"/>
      </w:pPr>
      <w:r w:rsidRPr="00F9264D">
        <w:t xml:space="preserve">Поставленные перед коллективом задачи решались через совершенствование  методики проведения урока, индивидуальной и групповой работы со </w:t>
      </w:r>
      <w:proofErr w:type="gramStart"/>
      <w:r w:rsidRPr="00F9264D">
        <w:t>слабоуспевающими</w:t>
      </w:r>
      <w:proofErr w:type="gramEnd"/>
      <w:r w:rsidRPr="00F9264D">
        <w:t xml:space="preserve"> и одаренными обучающимися, коррекцию знаний обучающихся  на основе диагностической деятельности учителя, развитие способностей и природных задатков обучающихся, повышение мотивации к обучению, а также ознакомление учителей с новой педагогической методической литературой.</w:t>
      </w:r>
    </w:p>
    <w:p w:rsidR="00235959" w:rsidRPr="00F9264D" w:rsidRDefault="00235959" w:rsidP="00235959">
      <w:pPr>
        <w:ind w:firstLine="360"/>
        <w:jc w:val="both"/>
      </w:pPr>
      <w:r w:rsidRPr="00F9264D">
        <w:t>Для учителей школы стали традиционными отработанные формы методической работы, которые позволяют решать проблемы и задачи, стоящие перед школой:</w:t>
      </w:r>
    </w:p>
    <w:p w:rsidR="00235959" w:rsidRPr="00F9264D" w:rsidRDefault="00235959" w:rsidP="00235959">
      <w:pPr>
        <w:ind w:firstLine="360"/>
        <w:jc w:val="both"/>
      </w:pPr>
      <w:r w:rsidRPr="00F9264D">
        <w:t>- тематические педсоветы;</w:t>
      </w:r>
    </w:p>
    <w:p w:rsidR="00235959" w:rsidRPr="00F9264D" w:rsidRDefault="00235959" w:rsidP="00235959">
      <w:pPr>
        <w:ind w:firstLine="360"/>
        <w:jc w:val="both"/>
      </w:pPr>
      <w:r w:rsidRPr="00F9264D">
        <w:t>- методический совет;</w:t>
      </w:r>
    </w:p>
    <w:p w:rsidR="00235959" w:rsidRPr="00F9264D" w:rsidRDefault="00235959" w:rsidP="00235959">
      <w:pPr>
        <w:ind w:firstLine="360"/>
        <w:jc w:val="both"/>
      </w:pPr>
      <w:r w:rsidRPr="00F9264D">
        <w:t>- методические объединения;</w:t>
      </w:r>
    </w:p>
    <w:p w:rsidR="00235959" w:rsidRPr="00F9264D" w:rsidRDefault="00235959" w:rsidP="00235959">
      <w:pPr>
        <w:ind w:firstLine="360"/>
        <w:jc w:val="both"/>
      </w:pPr>
      <w:r w:rsidRPr="00F9264D">
        <w:t>- работа учителей над темами самообразования;</w:t>
      </w:r>
    </w:p>
    <w:p w:rsidR="00235959" w:rsidRPr="00F9264D" w:rsidRDefault="00235959" w:rsidP="00235959">
      <w:pPr>
        <w:ind w:firstLine="360"/>
        <w:jc w:val="both"/>
      </w:pPr>
      <w:r w:rsidRPr="00F9264D">
        <w:t>- открытые уроки и их анализ;</w:t>
      </w:r>
    </w:p>
    <w:p w:rsidR="00235959" w:rsidRPr="00F9264D" w:rsidRDefault="00235959" w:rsidP="00235959">
      <w:pPr>
        <w:ind w:firstLine="360"/>
        <w:jc w:val="both"/>
      </w:pPr>
      <w:r w:rsidRPr="00F9264D">
        <w:t xml:space="preserve">- </w:t>
      </w:r>
      <w:proofErr w:type="spellStart"/>
      <w:r w:rsidRPr="00F9264D">
        <w:t>взаимопосещение</w:t>
      </w:r>
      <w:proofErr w:type="spellEnd"/>
      <w:r w:rsidRPr="00F9264D">
        <w:t xml:space="preserve"> уроков и их анализ;</w:t>
      </w:r>
    </w:p>
    <w:p w:rsidR="00235959" w:rsidRPr="00F9264D" w:rsidRDefault="00235959" w:rsidP="00235959">
      <w:pPr>
        <w:ind w:firstLine="360"/>
        <w:jc w:val="both"/>
      </w:pPr>
      <w:r w:rsidRPr="00F9264D">
        <w:t>- индивидуальные беседы по организации и проведению урока;</w:t>
      </w:r>
    </w:p>
    <w:p w:rsidR="00235959" w:rsidRPr="00F9264D" w:rsidRDefault="00235959" w:rsidP="00235959">
      <w:pPr>
        <w:ind w:firstLine="360"/>
        <w:jc w:val="both"/>
      </w:pPr>
      <w:r w:rsidRPr="00F9264D">
        <w:t>- организация и контроль курсовой подготовки учителей;</w:t>
      </w:r>
    </w:p>
    <w:p w:rsidR="00235959" w:rsidRPr="00F9264D" w:rsidRDefault="00235959" w:rsidP="00235959">
      <w:pPr>
        <w:ind w:firstLine="360"/>
        <w:jc w:val="both"/>
      </w:pPr>
      <w:r w:rsidRPr="00F9264D">
        <w:t>- организация и проведение аттестации учителей.</w:t>
      </w:r>
    </w:p>
    <w:p w:rsidR="00235959" w:rsidRPr="00F9264D" w:rsidRDefault="00235959" w:rsidP="00235959">
      <w:pPr>
        <w:ind w:firstLine="360"/>
        <w:jc w:val="both"/>
      </w:pPr>
      <w:r w:rsidRPr="00F9264D">
        <w:t>Поставленные задачи выполнены практически в полном объеме, чему способствовали:</w:t>
      </w:r>
    </w:p>
    <w:p w:rsidR="00235959" w:rsidRPr="00F9264D" w:rsidRDefault="00235959" w:rsidP="00C82C7F">
      <w:pPr>
        <w:widowControl/>
        <w:numPr>
          <w:ilvl w:val="0"/>
          <w:numId w:val="35"/>
        </w:numPr>
        <w:tabs>
          <w:tab w:val="num" w:pos="0"/>
        </w:tabs>
        <w:autoSpaceDE/>
        <w:autoSpaceDN/>
        <w:adjustRightInd/>
        <w:ind w:left="0" w:firstLine="0"/>
        <w:jc w:val="both"/>
      </w:pPr>
      <w:r w:rsidRPr="00F9264D">
        <w:t>спланированная деятельность администрации школы по созданию условий для участников образовательного процесса;</w:t>
      </w:r>
    </w:p>
    <w:p w:rsidR="00235959" w:rsidRPr="00F9264D" w:rsidRDefault="00235959" w:rsidP="00C82C7F">
      <w:pPr>
        <w:widowControl/>
        <w:numPr>
          <w:ilvl w:val="0"/>
          <w:numId w:val="35"/>
        </w:numPr>
        <w:tabs>
          <w:tab w:val="num" w:pos="0"/>
        </w:tabs>
        <w:autoSpaceDE/>
        <w:autoSpaceDN/>
        <w:adjustRightInd/>
        <w:ind w:left="0" w:firstLine="0"/>
        <w:jc w:val="both"/>
      </w:pPr>
      <w:proofErr w:type="gramStart"/>
      <w:r w:rsidRPr="00F9264D">
        <w:t xml:space="preserve">анализ выполнения принятых управленческих решений, обеспечивающий качество результативности  </w:t>
      </w:r>
      <w:proofErr w:type="spellStart"/>
      <w:r w:rsidRPr="00F9264D">
        <w:t>обученности</w:t>
      </w:r>
      <w:proofErr w:type="spellEnd"/>
      <w:r w:rsidRPr="00F9264D">
        <w:t xml:space="preserve"> обучающихся. </w:t>
      </w:r>
      <w:proofErr w:type="gramEnd"/>
    </w:p>
    <w:p w:rsidR="00235959" w:rsidRPr="00F9264D" w:rsidRDefault="00235959" w:rsidP="00235959">
      <w:pPr>
        <w:ind w:firstLine="708"/>
        <w:jc w:val="both"/>
      </w:pPr>
      <w:r w:rsidRPr="00F9264D">
        <w:t>Научно-методическая работа школы строилась на основе плана. При планировании методической работы школы педагогический коллектив стремился отобрать те формы, которые способствовали реализации программы развития школы.</w:t>
      </w:r>
    </w:p>
    <w:p w:rsidR="00235959" w:rsidRDefault="00235959" w:rsidP="00235959">
      <w:pPr>
        <w:ind w:firstLine="708"/>
        <w:jc w:val="both"/>
      </w:pPr>
    </w:p>
    <w:p w:rsidR="00235959" w:rsidRDefault="00235959" w:rsidP="00235959">
      <w:pPr>
        <w:ind w:firstLine="708"/>
        <w:jc w:val="both"/>
      </w:pPr>
      <w:r w:rsidRPr="00F9264D">
        <w:t>Формы методической работы:</w:t>
      </w:r>
    </w:p>
    <w:p w:rsidR="00235959" w:rsidRPr="00162316" w:rsidRDefault="00235959" w:rsidP="00235959">
      <w:pPr>
        <w:jc w:val="both"/>
      </w:pPr>
      <w:r w:rsidRPr="00162316">
        <w:t xml:space="preserve">Структура управления методической работой школы: директор- педсовет – методический сове – методические объединения </w:t>
      </w:r>
    </w:p>
    <w:p w:rsidR="00235959" w:rsidRPr="00F9264D" w:rsidRDefault="00235959" w:rsidP="00235959">
      <w:pPr>
        <w:jc w:val="both"/>
        <w:rPr>
          <w:b/>
        </w:rPr>
      </w:pPr>
      <w:r w:rsidRPr="00F9264D">
        <w:t>1. МО учителей начальных классов</w:t>
      </w:r>
    </w:p>
    <w:p w:rsidR="00235959" w:rsidRPr="00F9264D" w:rsidRDefault="00235959" w:rsidP="00235959">
      <w:r w:rsidRPr="00F9264D">
        <w:t xml:space="preserve"> 2. МО учителей языка и литературы.</w:t>
      </w:r>
    </w:p>
    <w:p w:rsidR="00235959" w:rsidRPr="00F9264D" w:rsidRDefault="00235959" w:rsidP="00235959">
      <w:r w:rsidRPr="00F9264D">
        <w:lastRenderedPageBreak/>
        <w:t xml:space="preserve"> 3. МО учителей математики, физики, химии, биологии.</w:t>
      </w:r>
    </w:p>
    <w:p w:rsidR="00235959" w:rsidRPr="00F9264D" w:rsidRDefault="00235959" w:rsidP="00235959">
      <w:pPr>
        <w:ind w:left="3060" w:hanging="3060"/>
      </w:pPr>
      <w:r w:rsidRPr="00F9264D">
        <w:t xml:space="preserve"> 4. МО учителей истории, географии.</w:t>
      </w:r>
    </w:p>
    <w:p w:rsidR="00235959" w:rsidRPr="00F9264D" w:rsidRDefault="00235959" w:rsidP="00235959">
      <w:r>
        <w:t xml:space="preserve"> </w:t>
      </w:r>
      <w:r w:rsidRPr="00F9264D">
        <w:t>5. МО учителей физкультуры, ОБЖ, ИЗО, музыки.</w:t>
      </w:r>
    </w:p>
    <w:p w:rsidR="00235959" w:rsidRPr="00F9264D" w:rsidRDefault="00235959" w:rsidP="00235959">
      <w:pPr>
        <w:ind w:firstLine="708"/>
        <w:jc w:val="both"/>
      </w:pPr>
      <w:r w:rsidRPr="00F9264D">
        <w:t xml:space="preserve">Работа методического совета строилась в тесном контакте с методическими объединениями, через педсоветы. На каждом заседании методического совета проводились итоги работы учителей- предметников над повышением качества знаний, умений и навыков обучающихся, работы по предупреждению </w:t>
      </w:r>
      <w:proofErr w:type="spellStart"/>
      <w:r w:rsidRPr="00F9264D">
        <w:t>неуспешности</w:t>
      </w:r>
      <w:proofErr w:type="spellEnd"/>
      <w:r w:rsidRPr="00F9264D">
        <w:t xml:space="preserve"> в обучении. Работа методического совета основывалась на общей воспитательно-образовательной цели школы, состоящей в развитии личности ученика и учителя.</w:t>
      </w:r>
    </w:p>
    <w:p w:rsidR="00235959" w:rsidRPr="00F9264D" w:rsidRDefault="00235959" w:rsidP="00235959">
      <w:pPr>
        <w:ind w:firstLine="708"/>
        <w:jc w:val="both"/>
      </w:pPr>
      <w:r w:rsidRPr="00F9264D">
        <w:t xml:space="preserve">Состоявшиеся открытые уроки анализировались и рассматривались с точки зрения оптимизации учебного процесса, индивидуально дифференцированного подхода в обучении и применении </w:t>
      </w:r>
      <w:proofErr w:type="spellStart"/>
      <w:r w:rsidRPr="00F9264D">
        <w:t>здоровьесберегающих</w:t>
      </w:r>
      <w:proofErr w:type="spellEnd"/>
      <w:r w:rsidRPr="00F9264D">
        <w:t xml:space="preserve"> технологий. Все открытые уроки имели практико-ориентированную направленность.</w:t>
      </w:r>
    </w:p>
    <w:p w:rsidR="00235959" w:rsidRPr="00F9264D" w:rsidRDefault="00235959" w:rsidP="00235959">
      <w:pPr>
        <w:ind w:firstLine="708"/>
        <w:jc w:val="both"/>
      </w:pPr>
      <w:r w:rsidRPr="00F9264D">
        <w:t>План работы методического совета подчинен общим методическим задачам школы в соответствии с методической темой школы.</w:t>
      </w:r>
    </w:p>
    <w:p w:rsidR="00235959" w:rsidRPr="00F9264D" w:rsidRDefault="00235959" w:rsidP="00235959">
      <w:pPr>
        <w:jc w:val="both"/>
      </w:pPr>
      <w:r w:rsidRPr="00F9264D">
        <w:t>План на 201</w:t>
      </w:r>
      <w:r>
        <w:t>9</w:t>
      </w:r>
      <w:r w:rsidR="0086582F">
        <w:t>-2020 учебный</w:t>
      </w:r>
      <w:r w:rsidRPr="00F9264D">
        <w:t xml:space="preserve"> год выполнен. В течение года методическим советом было планировано и проведено четыре заседания.</w:t>
      </w:r>
    </w:p>
    <w:p w:rsidR="00235959" w:rsidRPr="00EC7A8C" w:rsidRDefault="00235959" w:rsidP="00235959">
      <w:pPr>
        <w:jc w:val="both"/>
      </w:pPr>
      <w:r w:rsidRPr="00162316">
        <w:rPr>
          <w:u w:val="single"/>
        </w:rPr>
        <w:t>Вывод:</w:t>
      </w:r>
      <w:r w:rsidRPr="00F9264D">
        <w:rPr>
          <w:b/>
        </w:rPr>
        <w:t xml:space="preserve"> </w:t>
      </w:r>
      <w:r w:rsidRPr="00F9264D">
        <w:t>вся деятельность методического совета  способствовала росту педагогического мастерства учителя, повышению качества учебно-воспитательного процесса.</w:t>
      </w:r>
    </w:p>
    <w:p w:rsidR="00235959" w:rsidRDefault="00235959" w:rsidP="00235959">
      <w:pPr>
        <w:jc w:val="both"/>
        <w:rPr>
          <w:b/>
        </w:rPr>
      </w:pPr>
    </w:p>
    <w:p w:rsidR="00235959" w:rsidRPr="00AB53CE" w:rsidRDefault="00235959" w:rsidP="00235959">
      <w:pPr>
        <w:jc w:val="both"/>
        <w:rPr>
          <w:u w:val="single"/>
        </w:rPr>
      </w:pPr>
      <w:r w:rsidRPr="00AB53CE">
        <w:rPr>
          <w:u w:val="single"/>
        </w:rPr>
        <w:t>Работа методических объединений.</w:t>
      </w:r>
    </w:p>
    <w:p w:rsidR="00235959" w:rsidRPr="00F9264D" w:rsidRDefault="00235959" w:rsidP="00235959">
      <w:pPr>
        <w:jc w:val="both"/>
      </w:pPr>
      <w:r w:rsidRPr="00AB53CE">
        <w:t>Цель анализа:</w:t>
      </w:r>
      <w:r w:rsidRPr="00F9264D">
        <w:rPr>
          <w:b/>
        </w:rPr>
        <w:t xml:space="preserve"> </w:t>
      </w:r>
      <w:r w:rsidRPr="00F9264D">
        <w:t xml:space="preserve">выявление  результативности выполнения целей  и задач, возложенных на методические объединения (М/О). </w:t>
      </w:r>
    </w:p>
    <w:p w:rsidR="00235959" w:rsidRPr="00F9264D" w:rsidRDefault="00235959" w:rsidP="00235959">
      <w:pPr>
        <w:jc w:val="both"/>
      </w:pPr>
      <w:r w:rsidRPr="00F9264D">
        <w:t xml:space="preserve">Одной из </w:t>
      </w:r>
      <w:proofErr w:type="gramStart"/>
      <w:r w:rsidRPr="00F9264D">
        <w:t>основных задач, сформулированных в результате анализа работы М/О в 201</w:t>
      </w:r>
      <w:r>
        <w:t>9</w:t>
      </w:r>
      <w:r w:rsidRPr="00F9264D">
        <w:t xml:space="preserve"> году была</w:t>
      </w:r>
      <w:proofErr w:type="gramEnd"/>
      <w:r w:rsidRPr="00F9264D">
        <w:t xml:space="preserve"> поставлена задача совершенствования педагогического мастерства учителей, повышение качество проведения учебных занятий на основе внедрения новых педагогических технологий, создание  в школе благоприятных условий для развития каждого ученика. Над этой задачей работали методические объединения учителей:</w:t>
      </w:r>
    </w:p>
    <w:p w:rsidR="00235959" w:rsidRPr="00F9264D" w:rsidRDefault="00235959" w:rsidP="00C82C7F">
      <w:pPr>
        <w:widowControl/>
        <w:numPr>
          <w:ilvl w:val="0"/>
          <w:numId w:val="36"/>
        </w:numPr>
        <w:tabs>
          <w:tab w:val="num" w:pos="0"/>
        </w:tabs>
        <w:autoSpaceDE/>
        <w:autoSpaceDN/>
        <w:adjustRightInd/>
        <w:ind w:left="0" w:firstLine="0"/>
        <w:jc w:val="both"/>
      </w:pPr>
      <w:r w:rsidRPr="00F9264D">
        <w:t xml:space="preserve">методическое объединение учителей начальных классов (6 педагогов) – руководитель </w:t>
      </w:r>
      <w:proofErr w:type="spellStart"/>
      <w:r w:rsidRPr="00F9264D">
        <w:t>Зарипова</w:t>
      </w:r>
      <w:proofErr w:type="spellEnd"/>
      <w:r w:rsidRPr="00F9264D">
        <w:t xml:space="preserve"> З.М. (высшая квалификационная категория);</w:t>
      </w:r>
    </w:p>
    <w:p w:rsidR="00235959" w:rsidRPr="00F9264D" w:rsidRDefault="00235959" w:rsidP="00C82C7F">
      <w:pPr>
        <w:widowControl/>
        <w:numPr>
          <w:ilvl w:val="0"/>
          <w:numId w:val="36"/>
        </w:numPr>
        <w:tabs>
          <w:tab w:val="num" w:pos="0"/>
        </w:tabs>
        <w:autoSpaceDE/>
        <w:autoSpaceDN/>
        <w:adjustRightInd/>
        <w:ind w:left="0" w:firstLine="0"/>
        <w:jc w:val="both"/>
      </w:pPr>
      <w:r w:rsidRPr="00F9264D">
        <w:t xml:space="preserve">методическое объединение учителей языка и литературы (6 педагогов) – руководитель </w:t>
      </w:r>
      <w:proofErr w:type="spellStart"/>
      <w:r>
        <w:t>Сабитова</w:t>
      </w:r>
      <w:proofErr w:type="spellEnd"/>
      <w:r>
        <w:t xml:space="preserve"> И.Ф.</w:t>
      </w:r>
      <w:r w:rsidRPr="00F9264D">
        <w:t xml:space="preserve"> (</w:t>
      </w:r>
      <w:r>
        <w:t>высшая</w:t>
      </w:r>
      <w:r w:rsidRPr="00F9264D">
        <w:t xml:space="preserve"> квалификационная категория);</w:t>
      </w:r>
    </w:p>
    <w:p w:rsidR="00235959" w:rsidRPr="00F9264D" w:rsidRDefault="00235959" w:rsidP="00C82C7F">
      <w:pPr>
        <w:widowControl/>
        <w:numPr>
          <w:ilvl w:val="0"/>
          <w:numId w:val="36"/>
        </w:numPr>
        <w:tabs>
          <w:tab w:val="num" w:pos="0"/>
        </w:tabs>
        <w:autoSpaceDE/>
        <w:autoSpaceDN/>
        <w:adjustRightInd/>
        <w:ind w:left="0" w:firstLine="0"/>
        <w:jc w:val="both"/>
      </w:pPr>
      <w:r w:rsidRPr="00F9264D">
        <w:t>методическое объединение естественно-математического цикла (</w:t>
      </w:r>
      <w:r>
        <w:t>2</w:t>
      </w:r>
      <w:r w:rsidRPr="00F9264D">
        <w:t xml:space="preserve"> педагога) – руководитель </w:t>
      </w:r>
      <w:proofErr w:type="spellStart"/>
      <w:r w:rsidRPr="00F9264D">
        <w:t>Ахметзянова</w:t>
      </w:r>
      <w:proofErr w:type="spellEnd"/>
      <w:r w:rsidRPr="00F9264D">
        <w:t xml:space="preserve"> С.К. (высшая квалификационная категория);</w:t>
      </w:r>
    </w:p>
    <w:p w:rsidR="00235959" w:rsidRPr="00F9264D" w:rsidRDefault="00235959" w:rsidP="00C82C7F">
      <w:pPr>
        <w:widowControl/>
        <w:numPr>
          <w:ilvl w:val="0"/>
          <w:numId w:val="36"/>
        </w:numPr>
        <w:tabs>
          <w:tab w:val="num" w:pos="0"/>
        </w:tabs>
        <w:autoSpaceDE/>
        <w:autoSpaceDN/>
        <w:adjustRightInd/>
        <w:ind w:left="0" w:firstLine="0"/>
        <w:jc w:val="both"/>
      </w:pPr>
      <w:r w:rsidRPr="00F9264D">
        <w:t xml:space="preserve">методическое объединение учителей истории, географии и обществознания  (2 педагога) – руководитель </w:t>
      </w:r>
      <w:proofErr w:type="spellStart"/>
      <w:r w:rsidRPr="00F9264D">
        <w:t>Сахабутдинова</w:t>
      </w:r>
      <w:proofErr w:type="spellEnd"/>
      <w:r w:rsidRPr="00F9264D">
        <w:t xml:space="preserve"> Г.Н.</w:t>
      </w:r>
      <w:r w:rsidRPr="003C6251">
        <w:t xml:space="preserve"> </w:t>
      </w:r>
      <w:r w:rsidRPr="00F9264D">
        <w:t>(высшая квалификационная категория);</w:t>
      </w:r>
    </w:p>
    <w:p w:rsidR="00235959" w:rsidRPr="00F9264D" w:rsidRDefault="00235959" w:rsidP="00C82C7F">
      <w:pPr>
        <w:widowControl/>
        <w:numPr>
          <w:ilvl w:val="0"/>
          <w:numId w:val="36"/>
        </w:numPr>
        <w:tabs>
          <w:tab w:val="num" w:pos="0"/>
        </w:tabs>
        <w:autoSpaceDE/>
        <w:autoSpaceDN/>
        <w:adjustRightInd/>
        <w:ind w:left="0" w:firstLine="0"/>
        <w:jc w:val="both"/>
      </w:pPr>
      <w:r w:rsidRPr="00F9264D">
        <w:t xml:space="preserve">методическое объединение учителей физкультуры, ОБЖ, искусства и технологии (2 педагога) – руководитель Шайхутдинов Ф.Ф. </w:t>
      </w:r>
    </w:p>
    <w:p w:rsidR="00235959" w:rsidRPr="00F9264D" w:rsidRDefault="00235959" w:rsidP="00235959">
      <w:pPr>
        <w:ind w:firstLine="360"/>
        <w:jc w:val="both"/>
      </w:pPr>
      <w:r w:rsidRPr="00F9264D">
        <w:t>В школе работает педагогический коллектив, способный обеспечить высокий уровень обучения, создать условия для индивидуального развития обучающихся.</w:t>
      </w:r>
    </w:p>
    <w:p w:rsidR="00235959" w:rsidRPr="00F9264D" w:rsidRDefault="00235959" w:rsidP="00235959">
      <w:pPr>
        <w:ind w:firstLine="360"/>
        <w:jc w:val="both"/>
      </w:pPr>
      <w:r w:rsidRPr="00F9264D">
        <w:t>С целью реализации задач, поставленных в плане методической работы, регулярно проводились заседания методических объединений. Основными направлениями в работе М/О являлись: учебно-методическое и опытно-экспериментальное. Задачи:</w:t>
      </w:r>
    </w:p>
    <w:p w:rsidR="00235959" w:rsidRPr="00F9264D" w:rsidRDefault="00235959" w:rsidP="00235959">
      <w:pPr>
        <w:ind w:firstLine="360"/>
        <w:jc w:val="both"/>
      </w:pPr>
      <w:r w:rsidRPr="00F9264D">
        <w:t>- повышение творческой активности учителей.</w:t>
      </w:r>
    </w:p>
    <w:p w:rsidR="00235959" w:rsidRPr="00F9264D" w:rsidRDefault="00235959" w:rsidP="00235959">
      <w:pPr>
        <w:ind w:firstLine="360"/>
        <w:jc w:val="both"/>
      </w:pPr>
      <w:r w:rsidRPr="00F9264D">
        <w:t>- обобщение и распространение передового педагогического опыта.</w:t>
      </w:r>
    </w:p>
    <w:p w:rsidR="00235959" w:rsidRPr="00F9264D" w:rsidRDefault="00235959" w:rsidP="00235959">
      <w:pPr>
        <w:ind w:firstLine="360"/>
        <w:jc w:val="both"/>
      </w:pPr>
      <w:r w:rsidRPr="00F9264D">
        <w:t>- проведение системного анализа деятельности учителей в течение учебного года.</w:t>
      </w:r>
    </w:p>
    <w:p w:rsidR="00235959" w:rsidRPr="00F9264D" w:rsidRDefault="00235959" w:rsidP="00235959">
      <w:pPr>
        <w:ind w:firstLine="360"/>
        <w:jc w:val="both"/>
      </w:pPr>
      <w:r w:rsidRPr="00F9264D">
        <w:t>На заседаниях М/</w:t>
      </w:r>
      <w:proofErr w:type="gramStart"/>
      <w:r w:rsidRPr="00F9264D">
        <w:t>О  рассматривались</w:t>
      </w:r>
      <w:proofErr w:type="gramEnd"/>
      <w:r w:rsidRPr="00F9264D">
        <w:t xml:space="preserve"> следующие вопросы:</w:t>
      </w:r>
    </w:p>
    <w:p w:rsidR="00235959" w:rsidRPr="00F9264D" w:rsidRDefault="00235959" w:rsidP="00C82C7F">
      <w:pPr>
        <w:widowControl/>
        <w:numPr>
          <w:ilvl w:val="0"/>
          <w:numId w:val="37"/>
        </w:numPr>
        <w:tabs>
          <w:tab w:val="num" w:pos="0"/>
        </w:tabs>
        <w:autoSpaceDE/>
        <w:autoSpaceDN/>
        <w:adjustRightInd/>
        <w:ind w:left="0" w:firstLine="0"/>
        <w:jc w:val="both"/>
      </w:pPr>
      <w:r w:rsidRPr="00F9264D">
        <w:t>Исследование педагогических, психологических проблем, имеющих актуальность и практическую значимость для обеспечения инновационных процессов в школе.</w:t>
      </w:r>
    </w:p>
    <w:p w:rsidR="00235959" w:rsidRPr="00F9264D" w:rsidRDefault="00235959" w:rsidP="00C82C7F">
      <w:pPr>
        <w:widowControl/>
        <w:numPr>
          <w:ilvl w:val="0"/>
          <w:numId w:val="37"/>
        </w:numPr>
        <w:tabs>
          <w:tab w:val="num" w:pos="0"/>
        </w:tabs>
        <w:autoSpaceDE/>
        <w:autoSpaceDN/>
        <w:adjustRightInd/>
        <w:ind w:left="0" w:firstLine="0"/>
        <w:jc w:val="both"/>
      </w:pPr>
      <w:r w:rsidRPr="00F9264D">
        <w:t>Работа с образовательными стандартами. Введение ФГОС ООО. Итоги работы.</w:t>
      </w:r>
    </w:p>
    <w:p w:rsidR="00235959" w:rsidRPr="00F9264D" w:rsidRDefault="00235959" w:rsidP="00C82C7F">
      <w:pPr>
        <w:widowControl/>
        <w:numPr>
          <w:ilvl w:val="0"/>
          <w:numId w:val="37"/>
        </w:numPr>
        <w:tabs>
          <w:tab w:val="num" w:pos="0"/>
        </w:tabs>
        <w:autoSpaceDE/>
        <w:autoSpaceDN/>
        <w:adjustRightInd/>
        <w:ind w:left="0" w:firstLine="0"/>
        <w:jc w:val="both"/>
      </w:pPr>
      <w:r w:rsidRPr="00F9264D">
        <w:t>Формы и методы итогового контроля.</w:t>
      </w:r>
    </w:p>
    <w:p w:rsidR="00235959" w:rsidRPr="00F9264D" w:rsidRDefault="00235959" w:rsidP="00C82C7F">
      <w:pPr>
        <w:widowControl/>
        <w:numPr>
          <w:ilvl w:val="0"/>
          <w:numId w:val="37"/>
        </w:numPr>
        <w:tabs>
          <w:tab w:val="num" w:pos="0"/>
        </w:tabs>
        <w:autoSpaceDE/>
        <w:autoSpaceDN/>
        <w:adjustRightInd/>
        <w:ind w:left="0" w:firstLine="0"/>
        <w:jc w:val="both"/>
      </w:pPr>
      <w:r w:rsidRPr="00F9264D">
        <w:t>Новые технологии и проблемы их внедрения в практику.</w:t>
      </w:r>
    </w:p>
    <w:p w:rsidR="00235959" w:rsidRPr="00F9264D" w:rsidRDefault="00235959" w:rsidP="00C82C7F">
      <w:pPr>
        <w:widowControl/>
        <w:numPr>
          <w:ilvl w:val="0"/>
          <w:numId w:val="37"/>
        </w:numPr>
        <w:tabs>
          <w:tab w:val="num" w:pos="0"/>
        </w:tabs>
        <w:autoSpaceDE/>
        <w:autoSpaceDN/>
        <w:adjustRightInd/>
        <w:ind w:left="0" w:firstLine="0"/>
        <w:jc w:val="both"/>
      </w:pPr>
      <w:r w:rsidRPr="00F9264D">
        <w:t>Работа с детьми, требующими педагогической поддержки.</w:t>
      </w:r>
    </w:p>
    <w:p w:rsidR="00235959" w:rsidRPr="00F9264D" w:rsidRDefault="00235959" w:rsidP="00235959">
      <w:pPr>
        <w:jc w:val="both"/>
      </w:pPr>
      <w:r w:rsidRPr="00F9264D">
        <w:lastRenderedPageBreak/>
        <w:t>Особое внимание в работе М/О   уделяется совершенствованию форм и методов организации урока. В 201</w:t>
      </w:r>
      <w:r>
        <w:t>9</w:t>
      </w:r>
      <w:r w:rsidR="00083B9F">
        <w:t>-2020 учебном</w:t>
      </w:r>
      <w:r w:rsidRPr="00F9264D">
        <w:t xml:space="preserve"> году проведены открытые уроки с целью обобщения и распростр</w:t>
      </w:r>
      <w:r>
        <w:t xml:space="preserve">анения передового опыта. </w:t>
      </w:r>
      <w:r w:rsidRPr="00F9264D">
        <w:t xml:space="preserve">Было проведено </w:t>
      </w:r>
      <w:r>
        <w:t>17</w:t>
      </w:r>
      <w:r w:rsidRPr="00F9264D">
        <w:t xml:space="preserve"> открытых уроков. </w:t>
      </w:r>
    </w:p>
    <w:p w:rsidR="00235959" w:rsidRDefault="00235959" w:rsidP="00235959">
      <w:pPr>
        <w:jc w:val="both"/>
      </w:pPr>
      <w:r w:rsidRPr="00F9264D">
        <w:t xml:space="preserve"> Важным направлением работы М/О и администрации школы является постоянное совершенствование педагогического мастерства учителей через курсовую систему повышения квалификации и стимулирование педагогов школы к аттестации на более высокие квалификационные категории.</w:t>
      </w:r>
    </w:p>
    <w:p w:rsidR="00AB53CE" w:rsidRPr="00EC7A8C" w:rsidRDefault="00AB53CE" w:rsidP="00235959">
      <w:pPr>
        <w:jc w:val="both"/>
      </w:pPr>
    </w:p>
    <w:p w:rsidR="00235959" w:rsidRPr="00F9264D" w:rsidRDefault="00235959" w:rsidP="00235959">
      <w:pPr>
        <w:jc w:val="both"/>
        <w:rPr>
          <w:b/>
          <w:snapToGrid w:val="0"/>
          <w:lang w:val="be-BY"/>
        </w:rPr>
      </w:pPr>
      <w:r w:rsidRPr="00F9264D">
        <w:rPr>
          <w:b/>
          <w:snapToGrid w:val="0"/>
          <w:lang w:val="be-BY"/>
        </w:rPr>
        <w:t>Работа с одаренными детьми.</w:t>
      </w:r>
    </w:p>
    <w:p w:rsidR="00235959" w:rsidRPr="00F9264D" w:rsidRDefault="00235959" w:rsidP="00235959">
      <w:pPr>
        <w:jc w:val="both"/>
      </w:pPr>
      <w:r w:rsidRPr="00F9264D">
        <w:rPr>
          <w:snapToGrid w:val="0"/>
          <w:lang w:val="be-BY"/>
        </w:rPr>
        <w:t xml:space="preserve">В стенах нашей школы ведется работа по выявлению, развитию и воспитанию одаренных детей. Учителя привлекают их к участию в различных конкурсах, олимпиадах. </w:t>
      </w:r>
    </w:p>
    <w:p w:rsidR="00235959" w:rsidRPr="00F9264D" w:rsidRDefault="00235959" w:rsidP="00235959">
      <w:pPr>
        <w:jc w:val="both"/>
      </w:pPr>
      <w:r w:rsidRPr="00F9264D">
        <w:tab/>
        <w:t>Система работы с одаренными детьми на уроках включает в себя следующие компоненты:</w:t>
      </w:r>
    </w:p>
    <w:p w:rsidR="00235959" w:rsidRPr="00F9264D" w:rsidRDefault="00235959" w:rsidP="00C82C7F">
      <w:pPr>
        <w:widowControl/>
        <w:numPr>
          <w:ilvl w:val="0"/>
          <w:numId w:val="38"/>
        </w:numPr>
        <w:tabs>
          <w:tab w:val="num" w:pos="0"/>
        </w:tabs>
        <w:autoSpaceDE/>
        <w:autoSpaceDN/>
        <w:adjustRightInd/>
        <w:ind w:left="0" w:firstLine="0"/>
        <w:jc w:val="both"/>
      </w:pPr>
      <w:r w:rsidRPr="00F9264D">
        <w:t>выявление одаренных детей;</w:t>
      </w:r>
    </w:p>
    <w:p w:rsidR="00235959" w:rsidRPr="00F9264D" w:rsidRDefault="00235959" w:rsidP="00C82C7F">
      <w:pPr>
        <w:widowControl/>
        <w:numPr>
          <w:ilvl w:val="0"/>
          <w:numId w:val="38"/>
        </w:numPr>
        <w:tabs>
          <w:tab w:val="num" w:pos="0"/>
        </w:tabs>
        <w:autoSpaceDE/>
        <w:autoSpaceDN/>
        <w:adjustRightInd/>
        <w:ind w:left="0" w:firstLine="0"/>
        <w:jc w:val="both"/>
      </w:pPr>
      <w:r w:rsidRPr="00F9264D">
        <w:t>развитие творческих способностей;</w:t>
      </w:r>
    </w:p>
    <w:p w:rsidR="00235959" w:rsidRPr="00F9264D" w:rsidRDefault="00235959" w:rsidP="00C82C7F">
      <w:pPr>
        <w:widowControl/>
        <w:numPr>
          <w:ilvl w:val="0"/>
          <w:numId w:val="38"/>
        </w:numPr>
        <w:tabs>
          <w:tab w:val="num" w:pos="0"/>
        </w:tabs>
        <w:autoSpaceDE/>
        <w:autoSpaceDN/>
        <w:adjustRightInd/>
        <w:ind w:left="0" w:firstLine="0"/>
        <w:jc w:val="both"/>
      </w:pPr>
      <w:r w:rsidRPr="00F9264D">
        <w:t>развитие способностей во внеурочное деятельности (олимпиады, конкурсы, исследовательская работа);</w:t>
      </w:r>
    </w:p>
    <w:p w:rsidR="00235959" w:rsidRPr="00F9264D" w:rsidRDefault="00235959" w:rsidP="00C82C7F">
      <w:pPr>
        <w:widowControl/>
        <w:numPr>
          <w:ilvl w:val="0"/>
          <w:numId w:val="38"/>
        </w:numPr>
        <w:tabs>
          <w:tab w:val="num" w:pos="0"/>
        </w:tabs>
        <w:autoSpaceDE/>
        <w:autoSpaceDN/>
        <w:adjustRightInd/>
        <w:ind w:left="0" w:firstLine="0"/>
        <w:jc w:val="both"/>
      </w:pPr>
      <w:r w:rsidRPr="00F9264D">
        <w:t>создание условий для всестороннего развития одаренных детей.</w:t>
      </w:r>
    </w:p>
    <w:p w:rsidR="00235959" w:rsidRPr="00F9264D" w:rsidRDefault="00235959" w:rsidP="00235959">
      <w:pPr>
        <w:jc w:val="both"/>
      </w:pPr>
      <w:r w:rsidRPr="00F9264D">
        <w:t xml:space="preserve">Прежде всего, таких детей надо уметь выявить. Для этого мы используем анкету одаренности А.И.Савенкова. Определив таких ребят, школа должна научить их думать, предпринимать все возможное для развития их способностей. Первым помощником в этом  деле является интерес </w:t>
      </w:r>
      <w:proofErr w:type="gramStart"/>
      <w:r w:rsidRPr="00F9264D">
        <w:t>обучающихся</w:t>
      </w:r>
      <w:proofErr w:type="gramEnd"/>
      <w:r w:rsidRPr="00F9264D">
        <w:t xml:space="preserve"> к предмету. </w:t>
      </w:r>
    </w:p>
    <w:p w:rsidR="00235959" w:rsidRPr="00F9264D" w:rsidRDefault="00235959" w:rsidP="00235959">
      <w:pPr>
        <w:jc w:val="both"/>
      </w:pPr>
      <w:r w:rsidRPr="00F9264D">
        <w:t xml:space="preserve">Невозможно привить интерес к предмету ребятам, если сам учитель своим предметом не увлечен. Поэтому учитель постоянно учиться, совершенствовать свои знания через курсы повышения квалификации, методические объединения. </w:t>
      </w:r>
    </w:p>
    <w:p w:rsidR="00235959" w:rsidRPr="001E4E42" w:rsidRDefault="00235959" w:rsidP="00235959">
      <w:pPr>
        <w:ind w:firstLine="708"/>
        <w:jc w:val="both"/>
      </w:pPr>
      <w:r w:rsidRPr="00F9264D">
        <w:t>Важнейшей формой  работы с одаренными детьми являются олимпиады. Они способствуют выявлению наиболее способных и  одаренных детей, становлению и развитию образовательных потребностей личности, подготовки обучающихся к получению высшего образования, творческому труду в разных областях, научной и практической деятельности.</w:t>
      </w:r>
    </w:p>
    <w:p w:rsidR="00235959" w:rsidRPr="00AB53CE" w:rsidRDefault="00235959" w:rsidP="00235959">
      <w:pPr>
        <w:pStyle w:val="a5"/>
        <w:jc w:val="center"/>
      </w:pPr>
      <w:r w:rsidRPr="00AB53CE">
        <w:t xml:space="preserve">Информация об участниках  школьного этапа Всероссийской олимпиады школьников 2019 </w:t>
      </w:r>
      <w:r w:rsidR="004655FD">
        <w:t xml:space="preserve">-2020 учебном   </w:t>
      </w:r>
      <w:r w:rsidRPr="00AB53CE">
        <w:t>году</w:t>
      </w:r>
    </w:p>
    <w:tbl>
      <w:tblPr>
        <w:tblW w:w="1032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
        <w:gridCol w:w="1926"/>
        <w:gridCol w:w="941"/>
        <w:gridCol w:w="891"/>
        <w:gridCol w:w="891"/>
        <w:gridCol w:w="891"/>
        <w:gridCol w:w="891"/>
        <w:gridCol w:w="891"/>
        <w:gridCol w:w="891"/>
        <w:gridCol w:w="1560"/>
      </w:tblGrid>
      <w:tr w:rsidR="00235959" w:rsidRPr="00E044D3" w:rsidTr="00AF7A62">
        <w:trPr>
          <w:trHeight w:val="649"/>
        </w:trPr>
        <w:tc>
          <w:tcPr>
            <w:tcW w:w="547" w:type="dxa"/>
            <w:vMerge w:val="restart"/>
            <w:shd w:val="clear" w:color="auto" w:fill="auto"/>
            <w:vAlign w:val="center"/>
          </w:tcPr>
          <w:p w:rsidR="00235959" w:rsidRPr="00E044D3" w:rsidRDefault="00235959" w:rsidP="00AF7A62">
            <w:pPr>
              <w:rPr>
                <w:b/>
                <w:bCs/>
                <w:color w:val="000000"/>
                <w:sz w:val="20"/>
                <w:szCs w:val="20"/>
              </w:rPr>
            </w:pPr>
            <w:r w:rsidRPr="00E044D3">
              <w:rPr>
                <w:b/>
                <w:bCs/>
                <w:color w:val="000000"/>
                <w:sz w:val="20"/>
                <w:szCs w:val="20"/>
              </w:rPr>
              <w:t>№ п.п.</w:t>
            </w:r>
          </w:p>
        </w:tc>
        <w:tc>
          <w:tcPr>
            <w:tcW w:w="1926" w:type="dxa"/>
            <w:vMerge w:val="restart"/>
            <w:shd w:val="clear" w:color="auto" w:fill="auto"/>
            <w:vAlign w:val="center"/>
          </w:tcPr>
          <w:p w:rsidR="00235959" w:rsidRPr="00E044D3" w:rsidRDefault="00235959" w:rsidP="00AF7A62">
            <w:pPr>
              <w:rPr>
                <w:b/>
                <w:bCs/>
                <w:color w:val="000000"/>
                <w:sz w:val="20"/>
                <w:szCs w:val="20"/>
              </w:rPr>
            </w:pPr>
            <w:r w:rsidRPr="00E044D3">
              <w:rPr>
                <w:b/>
                <w:bCs/>
                <w:color w:val="000000"/>
                <w:sz w:val="20"/>
                <w:szCs w:val="20"/>
              </w:rPr>
              <w:t>Предмет</w:t>
            </w:r>
          </w:p>
        </w:tc>
        <w:tc>
          <w:tcPr>
            <w:tcW w:w="6287" w:type="dxa"/>
            <w:gridSpan w:val="7"/>
            <w:shd w:val="clear" w:color="auto" w:fill="auto"/>
            <w:vAlign w:val="center"/>
          </w:tcPr>
          <w:p w:rsidR="00235959" w:rsidRPr="00E044D3" w:rsidRDefault="00235959" w:rsidP="00AF7A62">
            <w:pPr>
              <w:jc w:val="center"/>
              <w:rPr>
                <w:b/>
                <w:bCs/>
                <w:color w:val="000000"/>
                <w:sz w:val="20"/>
                <w:szCs w:val="20"/>
              </w:rPr>
            </w:pPr>
            <w:r w:rsidRPr="00E044D3">
              <w:rPr>
                <w:b/>
                <w:bCs/>
                <w:color w:val="000000"/>
                <w:sz w:val="20"/>
                <w:szCs w:val="20"/>
              </w:rPr>
              <w:t>Количество участников</w:t>
            </w:r>
          </w:p>
        </w:tc>
        <w:tc>
          <w:tcPr>
            <w:tcW w:w="1560" w:type="dxa"/>
            <w:shd w:val="clear" w:color="auto" w:fill="auto"/>
            <w:vAlign w:val="center"/>
          </w:tcPr>
          <w:p w:rsidR="00235959" w:rsidRPr="00E044D3" w:rsidRDefault="00235959" w:rsidP="00AF7A62">
            <w:pPr>
              <w:jc w:val="center"/>
              <w:rPr>
                <w:b/>
                <w:bCs/>
                <w:color w:val="000000"/>
                <w:sz w:val="20"/>
                <w:szCs w:val="20"/>
              </w:rPr>
            </w:pPr>
            <w:r w:rsidRPr="00E044D3">
              <w:rPr>
                <w:b/>
                <w:bCs/>
                <w:color w:val="000000"/>
                <w:sz w:val="20"/>
                <w:szCs w:val="20"/>
              </w:rPr>
              <w:t>Итого 4-1</w:t>
            </w:r>
            <w:r>
              <w:rPr>
                <w:b/>
                <w:bCs/>
                <w:color w:val="000000"/>
                <w:sz w:val="20"/>
                <w:szCs w:val="20"/>
              </w:rPr>
              <w:t>0</w:t>
            </w:r>
            <w:r w:rsidRPr="00E044D3">
              <w:rPr>
                <w:b/>
                <w:bCs/>
                <w:color w:val="000000"/>
                <w:sz w:val="20"/>
                <w:szCs w:val="20"/>
              </w:rPr>
              <w:t xml:space="preserve"> классы</w:t>
            </w:r>
          </w:p>
        </w:tc>
      </w:tr>
      <w:tr w:rsidR="00235959" w:rsidRPr="00E044D3" w:rsidTr="00AF7A62">
        <w:trPr>
          <w:trHeight w:val="578"/>
        </w:trPr>
        <w:tc>
          <w:tcPr>
            <w:tcW w:w="547" w:type="dxa"/>
            <w:vMerge/>
            <w:vAlign w:val="center"/>
          </w:tcPr>
          <w:p w:rsidR="00235959" w:rsidRPr="00E044D3" w:rsidRDefault="00235959" w:rsidP="00AF7A62">
            <w:pPr>
              <w:rPr>
                <w:b/>
                <w:bCs/>
                <w:color w:val="000000"/>
                <w:sz w:val="20"/>
                <w:szCs w:val="20"/>
              </w:rPr>
            </w:pPr>
          </w:p>
        </w:tc>
        <w:tc>
          <w:tcPr>
            <w:tcW w:w="1926" w:type="dxa"/>
            <w:vMerge/>
            <w:vAlign w:val="center"/>
          </w:tcPr>
          <w:p w:rsidR="00235959" w:rsidRPr="00E044D3" w:rsidRDefault="00235959" w:rsidP="00AF7A62">
            <w:pPr>
              <w:rPr>
                <w:b/>
                <w:bCs/>
                <w:color w:val="000000"/>
                <w:sz w:val="20"/>
                <w:szCs w:val="20"/>
              </w:rPr>
            </w:pPr>
          </w:p>
        </w:tc>
        <w:tc>
          <w:tcPr>
            <w:tcW w:w="941" w:type="dxa"/>
            <w:shd w:val="clear" w:color="auto" w:fill="auto"/>
            <w:vAlign w:val="center"/>
          </w:tcPr>
          <w:p w:rsidR="00235959" w:rsidRPr="00E044D3" w:rsidRDefault="00235959" w:rsidP="00AF7A62">
            <w:pPr>
              <w:jc w:val="center"/>
              <w:rPr>
                <w:b/>
                <w:bCs/>
                <w:color w:val="000000"/>
                <w:sz w:val="20"/>
                <w:szCs w:val="20"/>
              </w:rPr>
            </w:pPr>
            <w:r w:rsidRPr="00E044D3">
              <w:rPr>
                <w:b/>
                <w:bCs/>
                <w:color w:val="000000"/>
                <w:sz w:val="20"/>
                <w:szCs w:val="20"/>
              </w:rPr>
              <w:t>4 класс</w:t>
            </w:r>
          </w:p>
        </w:tc>
        <w:tc>
          <w:tcPr>
            <w:tcW w:w="891" w:type="dxa"/>
            <w:shd w:val="clear" w:color="auto" w:fill="auto"/>
            <w:vAlign w:val="center"/>
          </w:tcPr>
          <w:p w:rsidR="00235959" w:rsidRPr="00E044D3" w:rsidRDefault="00235959" w:rsidP="00AF7A62">
            <w:pPr>
              <w:jc w:val="center"/>
              <w:rPr>
                <w:b/>
                <w:bCs/>
                <w:color w:val="000000"/>
                <w:sz w:val="20"/>
                <w:szCs w:val="20"/>
              </w:rPr>
            </w:pPr>
            <w:r w:rsidRPr="00E044D3">
              <w:rPr>
                <w:b/>
                <w:bCs/>
                <w:color w:val="000000"/>
                <w:sz w:val="20"/>
                <w:szCs w:val="20"/>
              </w:rPr>
              <w:t>5 класс</w:t>
            </w:r>
          </w:p>
        </w:tc>
        <w:tc>
          <w:tcPr>
            <w:tcW w:w="891" w:type="dxa"/>
            <w:shd w:val="clear" w:color="auto" w:fill="auto"/>
            <w:vAlign w:val="center"/>
          </w:tcPr>
          <w:p w:rsidR="00235959" w:rsidRPr="00E044D3" w:rsidRDefault="00235959" w:rsidP="00AF7A62">
            <w:pPr>
              <w:jc w:val="center"/>
              <w:rPr>
                <w:b/>
                <w:bCs/>
                <w:color w:val="000000"/>
                <w:sz w:val="20"/>
                <w:szCs w:val="20"/>
              </w:rPr>
            </w:pPr>
            <w:r w:rsidRPr="00E044D3">
              <w:rPr>
                <w:b/>
                <w:bCs/>
                <w:color w:val="000000"/>
                <w:sz w:val="20"/>
                <w:szCs w:val="20"/>
              </w:rPr>
              <w:t>6 класс</w:t>
            </w:r>
          </w:p>
        </w:tc>
        <w:tc>
          <w:tcPr>
            <w:tcW w:w="891" w:type="dxa"/>
            <w:shd w:val="clear" w:color="auto" w:fill="auto"/>
            <w:vAlign w:val="center"/>
          </w:tcPr>
          <w:p w:rsidR="00235959" w:rsidRPr="00E044D3" w:rsidRDefault="00235959" w:rsidP="00AF7A62">
            <w:pPr>
              <w:jc w:val="center"/>
              <w:rPr>
                <w:b/>
                <w:bCs/>
                <w:color w:val="000000"/>
                <w:sz w:val="20"/>
                <w:szCs w:val="20"/>
              </w:rPr>
            </w:pPr>
            <w:r w:rsidRPr="00E044D3">
              <w:rPr>
                <w:b/>
                <w:bCs/>
                <w:color w:val="000000"/>
                <w:sz w:val="20"/>
                <w:szCs w:val="20"/>
              </w:rPr>
              <w:t>7 класс</w:t>
            </w:r>
          </w:p>
        </w:tc>
        <w:tc>
          <w:tcPr>
            <w:tcW w:w="891" w:type="dxa"/>
            <w:shd w:val="clear" w:color="auto" w:fill="auto"/>
            <w:vAlign w:val="center"/>
          </w:tcPr>
          <w:p w:rsidR="00235959" w:rsidRPr="00E044D3" w:rsidRDefault="00235959" w:rsidP="00AF7A62">
            <w:pPr>
              <w:jc w:val="center"/>
              <w:rPr>
                <w:b/>
                <w:bCs/>
                <w:color w:val="000000"/>
                <w:sz w:val="20"/>
                <w:szCs w:val="20"/>
              </w:rPr>
            </w:pPr>
            <w:r w:rsidRPr="00E044D3">
              <w:rPr>
                <w:b/>
                <w:bCs/>
                <w:color w:val="000000"/>
                <w:sz w:val="20"/>
                <w:szCs w:val="20"/>
              </w:rPr>
              <w:t>8 класс</w:t>
            </w:r>
          </w:p>
        </w:tc>
        <w:tc>
          <w:tcPr>
            <w:tcW w:w="891" w:type="dxa"/>
            <w:shd w:val="clear" w:color="auto" w:fill="auto"/>
            <w:vAlign w:val="center"/>
          </w:tcPr>
          <w:p w:rsidR="00235959" w:rsidRPr="00E044D3" w:rsidRDefault="00235959" w:rsidP="00AF7A62">
            <w:pPr>
              <w:jc w:val="center"/>
              <w:rPr>
                <w:b/>
                <w:bCs/>
                <w:color w:val="000000"/>
                <w:sz w:val="20"/>
                <w:szCs w:val="20"/>
              </w:rPr>
            </w:pPr>
            <w:r w:rsidRPr="00E044D3">
              <w:rPr>
                <w:b/>
                <w:bCs/>
                <w:color w:val="000000"/>
                <w:sz w:val="20"/>
                <w:szCs w:val="20"/>
              </w:rPr>
              <w:t>9 класс</w:t>
            </w:r>
          </w:p>
        </w:tc>
        <w:tc>
          <w:tcPr>
            <w:tcW w:w="891" w:type="dxa"/>
            <w:shd w:val="clear" w:color="auto" w:fill="auto"/>
            <w:vAlign w:val="center"/>
          </w:tcPr>
          <w:p w:rsidR="00235959" w:rsidRPr="00E044D3" w:rsidRDefault="00235959" w:rsidP="00AF7A62">
            <w:pPr>
              <w:jc w:val="center"/>
              <w:rPr>
                <w:b/>
                <w:bCs/>
                <w:color w:val="000000"/>
                <w:sz w:val="20"/>
                <w:szCs w:val="20"/>
              </w:rPr>
            </w:pPr>
            <w:r w:rsidRPr="00E044D3">
              <w:rPr>
                <w:b/>
                <w:bCs/>
                <w:color w:val="000000"/>
                <w:sz w:val="20"/>
                <w:szCs w:val="20"/>
              </w:rPr>
              <w:t>10 класс</w:t>
            </w:r>
          </w:p>
        </w:tc>
        <w:tc>
          <w:tcPr>
            <w:tcW w:w="1560" w:type="dxa"/>
            <w:vAlign w:val="center"/>
          </w:tcPr>
          <w:p w:rsidR="00235959" w:rsidRPr="00E044D3" w:rsidRDefault="00235959" w:rsidP="00AF7A62">
            <w:pPr>
              <w:rPr>
                <w:b/>
                <w:bCs/>
                <w:color w:val="000000"/>
                <w:sz w:val="20"/>
                <w:szCs w:val="20"/>
              </w:rPr>
            </w:pPr>
          </w:p>
        </w:tc>
      </w:tr>
      <w:tr w:rsidR="00235959" w:rsidRPr="00E044D3" w:rsidTr="00AF7A62">
        <w:trPr>
          <w:trHeight w:val="330"/>
        </w:trPr>
        <w:tc>
          <w:tcPr>
            <w:tcW w:w="547"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1</w:t>
            </w:r>
          </w:p>
        </w:tc>
        <w:tc>
          <w:tcPr>
            <w:tcW w:w="1926" w:type="dxa"/>
            <w:shd w:val="clear" w:color="auto" w:fill="auto"/>
            <w:vAlign w:val="center"/>
          </w:tcPr>
          <w:p w:rsidR="00235959" w:rsidRPr="00E044D3" w:rsidRDefault="00235959" w:rsidP="00AF7A62">
            <w:pPr>
              <w:jc w:val="both"/>
              <w:rPr>
                <w:color w:val="000000"/>
                <w:sz w:val="20"/>
                <w:szCs w:val="20"/>
              </w:rPr>
            </w:pPr>
            <w:r w:rsidRPr="00E044D3">
              <w:rPr>
                <w:color w:val="000000"/>
                <w:sz w:val="20"/>
                <w:szCs w:val="20"/>
              </w:rPr>
              <w:t>Английский язык</w:t>
            </w:r>
          </w:p>
        </w:tc>
        <w:tc>
          <w:tcPr>
            <w:tcW w:w="941" w:type="dxa"/>
            <w:shd w:val="clear" w:color="auto" w:fill="auto"/>
            <w:vAlign w:val="center"/>
          </w:tcPr>
          <w:p w:rsidR="00235959" w:rsidRPr="00E044D3" w:rsidRDefault="00235959" w:rsidP="00AF7A62">
            <w:pPr>
              <w:jc w:val="both"/>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4</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6</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3</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2</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3</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2</w:t>
            </w:r>
          </w:p>
        </w:tc>
        <w:tc>
          <w:tcPr>
            <w:tcW w:w="1560" w:type="dxa"/>
            <w:shd w:val="clear" w:color="auto" w:fill="auto"/>
            <w:vAlign w:val="center"/>
          </w:tcPr>
          <w:p w:rsidR="00235959" w:rsidRPr="00E044D3" w:rsidRDefault="00235959" w:rsidP="00AF7A62">
            <w:pPr>
              <w:jc w:val="center"/>
              <w:rPr>
                <w:b/>
                <w:bCs/>
                <w:color w:val="000000"/>
                <w:sz w:val="20"/>
                <w:szCs w:val="20"/>
              </w:rPr>
            </w:pPr>
            <w:r w:rsidRPr="00E044D3">
              <w:rPr>
                <w:b/>
                <w:bCs/>
                <w:color w:val="000000"/>
                <w:sz w:val="20"/>
                <w:szCs w:val="20"/>
              </w:rPr>
              <w:t>20</w:t>
            </w:r>
          </w:p>
        </w:tc>
      </w:tr>
      <w:tr w:rsidR="00235959" w:rsidRPr="00E044D3" w:rsidTr="00AF7A62">
        <w:trPr>
          <w:trHeight w:val="315"/>
        </w:trPr>
        <w:tc>
          <w:tcPr>
            <w:tcW w:w="547"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2</w:t>
            </w:r>
          </w:p>
        </w:tc>
        <w:tc>
          <w:tcPr>
            <w:tcW w:w="1926" w:type="dxa"/>
            <w:shd w:val="clear" w:color="auto" w:fill="auto"/>
            <w:vAlign w:val="center"/>
          </w:tcPr>
          <w:p w:rsidR="00235959" w:rsidRPr="00E044D3" w:rsidRDefault="00235959" w:rsidP="00AF7A62">
            <w:pPr>
              <w:jc w:val="both"/>
              <w:rPr>
                <w:color w:val="000000"/>
                <w:sz w:val="20"/>
                <w:szCs w:val="20"/>
              </w:rPr>
            </w:pPr>
            <w:r w:rsidRPr="00E044D3">
              <w:rPr>
                <w:color w:val="000000"/>
                <w:sz w:val="20"/>
                <w:szCs w:val="20"/>
              </w:rPr>
              <w:t>Астрономия</w:t>
            </w:r>
          </w:p>
        </w:tc>
        <w:tc>
          <w:tcPr>
            <w:tcW w:w="941" w:type="dxa"/>
            <w:shd w:val="clear" w:color="auto" w:fill="auto"/>
            <w:vAlign w:val="center"/>
          </w:tcPr>
          <w:p w:rsidR="00235959" w:rsidRPr="00E044D3" w:rsidRDefault="00235959" w:rsidP="00AF7A62">
            <w:pPr>
              <w:jc w:val="both"/>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2</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2</w:t>
            </w:r>
          </w:p>
        </w:tc>
        <w:tc>
          <w:tcPr>
            <w:tcW w:w="1560" w:type="dxa"/>
            <w:shd w:val="clear" w:color="auto" w:fill="auto"/>
            <w:vAlign w:val="center"/>
          </w:tcPr>
          <w:p w:rsidR="00235959" w:rsidRPr="00E044D3" w:rsidRDefault="00235959" w:rsidP="00AF7A62">
            <w:pPr>
              <w:jc w:val="center"/>
              <w:rPr>
                <w:b/>
                <w:bCs/>
                <w:color w:val="000000"/>
                <w:sz w:val="20"/>
                <w:szCs w:val="20"/>
              </w:rPr>
            </w:pPr>
            <w:r w:rsidRPr="00E044D3">
              <w:rPr>
                <w:b/>
                <w:bCs/>
                <w:color w:val="000000"/>
                <w:sz w:val="20"/>
                <w:szCs w:val="20"/>
              </w:rPr>
              <w:t>4</w:t>
            </w:r>
          </w:p>
        </w:tc>
      </w:tr>
      <w:tr w:rsidR="00235959" w:rsidRPr="00E044D3" w:rsidTr="00AF7A62">
        <w:trPr>
          <w:trHeight w:val="291"/>
        </w:trPr>
        <w:tc>
          <w:tcPr>
            <w:tcW w:w="547"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3</w:t>
            </w:r>
          </w:p>
        </w:tc>
        <w:tc>
          <w:tcPr>
            <w:tcW w:w="1926" w:type="dxa"/>
            <w:shd w:val="clear" w:color="auto" w:fill="auto"/>
            <w:vAlign w:val="center"/>
          </w:tcPr>
          <w:p w:rsidR="00235959" w:rsidRPr="00E044D3" w:rsidRDefault="00235959" w:rsidP="00AF7A62">
            <w:pPr>
              <w:jc w:val="both"/>
              <w:rPr>
                <w:color w:val="000000"/>
                <w:sz w:val="20"/>
                <w:szCs w:val="20"/>
              </w:rPr>
            </w:pPr>
            <w:r w:rsidRPr="00E044D3">
              <w:rPr>
                <w:color w:val="000000"/>
                <w:sz w:val="20"/>
                <w:szCs w:val="20"/>
              </w:rPr>
              <w:t>Биология</w:t>
            </w:r>
          </w:p>
        </w:tc>
        <w:tc>
          <w:tcPr>
            <w:tcW w:w="941" w:type="dxa"/>
            <w:shd w:val="clear" w:color="auto" w:fill="auto"/>
            <w:vAlign w:val="center"/>
          </w:tcPr>
          <w:p w:rsidR="00235959" w:rsidRPr="00E044D3" w:rsidRDefault="00235959" w:rsidP="00AF7A62">
            <w:pPr>
              <w:jc w:val="both"/>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10</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10</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9</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5</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7</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6</w:t>
            </w:r>
          </w:p>
        </w:tc>
        <w:tc>
          <w:tcPr>
            <w:tcW w:w="1560" w:type="dxa"/>
            <w:shd w:val="clear" w:color="auto" w:fill="auto"/>
            <w:vAlign w:val="center"/>
          </w:tcPr>
          <w:p w:rsidR="00235959" w:rsidRPr="00E044D3" w:rsidRDefault="00235959" w:rsidP="00AF7A62">
            <w:pPr>
              <w:jc w:val="center"/>
              <w:rPr>
                <w:b/>
                <w:bCs/>
                <w:color w:val="000000"/>
                <w:sz w:val="20"/>
                <w:szCs w:val="20"/>
              </w:rPr>
            </w:pPr>
            <w:r w:rsidRPr="00E044D3">
              <w:rPr>
                <w:b/>
                <w:bCs/>
                <w:color w:val="000000"/>
                <w:sz w:val="20"/>
                <w:szCs w:val="20"/>
              </w:rPr>
              <w:t>47</w:t>
            </w:r>
          </w:p>
        </w:tc>
      </w:tr>
      <w:tr w:rsidR="00235959" w:rsidRPr="00E044D3" w:rsidTr="00AF7A62">
        <w:trPr>
          <w:trHeight w:val="315"/>
        </w:trPr>
        <w:tc>
          <w:tcPr>
            <w:tcW w:w="547"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4</w:t>
            </w:r>
          </w:p>
        </w:tc>
        <w:tc>
          <w:tcPr>
            <w:tcW w:w="1926" w:type="dxa"/>
            <w:shd w:val="clear" w:color="auto" w:fill="auto"/>
            <w:vAlign w:val="center"/>
          </w:tcPr>
          <w:p w:rsidR="00235959" w:rsidRPr="00E044D3" w:rsidRDefault="00235959" w:rsidP="00AF7A62">
            <w:pPr>
              <w:jc w:val="both"/>
              <w:rPr>
                <w:color w:val="000000"/>
                <w:sz w:val="20"/>
                <w:szCs w:val="20"/>
              </w:rPr>
            </w:pPr>
            <w:r w:rsidRPr="00E044D3">
              <w:rPr>
                <w:color w:val="000000"/>
                <w:sz w:val="20"/>
                <w:szCs w:val="20"/>
              </w:rPr>
              <w:t>География</w:t>
            </w:r>
          </w:p>
        </w:tc>
        <w:tc>
          <w:tcPr>
            <w:tcW w:w="941" w:type="dxa"/>
            <w:shd w:val="clear" w:color="auto" w:fill="auto"/>
            <w:vAlign w:val="center"/>
          </w:tcPr>
          <w:p w:rsidR="00235959" w:rsidRPr="00E044D3" w:rsidRDefault="00235959" w:rsidP="00AF7A62">
            <w:pPr>
              <w:jc w:val="both"/>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8</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5</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6</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3</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5</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4</w:t>
            </w:r>
          </w:p>
        </w:tc>
        <w:tc>
          <w:tcPr>
            <w:tcW w:w="1560" w:type="dxa"/>
            <w:shd w:val="clear" w:color="auto" w:fill="auto"/>
            <w:vAlign w:val="center"/>
          </w:tcPr>
          <w:p w:rsidR="00235959" w:rsidRPr="00E044D3" w:rsidRDefault="00235959" w:rsidP="00AF7A62">
            <w:pPr>
              <w:jc w:val="center"/>
              <w:rPr>
                <w:b/>
                <w:bCs/>
                <w:color w:val="000000"/>
                <w:sz w:val="20"/>
                <w:szCs w:val="20"/>
              </w:rPr>
            </w:pPr>
            <w:r w:rsidRPr="00E044D3">
              <w:rPr>
                <w:b/>
                <w:bCs/>
                <w:color w:val="000000"/>
                <w:sz w:val="20"/>
                <w:szCs w:val="20"/>
              </w:rPr>
              <w:t>31</w:t>
            </w:r>
          </w:p>
        </w:tc>
      </w:tr>
      <w:tr w:rsidR="00235959" w:rsidRPr="00E044D3" w:rsidTr="00AF7A62">
        <w:trPr>
          <w:trHeight w:val="315"/>
        </w:trPr>
        <w:tc>
          <w:tcPr>
            <w:tcW w:w="547"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5</w:t>
            </w:r>
          </w:p>
        </w:tc>
        <w:tc>
          <w:tcPr>
            <w:tcW w:w="1926" w:type="dxa"/>
            <w:shd w:val="clear" w:color="auto" w:fill="auto"/>
            <w:vAlign w:val="center"/>
          </w:tcPr>
          <w:p w:rsidR="00235959" w:rsidRPr="00E044D3" w:rsidRDefault="00235959" w:rsidP="00AF7A62">
            <w:pPr>
              <w:jc w:val="both"/>
              <w:rPr>
                <w:color w:val="000000"/>
                <w:sz w:val="20"/>
                <w:szCs w:val="20"/>
              </w:rPr>
            </w:pPr>
            <w:r w:rsidRPr="00E044D3">
              <w:rPr>
                <w:color w:val="000000"/>
                <w:sz w:val="20"/>
                <w:szCs w:val="20"/>
              </w:rPr>
              <w:t>Информатика и ИКТ</w:t>
            </w:r>
          </w:p>
        </w:tc>
        <w:tc>
          <w:tcPr>
            <w:tcW w:w="941" w:type="dxa"/>
            <w:shd w:val="clear" w:color="auto" w:fill="auto"/>
            <w:vAlign w:val="center"/>
          </w:tcPr>
          <w:p w:rsidR="00235959" w:rsidRPr="00E044D3" w:rsidRDefault="00235959" w:rsidP="00AF7A62">
            <w:pPr>
              <w:jc w:val="both"/>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4</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2</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4</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6</w:t>
            </w:r>
          </w:p>
        </w:tc>
        <w:tc>
          <w:tcPr>
            <w:tcW w:w="1560" w:type="dxa"/>
            <w:shd w:val="clear" w:color="auto" w:fill="auto"/>
            <w:vAlign w:val="center"/>
          </w:tcPr>
          <w:p w:rsidR="00235959" w:rsidRPr="00E044D3" w:rsidRDefault="00235959" w:rsidP="00AF7A62">
            <w:pPr>
              <w:jc w:val="center"/>
              <w:rPr>
                <w:b/>
                <w:bCs/>
                <w:color w:val="000000"/>
                <w:sz w:val="20"/>
                <w:szCs w:val="20"/>
              </w:rPr>
            </w:pPr>
            <w:r w:rsidRPr="00E044D3">
              <w:rPr>
                <w:b/>
                <w:bCs/>
                <w:color w:val="000000"/>
                <w:sz w:val="20"/>
                <w:szCs w:val="20"/>
              </w:rPr>
              <w:t>16</w:t>
            </w:r>
          </w:p>
        </w:tc>
      </w:tr>
      <w:tr w:rsidR="00235959" w:rsidRPr="00E044D3" w:rsidTr="00AF7A62">
        <w:trPr>
          <w:trHeight w:val="330"/>
        </w:trPr>
        <w:tc>
          <w:tcPr>
            <w:tcW w:w="547"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6</w:t>
            </w:r>
          </w:p>
        </w:tc>
        <w:tc>
          <w:tcPr>
            <w:tcW w:w="1926" w:type="dxa"/>
            <w:shd w:val="clear" w:color="auto" w:fill="auto"/>
            <w:vAlign w:val="center"/>
          </w:tcPr>
          <w:p w:rsidR="00235959" w:rsidRPr="00E044D3" w:rsidRDefault="00235959" w:rsidP="00AF7A62">
            <w:pPr>
              <w:jc w:val="both"/>
              <w:rPr>
                <w:color w:val="000000"/>
                <w:sz w:val="20"/>
                <w:szCs w:val="20"/>
              </w:rPr>
            </w:pPr>
            <w:r w:rsidRPr="00E044D3">
              <w:rPr>
                <w:color w:val="000000"/>
                <w:sz w:val="20"/>
                <w:szCs w:val="20"/>
              </w:rPr>
              <w:t>История</w:t>
            </w:r>
          </w:p>
        </w:tc>
        <w:tc>
          <w:tcPr>
            <w:tcW w:w="941" w:type="dxa"/>
            <w:shd w:val="clear" w:color="auto" w:fill="auto"/>
            <w:vAlign w:val="center"/>
          </w:tcPr>
          <w:p w:rsidR="00235959" w:rsidRPr="00E044D3" w:rsidRDefault="00235959" w:rsidP="00AF7A62">
            <w:pPr>
              <w:jc w:val="both"/>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5</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4</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2</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5</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6</w:t>
            </w:r>
          </w:p>
        </w:tc>
        <w:tc>
          <w:tcPr>
            <w:tcW w:w="1560" w:type="dxa"/>
            <w:shd w:val="clear" w:color="auto" w:fill="auto"/>
            <w:vAlign w:val="center"/>
          </w:tcPr>
          <w:p w:rsidR="00235959" w:rsidRPr="00E044D3" w:rsidRDefault="00235959" w:rsidP="00AF7A62">
            <w:pPr>
              <w:jc w:val="center"/>
              <w:rPr>
                <w:b/>
                <w:bCs/>
                <w:color w:val="000000"/>
                <w:sz w:val="20"/>
                <w:szCs w:val="20"/>
              </w:rPr>
            </w:pPr>
            <w:r w:rsidRPr="00E044D3">
              <w:rPr>
                <w:b/>
                <w:bCs/>
                <w:color w:val="000000"/>
                <w:sz w:val="20"/>
                <w:szCs w:val="20"/>
              </w:rPr>
              <w:t>22</w:t>
            </w:r>
          </w:p>
        </w:tc>
      </w:tr>
      <w:tr w:rsidR="00235959" w:rsidRPr="00E044D3" w:rsidTr="00AF7A62">
        <w:trPr>
          <w:trHeight w:val="330"/>
        </w:trPr>
        <w:tc>
          <w:tcPr>
            <w:tcW w:w="547"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7</w:t>
            </w:r>
          </w:p>
        </w:tc>
        <w:tc>
          <w:tcPr>
            <w:tcW w:w="1926" w:type="dxa"/>
            <w:shd w:val="clear" w:color="auto" w:fill="auto"/>
            <w:vAlign w:val="center"/>
          </w:tcPr>
          <w:p w:rsidR="00235959" w:rsidRPr="00E044D3" w:rsidRDefault="00235959" w:rsidP="00AF7A62">
            <w:pPr>
              <w:jc w:val="both"/>
              <w:rPr>
                <w:color w:val="000000"/>
                <w:sz w:val="20"/>
                <w:szCs w:val="20"/>
              </w:rPr>
            </w:pPr>
            <w:r w:rsidRPr="00E044D3">
              <w:rPr>
                <w:color w:val="000000"/>
                <w:sz w:val="20"/>
                <w:szCs w:val="20"/>
              </w:rPr>
              <w:t>Искусство (МХК)</w:t>
            </w:r>
          </w:p>
        </w:tc>
        <w:tc>
          <w:tcPr>
            <w:tcW w:w="941" w:type="dxa"/>
            <w:shd w:val="clear" w:color="auto" w:fill="auto"/>
            <w:vAlign w:val="center"/>
          </w:tcPr>
          <w:p w:rsidR="00235959" w:rsidRPr="00E044D3" w:rsidRDefault="00235959" w:rsidP="00AF7A62">
            <w:pPr>
              <w:jc w:val="both"/>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3</w:t>
            </w:r>
          </w:p>
        </w:tc>
        <w:tc>
          <w:tcPr>
            <w:tcW w:w="1560" w:type="dxa"/>
            <w:shd w:val="clear" w:color="auto" w:fill="auto"/>
            <w:vAlign w:val="center"/>
          </w:tcPr>
          <w:p w:rsidR="00235959" w:rsidRPr="00E044D3" w:rsidRDefault="00235959" w:rsidP="00AF7A62">
            <w:pPr>
              <w:jc w:val="center"/>
              <w:rPr>
                <w:b/>
                <w:bCs/>
                <w:color w:val="000000"/>
                <w:sz w:val="20"/>
                <w:szCs w:val="20"/>
              </w:rPr>
            </w:pPr>
            <w:r w:rsidRPr="00E044D3">
              <w:rPr>
                <w:b/>
                <w:bCs/>
                <w:color w:val="000000"/>
                <w:sz w:val="20"/>
                <w:szCs w:val="20"/>
              </w:rPr>
              <w:t>3</w:t>
            </w:r>
          </w:p>
        </w:tc>
      </w:tr>
      <w:tr w:rsidR="00235959" w:rsidRPr="00E044D3" w:rsidTr="00AF7A62">
        <w:trPr>
          <w:trHeight w:val="330"/>
        </w:trPr>
        <w:tc>
          <w:tcPr>
            <w:tcW w:w="547"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8</w:t>
            </w:r>
          </w:p>
        </w:tc>
        <w:tc>
          <w:tcPr>
            <w:tcW w:w="1926" w:type="dxa"/>
            <w:shd w:val="clear" w:color="auto" w:fill="auto"/>
            <w:vAlign w:val="center"/>
          </w:tcPr>
          <w:p w:rsidR="00235959" w:rsidRPr="00E044D3" w:rsidRDefault="00235959" w:rsidP="00AF7A62">
            <w:pPr>
              <w:jc w:val="both"/>
              <w:rPr>
                <w:color w:val="000000"/>
                <w:sz w:val="20"/>
                <w:szCs w:val="20"/>
              </w:rPr>
            </w:pPr>
            <w:r w:rsidRPr="00E044D3">
              <w:rPr>
                <w:color w:val="000000"/>
                <w:sz w:val="20"/>
                <w:szCs w:val="20"/>
              </w:rPr>
              <w:t>Литература</w:t>
            </w:r>
          </w:p>
        </w:tc>
        <w:tc>
          <w:tcPr>
            <w:tcW w:w="941" w:type="dxa"/>
            <w:shd w:val="clear" w:color="auto" w:fill="auto"/>
            <w:vAlign w:val="center"/>
          </w:tcPr>
          <w:p w:rsidR="00235959" w:rsidRPr="00E044D3" w:rsidRDefault="00235959" w:rsidP="00AF7A62">
            <w:pPr>
              <w:jc w:val="both"/>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5</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4</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8</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5</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5</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6</w:t>
            </w:r>
          </w:p>
        </w:tc>
        <w:tc>
          <w:tcPr>
            <w:tcW w:w="1560" w:type="dxa"/>
            <w:shd w:val="clear" w:color="auto" w:fill="auto"/>
            <w:vAlign w:val="center"/>
          </w:tcPr>
          <w:p w:rsidR="00235959" w:rsidRPr="00E044D3" w:rsidRDefault="00235959" w:rsidP="00AF7A62">
            <w:pPr>
              <w:jc w:val="center"/>
              <w:rPr>
                <w:b/>
                <w:bCs/>
                <w:color w:val="000000"/>
                <w:sz w:val="20"/>
                <w:szCs w:val="20"/>
              </w:rPr>
            </w:pPr>
            <w:r w:rsidRPr="00E044D3">
              <w:rPr>
                <w:b/>
                <w:bCs/>
                <w:color w:val="000000"/>
                <w:sz w:val="20"/>
                <w:szCs w:val="20"/>
              </w:rPr>
              <w:t>33</w:t>
            </w:r>
          </w:p>
        </w:tc>
      </w:tr>
      <w:tr w:rsidR="00235959" w:rsidRPr="00E044D3" w:rsidTr="00AF7A62">
        <w:trPr>
          <w:trHeight w:val="330"/>
        </w:trPr>
        <w:tc>
          <w:tcPr>
            <w:tcW w:w="547"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9</w:t>
            </w:r>
          </w:p>
        </w:tc>
        <w:tc>
          <w:tcPr>
            <w:tcW w:w="1926" w:type="dxa"/>
            <w:shd w:val="clear" w:color="auto" w:fill="auto"/>
            <w:vAlign w:val="center"/>
          </w:tcPr>
          <w:p w:rsidR="00235959" w:rsidRPr="00E044D3" w:rsidRDefault="00235959" w:rsidP="00AF7A62">
            <w:pPr>
              <w:jc w:val="both"/>
              <w:rPr>
                <w:color w:val="000000"/>
                <w:sz w:val="20"/>
                <w:szCs w:val="20"/>
              </w:rPr>
            </w:pPr>
            <w:r w:rsidRPr="00E044D3">
              <w:rPr>
                <w:color w:val="000000"/>
                <w:sz w:val="20"/>
                <w:szCs w:val="20"/>
              </w:rPr>
              <w:t>Математика</w:t>
            </w:r>
          </w:p>
        </w:tc>
        <w:tc>
          <w:tcPr>
            <w:tcW w:w="941" w:type="dxa"/>
            <w:shd w:val="clear" w:color="auto" w:fill="auto"/>
            <w:vAlign w:val="center"/>
          </w:tcPr>
          <w:p w:rsidR="00235959" w:rsidRPr="00E044D3" w:rsidRDefault="00235959" w:rsidP="00AF7A62">
            <w:pPr>
              <w:jc w:val="both"/>
              <w:rPr>
                <w:color w:val="000000"/>
                <w:sz w:val="20"/>
                <w:szCs w:val="20"/>
              </w:rPr>
            </w:pPr>
            <w:r w:rsidRPr="00E044D3">
              <w:rPr>
                <w:color w:val="000000"/>
                <w:sz w:val="20"/>
                <w:szCs w:val="20"/>
              </w:rPr>
              <w:t>8</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5</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10</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9</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3</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4</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6</w:t>
            </w:r>
          </w:p>
        </w:tc>
        <w:tc>
          <w:tcPr>
            <w:tcW w:w="1560" w:type="dxa"/>
            <w:shd w:val="clear" w:color="auto" w:fill="auto"/>
            <w:vAlign w:val="center"/>
          </w:tcPr>
          <w:p w:rsidR="00235959" w:rsidRPr="00E044D3" w:rsidRDefault="00235959" w:rsidP="00AF7A62">
            <w:pPr>
              <w:jc w:val="center"/>
              <w:rPr>
                <w:b/>
                <w:bCs/>
                <w:color w:val="000000"/>
                <w:sz w:val="20"/>
                <w:szCs w:val="20"/>
              </w:rPr>
            </w:pPr>
            <w:r w:rsidRPr="00E044D3">
              <w:rPr>
                <w:b/>
                <w:bCs/>
                <w:color w:val="000000"/>
                <w:sz w:val="20"/>
                <w:szCs w:val="20"/>
              </w:rPr>
              <w:t>45</w:t>
            </w:r>
          </w:p>
        </w:tc>
      </w:tr>
      <w:tr w:rsidR="00235959" w:rsidRPr="00E044D3" w:rsidTr="00AF7A62">
        <w:trPr>
          <w:trHeight w:val="315"/>
        </w:trPr>
        <w:tc>
          <w:tcPr>
            <w:tcW w:w="547"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10</w:t>
            </w:r>
          </w:p>
        </w:tc>
        <w:tc>
          <w:tcPr>
            <w:tcW w:w="1926" w:type="dxa"/>
            <w:shd w:val="clear" w:color="auto" w:fill="auto"/>
            <w:vAlign w:val="center"/>
          </w:tcPr>
          <w:p w:rsidR="00235959" w:rsidRPr="00E044D3" w:rsidRDefault="00235959" w:rsidP="00AF7A62">
            <w:pPr>
              <w:jc w:val="both"/>
              <w:rPr>
                <w:color w:val="000000"/>
                <w:sz w:val="20"/>
                <w:szCs w:val="20"/>
              </w:rPr>
            </w:pPr>
            <w:r w:rsidRPr="00E044D3">
              <w:rPr>
                <w:color w:val="000000"/>
                <w:sz w:val="20"/>
                <w:szCs w:val="20"/>
              </w:rPr>
              <w:t>Немецкий язык</w:t>
            </w:r>
          </w:p>
        </w:tc>
        <w:tc>
          <w:tcPr>
            <w:tcW w:w="941" w:type="dxa"/>
            <w:shd w:val="clear" w:color="auto" w:fill="auto"/>
            <w:vAlign w:val="center"/>
          </w:tcPr>
          <w:p w:rsidR="00235959" w:rsidRPr="00E044D3" w:rsidRDefault="00235959" w:rsidP="00AF7A62">
            <w:pPr>
              <w:jc w:val="both"/>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1560" w:type="dxa"/>
            <w:shd w:val="clear" w:color="auto" w:fill="auto"/>
            <w:vAlign w:val="center"/>
          </w:tcPr>
          <w:p w:rsidR="00235959" w:rsidRPr="00E044D3" w:rsidRDefault="00235959" w:rsidP="00AF7A62">
            <w:pPr>
              <w:jc w:val="center"/>
              <w:rPr>
                <w:b/>
                <w:bCs/>
                <w:color w:val="000000"/>
                <w:sz w:val="20"/>
                <w:szCs w:val="20"/>
              </w:rPr>
            </w:pPr>
            <w:r w:rsidRPr="00E044D3">
              <w:rPr>
                <w:b/>
                <w:bCs/>
                <w:color w:val="000000"/>
                <w:sz w:val="20"/>
                <w:szCs w:val="20"/>
              </w:rPr>
              <w:t> </w:t>
            </w:r>
          </w:p>
        </w:tc>
      </w:tr>
      <w:tr w:rsidR="00235959" w:rsidRPr="00E044D3" w:rsidTr="00AF7A62">
        <w:trPr>
          <w:trHeight w:val="315"/>
        </w:trPr>
        <w:tc>
          <w:tcPr>
            <w:tcW w:w="547"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11</w:t>
            </w:r>
          </w:p>
        </w:tc>
        <w:tc>
          <w:tcPr>
            <w:tcW w:w="1926" w:type="dxa"/>
            <w:shd w:val="clear" w:color="auto" w:fill="auto"/>
            <w:vAlign w:val="center"/>
          </w:tcPr>
          <w:p w:rsidR="00235959" w:rsidRPr="00E044D3" w:rsidRDefault="00235959" w:rsidP="00AF7A62">
            <w:pPr>
              <w:jc w:val="both"/>
              <w:rPr>
                <w:color w:val="000000"/>
                <w:sz w:val="20"/>
                <w:szCs w:val="20"/>
              </w:rPr>
            </w:pPr>
            <w:r w:rsidRPr="00E044D3">
              <w:rPr>
                <w:color w:val="000000"/>
                <w:sz w:val="20"/>
                <w:szCs w:val="20"/>
              </w:rPr>
              <w:t>Обществознание</w:t>
            </w:r>
          </w:p>
        </w:tc>
        <w:tc>
          <w:tcPr>
            <w:tcW w:w="941" w:type="dxa"/>
            <w:shd w:val="clear" w:color="auto" w:fill="auto"/>
            <w:vAlign w:val="center"/>
          </w:tcPr>
          <w:p w:rsidR="00235959" w:rsidRPr="00E044D3" w:rsidRDefault="00235959" w:rsidP="00AF7A62">
            <w:pPr>
              <w:jc w:val="both"/>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4</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2</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5</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6</w:t>
            </w:r>
          </w:p>
        </w:tc>
        <w:tc>
          <w:tcPr>
            <w:tcW w:w="1560" w:type="dxa"/>
            <w:shd w:val="clear" w:color="auto" w:fill="auto"/>
            <w:vAlign w:val="center"/>
          </w:tcPr>
          <w:p w:rsidR="00235959" w:rsidRPr="00E044D3" w:rsidRDefault="00235959" w:rsidP="00AF7A62">
            <w:pPr>
              <w:jc w:val="center"/>
              <w:rPr>
                <w:b/>
                <w:bCs/>
                <w:color w:val="000000"/>
                <w:sz w:val="20"/>
                <w:szCs w:val="20"/>
              </w:rPr>
            </w:pPr>
            <w:r w:rsidRPr="00E044D3">
              <w:rPr>
                <w:b/>
                <w:bCs/>
                <w:color w:val="000000"/>
                <w:sz w:val="20"/>
                <w:szCs w:val="20"/>
              </w:rPr>
              <w:t>17</w:t>
            </w:r>
          </w:p>
        </w:tc>
      </w:tr>
      <w:tr w:rsidR="00235959" w:rsidRPr="00E044D3" w:rsidTr="00AF7A62">
        <w:trPr>
          <w:trHeight w:val="330"/>
        </w:trPr>
        <w:tc>
          <w:tcPr>
            <w:tcW w:w="547"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12</w:t>
            </w:r>
          </w:p>
        </w:tc>
        <w:tc>
          <w:tcPr>
            <w:tcW w:w="1926" w:type="dxa"/>
            <w:shd w:val="clear" w:color="auto" w:fill="auto"/>
            <w:vAlign w:val="center"/>
          </w:tcPr>
          <w:p w:rsidR="00235959" w:rsidRPr="00E044D3" w:rsidRDefault="00235959" w:rsidP="00AF7A62">
            <w:pPr>
              <w:rPr>
                <w:color w:val="000000"/>
                <w:sz w:val="20"/>
                <w:szCs w:val="20"/>
              </w:rPr>
            </w:pPr>
            <w:r w:rsidRPr="00E044D3">
              <w:rPr>
                <w:color w:val="000000"/>
                <w:sz w:val="20"/>
                <w:szCs w:val="20"/>
              </w:rPr>
              <w:t>ОБЖ</w:t>
            </w:r>
          </w:p>
        </w:tc>
        <w:tc>
          <w:tcPr>
            <w:tcW w:w="941" w:type="dxa"/>
            <w:shd w:val="clear" w:color="auto" w:fill="auto"/>
            <w:vAlign w:val="center"/>
          </w:tcPr>
          <w:p w:rsidR="00235959" w:rsidRPr="00E044D3" w:rsidRDefault="00235959" w:rsidP="00AF7A62">
            <w:pPr>
              <w:jc w:val="both"/>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6</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6</w:t>
            </w:r>
          </w:p>
        </w:tc>
        <w:tc>
          <w:tcPr>
            <w:tcW w:w="1560" w:type="dxa"/>
            <w:shd w:val="clear" w:color="auto" w:fill="auto"/>
            <w:vAlign w:val="center"/>
          </w:tcPr>
          <w:p w:rsidR="00235959" w:rsidRPr="00E044D3" w:rsidRDefault="00235959" w:rsidP="00AF7A62">
            <w:pPr>
              <w:jc w:val="center"/>
              <w:rPr>
                <w:b/>
                <w:bCs/>
                <w:color w:val="000000"/>
                <w:sz w:val="20"/>
                <w:szCs w:val="20"/>
              </w:rPr>
            </w:pPr>
            <w:r w:rsidRPr="00E044D3">
              <w:rPr>
                <w:b/>
                <w:bCs/>
                <w:color w:val="000000"/>
                <w:sz w:val="20"/>
                <w:szCs w:val="20"/>
              </w:rPr>
              <w:t>12</w:t>
            </w:r>
          </w:p>
        </w:tc>
      </w:tr>
      <w:tr w:rsidR="00235959" w:rsidRPr="00E044D3" w:rsidTr="00AF7A62">
        <w:trPr>
          <w:trHeight w:val="330"/>
        </w:trPr>
        <w:tc>
          <w:tcPr>
            <w:tcW w:w="547"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13</w:t>
            </w:r>
          </w:p>
        </w:tc>
        <w:tc>
          <w:tcPr>
            <w:tcW w:w="1926" w:type="dxa"/>
            <w:shd w:val="clear" w:color="auto" w:fill="auto"/>
            <w:vAlign w:val="center"/>
          </w:tcPr>
          <w:p w:rsidR="00235959" w:rsidRPr="00E044D3" w:rsidRDefault="00235959" w:rsidP="00AF7A62">
            <w:pPr>
              <w:jc w:val="both"/>
              <w:rPr>
                <w:color w:val="000000"/>
                <w:sz w:val="20"/>
                <w:szCs w:val="20"/>
              </w:rPr>
            </w:pPr>
            <w:r w:rsidRPr="00E044D3">
              <w:rPr>
                <w:color w:val="000000"/>
                <w:sz w:val="20"/>
                <w:szCs w:val="20"/>
              </w:rPr>
              <w:t>Право</w:t>
            </w:r>
          </w:p>
        </w:tc>
        <w:tc>
          <w:tcPr>
            <w:tcW w:w="941" w:type="dxa"/>
            <w:shd w:val="clear" w:color="auto" w:fill="auto"/>
            <w:vAlign w:val="center"/>
          </w:tcPr>
          <w:p w:rsidR="00235959" w:rsidRPr="00E044D3" w:rsidRDefault="00235959" w:rsidP="00AF7A62">
            <w:pPr>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8</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6</w:t>
            </w:r>
          </w:p>
        </w:tc>
        <w:tc>
          <w:tcPr>
            <w:tcW w:w="1560" w:type="dxa"/>
            <w:shd w:val="clear" w:color="auto" w:fill="auto"/>
            <w:vAlign w:val="center"/>
          </w:tcPr>
          <w:p w:rsidR="00235959" w:rsidRPr="00E044D3" w:rsidRDefault="00235959" w:rsidP="00AF7A62">
            <w:pPr>
              <w:jc w:val="center"/>
              <w:rPr>
                <w:b/>
                <w:bCs/>
                <w:color w:val="000000"/>
                <w:sz w:val="20"/>
                <w:szCs w:val="20"/>
              </w:rPr>
            </w:pPr>
            <w:r w:rsidRPr="00E044D3">
              <w:rPr>
                <w:b/>
                <w:bCs/>
                <w:color w:val="000000"/>
                <w:sz w:val="20"/>
                <w:szCs w:val="20"/>
              </w:rPr>
              <w:t>14</w:t>
            </w:r>
          </w:p>
        </w:tc>
      </w:tr>
      <w:tr w:rsidR="00235959" w:rsidRPr="00E044D3" w:rsidTr="00AF7A62">
        <w:trPr>
          <w:trHeight w:val="315"/>
        </w:trPr>
        <w:tc>
          <w:tcPr>
            <w:tcW w:w="547"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14</w:t>
            </w:r>
          </w:p>
        </w:tc>
        <w:tc>
          <w:tcPr>
            <w:tcW w:w="1926" w:type="dxa"/>
            <w:shd w:val="clear" w:color="auto" w:fill="auto"/>
            <w:vAlign w:val="center"/>
          </w:tcPr>
          <w:p w:rsidR="00235959" w:rsidRPr="00E044D3" w:rsidRDefault="00235959" w:rsidP="00AF7A62">
            <w:pPr>
              <w:jc w:val="both"/>
              <w:rPr>
                <w:color w:val="000000"/>
                <w:sz w:val="20"/>
                <w:szCs w:val="20"/>
              </w:rPr>
            </w:pPr>
            <w:r w:rsidRPr="00E044D3">
              <w:rPr>
                <w:color w:val="000000"/>
                <w:sz w:val="20"/>
                <w:szCs w:val="20"/>
              </w:rPr>
              <w:t>Русский язык</w:t>
            </w:r>
          </w:p>
        </w:tc>
        <w:tc>
          <w:tcPr>
            <w:tcW w:w="941" w:type="dxa"/>
            <w:shd w:val="clear" w:color="auto" w:fill="auto"/>
            <w:vAlign w:val="center"/>
          </w:tcPr>
          <w:p w:rsidR="00235959" w:rsidRPr="00E044D3" w:rsidRDefault="00235959" w:rsidP="00AF7A62">
            <w:pPr>
              <w:jc w:val="both"/>
              <w:rPr>
                <w:color w:val="000000"/>
                <w:sz w:val="20"/>
                <w:szCs w:val="20"/>
              </w:rPr>
            </w:pPr>
            <w:r w:rsidRPr="00E044D3">
              <w:rPr>
                <w:color w:val="000000"/>
                <w:sz w:val="20"/>
                <w:szCs w:val="20"/>
              </w:rPr>
              <w:t>8</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5</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4</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7</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5</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4</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6</w:t>
            </w:r>
          </w:p>
        </w:tc>
        <w:tc>
          <w:tcPr>
            <w:tcW w:w="1560" w:type="dxa"/>
            <w:shd w:val="clear" w:color="auto" w:fill="auto"/>
            <w:vAlign w:val="center"/>
          </w:tcPr>
          <w:p w:rsidR="00235959" w:rsidRPr="00E044D3" w:rsidRDefault="00235959" w:rsidP="00AF7A62">
            <w:pPr>
              <w:jc w:val="center"/>
              <w:rPr>
                <w:b/>
                <w:bCs/>
                <w:color w:val="000000"/>
                <w:sz w:val="20"/>
                <w:szCs w:val="20"/>
              </w:rPr>
            </w:pPr>
            <w:r w:rsidRPr="00E044D3">
              <w:rPr>
                <w:b/>
                <w:bCs/>
                <w:color w:val="000000"/>
                <w:sz w:val="20"/>
                <w:szCs w:val="20"/>
              </w:rPr>
              <w:t>39</w:t>
            </w:r>
          </w:p>
        </w:tc>
      </w:tr>
      <w:tr w:rsidR="00235959" w:rsidRPr="00E044D3" w:rsidTr="00AF7A62">
        <w:trPr>
          <w:trHeight w:val="330"/>
        </w:trPr>
        <w:tc>
          <w:tcPr>
            <w:tcW w:w="547"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lastRenderedPageBreak/>
              <w:t>15</w:t>
            </w:r>
          </w:p>
        </w:tc>
        <w:tc>
          <w:tcPr>
            <w:tcW w:w="1926" w:type="dxa"/>
            <w:shd w:val="clear" w:color="auto" w:fill="auto"/>
            <w:vAlign w:val="center"/>
          </w:tcPr>
          <w:p w:rsidR="00235959" w:rsidRPr="00E044D3" w:rsidRDefault="00235959" w:rsidP="00AF7A62">
            <w:pPr>
              <w:jc w:val="both"/>
              <w:rPr>
                <w:color w:val="000000"/>
                <w:sz w:val="20"/>
                <w:szCs w:val="20"/>
              </w:rPr>
            </w:pPr>
            <w:r w:rsidRPr="00E044D3">
              <w:rPr>
                <w:color w:val="000000"/>
                <w:sz w:val="20"/>
                <w:szCs w:val="20"/>
              </w:rPr>
              <w:t>Технология</w:t>
            </w:r>
          </w:p>
        </w:tc>
        <w:tc>
          <w:tcPr>
            <w:tcW w:w="941" w:type="dxa"/>
            <w:shd w:val="clear" w:color="auto" w:fill="auto"/>
            <w:vAlign w:val="center"/>
          </w:tcPr>
          <w:p w:rsidR="00235959" w:rsidRPr="00E044D3" w:rsidRDefault="00235959" w:rsidP="00AF7A62">
            <w:pPr>
              <w:jc w:val="both"/>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5</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1560" w:type="dxa"/>
            <w:shd w:val="clear" w:color="auto" w:fill="auto"/>
            <w:vAlign w:val="center"/>
          </w:tcPr>
          <w:p w:rsidR="00235959" w:rsidRPr="00E044D3" w:rsidRDefault="00235959" w:rsidP="00AF7A62">
            <w:pPr>
              <w:jc w:val="center"/>
              <w:rPr>
                <w:b/>
                <w:bCs/>
                <w:color w:val="000000"/>
                <w:sz w:val="20"/>
                <w:szCs w:val="20"/>
              </w:rPr>
            </w:pPr>
            <w:r w:rsidRPr="00E044D3">
              <w:rPr>
                <w:b/>
                <w:bCs/>
                <w:color w:val="000000"/>
                <w:sz w:val="20"/>
                <w:szCs w:val="20"/>
              </w:rPr>
              <w:t>5</w:t>
            </w:r>
          </w:p>
        </w:tc>
      </w:tr>
      <w:tr w:rsidR="00235959" w:rsidRPr="00E044D3" w:rsidTr="00AF7A62">
        <w:trPr>
          <w:trHeight w:val="330"/>
        </w:trPr>
        <w:tc>
          <w:tcPr>
            <w:tcW w:w="547"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16</w:t>
            </w:r>
          </w:p>
        </w:tc>
        <w:tc>
          <w:tcPr>
            <w:tcW w:w="1926" w:type="dxa"/>
            <w:shd w:val="clear" w:color="auto" w:fill="auto"/>
            <w:vAlign w:val="center"/>
          </w:tcPr>
          <w:p w:rsidR="00235959" w:rsidRPr="00E044D3" w:rsidRDefault="00235959" w:rsidP="00AF7A62">
            <w:pPr>
              <w:jc w:val="both"/>
              <w:rPr>
                <w:color w:val="000000"/>
                <w:sz w:val="20"/>
                <w:szCs w:val="20"/>
              </w:rPr>
            </w:pPr>
            <w:r w:rsidRPr="00E044D3">
              <w:rPr>
                <w:color w:val="000000"/>
                <w:sz w:val="20"/>
                <w:szCs w:val="20"/>
              </w:rPr>
              <w:t>Физика</w:t>
            </w:r>
          </w:p>
        </w:tc>
        <w:tc>
          <w:tcPr>
            <w:tcW w:w="941" w:type="dxa"/>
            <w:shd w:val="clear" w:color="auto" w:fill="auto"/>
            <w:vAlign w:val="center"/>
          </w:tcPr>
          <w:p w:rsidR="00235959" w:rsidRPr="00E044D3" w:rsidRDefault="00235959" w:rsidP="00AF7A62">
            <w:pPr>
              <w:jc w:val="both"/>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2</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4</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6</w:t>
            </w:r>
          </w:p>
        </w:tc>
        <w:tc>
          <w:tcPr>
            <w:tcW w:w="1560" w:type="dxa"/>
            <w:shd w:val="clear" w:color="auto" w:fill="auto"/>
            <w:vAlign w:val="center"/>
          </w:tcPr>
          <w:p w:rsidR="00235959" w:rsidRPr="00E044D3" w:rsidRDefault="00235959" w:rsidP="00AF7A62">
            <w:pPr>
              <w:jc w:val="center"/>
              <w:rPr>
                <w:b/>
                <w:bCs/>
                <w:color w:val="000000"/>
                <w:sz w:val="20"/>
                <w:szCs w:val="20"/>
              </w:rPr>
            </w:pPr>
            <w:r w:rsidRPr="00E044D3">
              <w:rPr>
                <w:b/>
                <w:bCs/>
                <w:color w:val="000000"/>
                <w:sz w:val="20"/>
                <w:szCs w:val="20"/>
              </w:rPr>
              <w:t>12</w:t>
            </w:r>
          </w:p>
        </w:tc>
      </w:tr>
      <w:tr w:rsidR="00235959" w:rsidRPr="00E044D3" w:rsidTr="00AF7A62">
        <w:trPr>
          <w:trHeight w:val="315"/>
        </w:trPr>
        <w:tc>
          <w:tcPr>
            <w:tcW w:w="547"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17</w:t>
            </w:r>
          </w:p>
        </w:tc>
        <w:tc>
          <w:tcPr>
            <w:tcW w:w="1926" w:type="dxa"/>
            <w:shd w:val="clear" w:color="auto" w:fill="auto"/>
            <w:vAlign w:val="center"/>
          </w:tcPr>
          <w:p w:rsidR="00235959" w:rsidRPr="00E044D3" w:rsidRDefault="00235959" w:rsidP="00AF7A62">
            <w:pPr>
              <w:jc w:val="both"/>
              <w:rPr>
                <w:color w:val="000000"/>
                <w:sz w:val="20"/>
                <w:szCs w:val="20"/>
              </w:rPr>
            </w:pPr>
            <w:r w:rsidRPr="00E044D3">
              <w:rPr>
                <w:color w:val="000000"/>
                <w:sz w:val="20"/>
                <w:szCs w:val="20"/>
              </w:rPr>
              <w:t>Физическая культура</w:t>
            </w:r>
          </w:p>
        </w:tc>
        <w:tc>
          <w:tcPr>
            <w:tcW w:w="941" w:type="dxa"/>
            <w:shd w:val="clear" w:color="auto" w:fill="auto"/>
            <w:vAlign w:val="center"/>
          </w:tcPr>
          <w:p w:rsidR="00235959" w:rsidRPr="00E044D3" w:rsidRDefault="00235959" w:rsidP="00AF7A62">
            <w:pPr>
              <w:jc w:val="both"/>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4</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2</w:t>
            </w:r>
          </w:p>
        </w:tc>
        <w:tc>
          <w:tcPr>
            <w:tcW w:w="1560" w:type="dxa"/>
            <w:shd w:val="clear" w:color="auto" w:fill="auto"/>
            <w:vAlign w:val="center"/>
          </w:tcPr>
          <w:p w:rsidR="00235959" w:rsidRPr="00E044D3" w:rsidRDefault="00235959" w:rsidP="00AF7A62">
            <w:pPr>
              <w:jc w:val="center"/>
              <w:rPr>
                <w:b/>
                <w:bCs/>
                <w:color w:val="000000"/>
                <w:sz w:val="20"/>
                <w:szCs w:val="20"/>
              </w:rPr>
            </w:pPr>
            <w:r w:rsidRPr="00E044D3">
              <w:rPr>
                <w:b/>
                <w:bCs/>
                <w:color w:val="000000"/>
                <w:sz w:val="20"/>
                <w:szCs w:val="20"/>
              </w:rPr>
              <w:t>6</w:t>
            </w:r>
          </w:p>
        </w:tc>
      </w:tr>
      <w:tr w:rsidR="00235959" w:rsidRPr="00E044D3" w:rsidTr="00AF7A62">
        <w:trPr>
          <w:trHeight w:val="330"/>
        </w:trPr>
        <w:tc>
          <w:tcPr>
            <w:tcW w:w="547"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18</w:t>
            </w:r>
          </w:p>
        </w:tc>
        <w:tc>
          <w:tcPr>
            <w:tcW w:w="1926" w:type="dxa"/>
            <w:shd w:val="clear" w:color="auto" w:fill="auto"/>
            <w:vAlign w:val="center"/>
          </w:tcPr>
          <w:p w:rsidR="00235959" w:rsidRPr="00E044D3" w:rsidRDefault="00235959" w:rsidP="00AF7A62">
            <w:pPr>
              <w:jc w:val="both"/>
              <w:rPr>
                <w:color w:val="000000"/>
                <w:sz w:val="20"/>
                <w:szCs w:val="20"/>
              </w:rPr>
            </w:pPr>
            <w:r w:rsidRPr="00E044D3">
              <w:rPr>
                <w:color w:val="000000"/>
                <w:sz w:val="20"/>
                <w:szCs w:val="20"/>
              </w:rPr>
              <w:t>Французский язык</w:t>
            </w:r>
          </w:p>
        </w:tc>
        <w:tc>
          <w:tcPr>
            <w:tcW w:w="941" w:type="dxa"/>
            <w:shd w:val="clear" w:color="auto" w:fill="auto"/>
            <w:vAlign w:val="center"/>
          </w:tcPr>
          <w:p w:rsidR="00235959" w:rsidRPr="00E044D3" w:rsidRDefault="00235959" w:rsidP="00AF7A62">
            <w:pPr>
              <w:jc w:val="both"/>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1560" w:type="dxa"/>
            <w:shd w:val="clear" w:color="auto" w:fill="auto"/>
            <w:vAlign w:val="center"/>
          </w:tcPr>
          <w:p w:rsidR="00235959" w:rsidRPr="00E044D3" w:rsidRDefault="00235959" w:rsidP="00AF7A62">
            <w:pPr>
              <w:jc w:val="center"/>
              <w:rPr>
                <w:b/>
                <w:bCs/>
                <w:color w:val="000000"/>
                <w:sz w:val="20"/>
                <w:szCs w:val="20"/>
              </w:rPr>
            </w:pPr>
            <w:r w:rsidRPr="00E044D3">
              <w:rPr>
                <w:b/>
                <w:bCs/>
                <w:color w:val="000000"/>
                <w:sz w:val="20"/>
                <w:szCs w:val="20"/>
              </w:rPr>
              <w:t> </w:t>
            </w:r>
          </w:p>
        </w:tc>
      </w:tr>
      <w:tr w:rsidR="00235959" w:rsidRPr="00E044D3" w:rsidTr="00AF7A62">
        <w:trPr>
          <w:trHeight w:val="315"/>
        </w:trPr>
        <w:tc>
          <w:tcPr>
            <w:tcW w:w="547"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19</w:t>
            </w:r>
          </w:p>
        </w:tc>
        <w:tc>
          <w:tcPr>
            <w:tcW w:w="1926" w:type="dxa"/>
            <w:shd w:val="clear" w:color="auto" w:fill="auto"/>
            <w:vAlign w:val="center"/>
          </w:tcPr>
          <w:p w:rsidR="00235959" w:rsidRPr="00E044D3" w:rsidRDefault="00235959" w:rsidP="00AF7A62">
            <w:pPr>
              <w:jc w:val="both"/>
              <w:rPr>
                <w:color w:val="000000"/>
                <w:sz w:val="20"/>
                <w:szCs w:val="20"/>
              </w:rPr>
            </w:pPr>
            <w:r w:rsidRPr="00E044D3">
              <w:rPr>
                <w:color w:val="000000"/>
                <w:sz w:val="20"/>
                <w:szCs w:val="20"/>
              </w:rPr>
              <w:t>Химия</w:t>
            </w:r>
          </w:p>
        </w:tc>
        <w:tc>
          <w:tcPr>
            <w:tcW w:w="941" w:type="dxa"/>
            <w:shd w:val="clear" w:color="auto" w:fill="auto"/>
            <w:vAlign w:val="center"/>
          </w:tcPr>
          <w:p w:rsidR="00235959" w:rsidRPr="00E044D3" w:rsidRDefault="00235959" w:rsidP="00AF7A62">
            <w:pPr>
              <w:jc w:val="both"/>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3</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3</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2</w:t>
            </w:r>
          </w:p>
        </w:tc>
        <w:tc>
          <w:tcPr>
            <w:tcW w:w="1560" w:type="dxa"/>
            <w:shd w:val="clear" w:color="auto" w:fill="auto"/>
            <w:vAlign w:val="center"/>
          </w:tcPr>
          <w:p w:rsidR="00235959" w:rsidRPr="00E044D3" w:rsidRDefault="00235959" w:rsidP="00AF7A62">
            <w:pPr>
              <w:jc w:val="center"/>
              <w:rPr>
                <w:b/>
                <w:bCs/>
                <w:color w:val="000000"/>
                <w:sz w:val="20"/>
                <w:szCs w:val="20"/>
              </w:rPr>
            </w:pPr>
            <w:r w:rsidRPr="00E044D3">
              <w:rPr>
                <w:b/>
                <w:bCs/>
                <w:color w:val="000000"/>
                <w:sz w:val="20"/>
                <w:szCs w:val="20"/>
              </w:rPr>
              <w:t>8</w:t>
            </w:r>
          </w:p>
        </w:tc>
      </w:tr>
      <w:tr w:rsidR="00235959" w:rsidRPr="00E044D3" w:rsidTr="00AF7A62">
        <w:trPr>
          <w:trHeight w:val="315"/>
        </w:trPr>
        <w:tc>
          <w:tcPr>
            <w:tcW w:w="547"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20</w:t>
            </w:r>
          </w:p>
        </w:tc>
        <w:tc>
          <w:tcPr>
            <w:tcW w:w="1926" w:type="dxa"/>
            <w:shd w:val="clear" w:color="auto" w:fill="auto"/>
            <w:vAlign w:val="center"/>
          </w:tcPr>
          <w:p w:rsidR="00235959" w:rsidRPr="00E044D3" w:rsidRDefault="00235959" w:rsidP="00AF7A62">
            <w:pPr>
              <w:jc w:val="both"/>
              <w:rPr>
                <w:color w:val="000000"/>
                <w:sz w:val="20"/>
                <w:szCs w:val="20"/>
              </w:rPr>
            </w:pPr>
            <w:r w:rsidRPr="00E044D3">
              <w:rPr>
                <w:color w:val="000000"/>
                <w:sz w:val="20"/>
                <w:szCs w:val="20"/>
              </w:rPr>
              <w:t>Экология</w:t>
            </w:r>
          </w:p>
        </w:tc>
        <w:tc>
          <w:tcPr>
            <w:tcW w:w="941" w:type="dxa"/>
            <w:shd w:val="clear" w:color="auto" w:fill="auto"/>
            <w:vAlign w:val="center"/>
          </w:tcPr>
          <w:p w:rsidR="00235959" w:rsidRPr="00E044D3" w:rsidRDefault="00235959" w:rsidP="00AF7A62">
            <w:pPr>
              <w:jc w:val="both"/>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12</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5</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10</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6</w:t>
            </w:r>
          </w:p>
        </w:tc>
        <w:tc>
          <w:tcPr>
            <w:tcW w:w="1560" w:type="dxa"/>
            <w:shd w:val="clear" w:color="auto" w:fill="auto"/>
            <w:vAlign w:val="center"/>
          </w:tcPr>
          <w:p w:rsidR="00235959" w:rsidRPr="00E044D3" w:rsidRDefault="00235959" w:rsidP="00AF7A62">
            <w:pPr>
              <w:jc w:val="center"/>
              <w:rPr>
                <w:b/>
                <w:bCs/>
                <w:color w:val="000000"/>
                <w:sz w:val="20"/>
                <w:szCs w:val="20"/>
              </w:rPr>
            </w:pPr>
            <w:r w:rsidRPr="00E044D3">
              <w:rPr>
                <w:b/>
                <w:bCs/>
                <w:color w:val="000000"/>
                <w:sz w:val="20"/>
                <w:szCs w:val="20"/>
              </w:rPr>
              <w:t>33</w:t>
            </w:r>
          </w:p>
        </w:tc>
      </w:tr>
      <w:tr w:rsidR="00235959" w:rsidRPr="00E044D3" w:rsidTr="00AF7A62">
        <w:trPr>
          <w:trHeight w:val="315"/>
        </w:trPr>
        <w:tc>
          <w:tcPr>
            <w:tcW w:w="547"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21</w:t>
            </w:r>
          </w:p>
        </w:tc>
        <w:tc>
          <w:tcPr>
            <w:tcW w:w="1926" w:type="dxa"/>
            <w:shd w:val="clear" w:color="auto" w:fill="auto"/>
            <w:vAlign w:val="center"/>
          </w:tcPr>
          <w:p w:rsidR="00235959" w:rsidRPr="00E044D3" w:rsidRDefault="00235959" w:rsidP="00AF7A62">
            <w:pPr>
              <w:jc w:val="both"/>
              <w:rPr>
                <w:color w:val="000000"/>
                <w:sz w:val="20"/>
                <w:szCs w:val="20"/>
              </w:rPr>
            </w:pPr>
            <w:r w:rsidRPr="00E044D3">
              <w:rPr>
                <w:color w:val="000000"/>
                <w:sz w:val="20"/>
                <w:szCs w:val="20"/>
              </w:rPr>
              <w:t>Экономика</w:t>
            </w:r>
          </w:p>
        </w:tc>
        <w:tc>
          <w:tcPr>
            <w:tcW w:w="941" w:type="dxa"/>
            <w:shd w:val="clear" w:color="auto" w:fill="auto"/>
            <w:vAlign w:val="center"/>
          </w:tcPr>
          <w:p w:rsidR="00235959" w:rsidRPr="00E044D3" w:rsidRDefault="00235959" w:rsidP="00AF7A62">
            <w:pPr>
              <w:jc w:val="both"/>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6</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4</w:t>
            </w:r>
          </w:p>
        </w:tc>
        <w:tc>
          <w:tcPr>
            <w:tcW w:w="1560" w:type="dxa"/>
            <w:shd w:val="clear" w:color="auto" w:fill="auto"/>
            <w:vAlign w:val="center"/>
          </w:tcPr>
          <w:p w:rsidR="00235959" w:rsidRPr="00E044D3" w:rsidRDefault="00235959" w:rsidP="00AF7A62">
            <w:pPr>
              <w:jc w:val="center"/>
              <w:rPr>
                <w:b/>
                <w:bCs/>
                <w:color w:val="000000"/>
                <w:sz w:val="20"/>
                <w:szCs w:val="20"/>
              </w:rPr>
            </w:pPr>
            <w:r w:rsidRPr="00E044D3">
              <w:rPr>
                <w:b/>
                <w:bCs/>
                <w:color w:val="000000"/>
                <w:sz w:val="20"/>
                <w:szCs w:val="20"/>
              </w:rPr>
              <w:t>10</w:t>
            </w:r>
          </w:p>
        </w:tc>
      </w:tr>
      <w:tr w:rsidR="00235959" w:rsidRPr="00E044D3" w:rsidTr="00AF7A62">
        <w:trPr>
          <w:trHeight w:val="315"/>
        </w:trPr>
        <w:tc>
          <w:tcPr>
            <w:tcW w:w="547"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22</w:t>
            </w:r>
          </w:p>
        </w:tc>
        <w:tc>
          <w:tcPr>
            <w:tcW w:w="1926" w:type="dxa"/>
            <w:shd w:val="clear" w:color="auto" w:fill="auto"/>
            <w:vAlign w:val="center"/>
          </w:tcPr>
          <w:p w:rsidR="00235959" w:rsidRPr="00E044D3" w:rsidRDefault="00235959" w:rsidP="00AF7A62">
            <w:pPr>
              <w:jc w:val="both"/>
              <w:rPr>
                <w:color w:val="000000"/>
                <w:sz w:val="20"/>
                <w:szCs w:val="20"/>
              </w:rPr>
            </w:pPr>
            <w:r w:rsidRPr="00E044D3">
              <w:rPr>
                <w:color w:val="000000"/>
                <w:sz w:val="20"/>
                <w:szCs w:val="20"/>
              </w:rPr>
              <w:t>Китайский язык</w:t>
            </w:r>
          </w:p>
        </w:tc>
        <w:tc>
          <w:tcPr>
            <w:tcW w:w="941" w:type="dxa"/>
            <w:shd w:val="clear" w:color="auto" w:fill="auto"/>
            <w:vAlign w:val="center"/>
          </w:tcPr>
          <w:p w:rsidR="00235959" w:rsidRPr="00E044D3" w:rsidRDefault="00235959" w:rsidP="00AF7A62">
            <w:pPr>
              <w:jc w:val="both"/>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1560" w:type="dxa"/>
            <w:shd w:val="clear" w:color="auto" w:fill="auto"/>
            <w:vAlign w:val="center"/>
          </w:tcPr>
          <w:p w:rsidR="00235959" w:rsidRPr="00E044D3" w:rsidRDefault="00235959" w:rsidP="00AF7A62">
            <w:pPr>
              <w:jc w:val="center"/>
              <w:rPr>
                <w:b/>
                <w:bCs/>
                <w:color w:val="000000"/>
                <w:sz w:val="20"/>
                <w:szCs w:val="20"/>
              </w:rPr>
            </w:pPr>
            <w:r w:rsidRPr="00E044D3">
              <w:rPr>
                <w:b/>
                <w:bCs/>
                <w:color w:val="000000"/>
                <w:sz w:val="20"/>
                <w:szCs w:val="20"/>
              </w:rPr>
              <w:t> </w:t>
            </w:r>
          </w:p>
        </w:tc>
      </w:tr>
      <w:tr w:rsidR="00235959" w:rsidRPr="00E044D3" w:rsidTr="00AF7A62">
        <w:trPr>
          <w:trHeight w:val="315"/>
        </w:trPr>
        <w:tc>
          <w:tcPr>
            <w:tcW w:w="547"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23</w:t>
            </w:r>
          </w:p>
        </w:tc>
        <w:tc>
          <w:tcPr>
            <w:tcW w:w="1926" w:type="dxa"/>
            <w:shd w:val="clear" w:color="auto" w:fill="auto"/>
            <w:vAlign w:val="center"/>
          </w:tcPr>
          <w:p w:rsidR="00235959" w:rsidRPr="00E044D3" w:rsidRDefault="00235959" w:rsidP="00AF7A62">
            <w:pPr>
              <w:jc w:val="both"/>
              <w:rPr>
                <w:color w:val="000000"/>
                <w:sz w:val="20"/>
                <w:szCs w:val="20"/>
              </w:rPr>
            </w:pPr>
            <w:r w:rsidRPr="00E044D3">
              <w:rPr>
                <w:color w:val="000000"/>
                <w:sz w:val="20"/>
                <w:szCs w:val="20"/>
              </w:rPr>
              <w:t>Испанский язык</w:t>
            </w:r>
          </w:p>
        </w:tc>
        <w:tc>
          <w:tcPr>
            <w:tcW w:w="941" w:type="dxa"/>
            <w:shd w:val="clear" w:color="auto" w:fill="auto"/>
            <w:vAlign w:val="center"/>
          </w:tcPr>
          <w:p w:rsidR="00235959" w:rsidRPr="00E044D3" w:rsidRDefault="00235959" w:rsidP="00AF7A62">
            <w:pPr>
              <w:jc w:val="both"/>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1560" w:type="dxa"/>
            <w:shd w:val="clear" w:color="auto" w:fill="auto"/>
            <w:vAlign w:val="center"/>
          </w:tcPr>
          <w:p w:rsidR="00235959" w:rsidRPr="00E044D3" w:rsidRDefault="00235959" w:rsidP="00AF7A62">
            <w:pPr>
              <w:jc w:val="center"/>
              <w:rPr>
                <w:b/>
                <w:bCs/>
                <w:color w:val="000000"/>
                <w:sz w:val="20"/>
                <w:szCs w:val="20"/>
              </w:rPr>
            </w:pPr>
            <w:r w:rsidRPr="00E044D3">
              <w:rPr>
                <w:b/>
                <w:bCs/>
                <w:color w:val="000000"/>
                <w:sz w:val="20"/>
                <w:szCs w:val="20"/>
              </w:rPr>
              <w:t> </w:t>
            </w:r>
          </w:p>
        </w:tc>
      </w:tr>
      <w:tr w:rsidR="00235959" w:rsidRPr="00E044D3" w:rsidTr="00AF7A62">
        <w:trPr>
          <w:trHeight w:val="315"/>
        </w:trPr>
        <w:tc>
          <w:tcPr>
            <w:tcW w:w="547" w:type="dxa"/>
            <w:shd w:val="clear" w:color="auto" w:fill="auto"/>
            <w:vAlign w:val="center"/>
          </w:tcPr>
          <w:p w:rsidR="00235959" w:rsidRPr="00E044D3" w:rsidRDefault="00235959" w:rsidP="00AF7A62">
            <w:pPr>
              <w:jc w:val="center"/>
              <w:rPr>
                <w:color w:val="000000"/>
                <w:sz w:val="20"/>
                <w:szCs w:val="20"/>
              </w:rPr>
            </w:pPr>
            <w:r>
              <w:rPr>
                <w:color w:val="000000"/>
                <w:sz w:val="20"/>
                <w:szCs w:val="20"/>
              </w:rPr>
              <w:t>24</w:t>
            </w:r>
            <w:r w:rsidRPr="00E044D3">
              <w:rPr>
                <w:color w:val="000000"/>
                <w:sz w:val="20"/>
                <w:szCs w:val="20"/>
              </w:rPr>
              <w:t> </w:t>
            </w:r>
          </w:p>
        </w:tc>
        <w:tc>
          <w:tcPr>
            <w:tcW w:w="1926" w:type="dxa"/>
            <w:shd w:val="clear" w:color="auto" w:fill="auto"/>
            <w:vAlign w:val="center"/>
          </w:tcPr>
          <w:p w:rsidR="00235959" w:rsidRPr="00E044D3" w:rsidRDefault="00235959" w:rsidP="00AF7A62">
            <w:pPr>
              <w:jc w:val="both"/>
              <w:rPr>
                <w:color w:val="000000"/>
                <w:sz w:val="20"/>
                <w:szCs w:val="20"/>
              </w:rPr>
            </w:pPr>
            <w:r w:rsidRPr="00E044D3">
              <w:rPr>
                <w:color w:val="000000"/>
                <w:sz w:val="20"/>
                <w:szCs w:val="20"/>
              </w:rPr>
              <w:t>Башкирский язык</w:t>
            </w:r>
          </w:p>
        </w:tc>
        <w:tc>
          <w:tcPr>
            <w:tcW w:w="941" w:type="dxa"/>
            <w:shd w:val="clear" w:color="auto" w:fill="auto"/>
            <w:vAlign w:val="center"/>
          </w:tcPr>
          <w:p w:rsidR="00235959" w:rsidRPr="00E044D3" w:rsidRDefault="00235959" w:rsidP="00AF7A62">
            <w:pPr>
              <w:jc w:val="both"/>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5</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5</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6</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2</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5</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3</w:t>
            </w:r>
          </w:p>
        </w:tc>
        <w:tc>
          <w:tcPr>
            <w:tcW w:w="1560" w:type="dxa"/>
            <w:shd w:val="clear" w:color="auto" w:fill="auto"/>
            <w:vAlign w:val="center"/>
          </w:tcPr>
          <w:p w:rsidR="00235959" w:rsidRPr="00E044D3" w:rsidRDefault="00235959" w:rsidP="00AF7A62">
            <w:pPr>
              <w:jc w:val="center"/>
              <w:rPr>
                <w:b/>
                <w:bCs/>
                <w:color w:val="000000"/>
                <w:sz w:val="20"/>
                <w:szCs w:val="20"/>
              </w:rPr>
            </w:pPr>
            <w:r w:rsidRPr="00E044D3">
              <w:rPr>
                <w:b/>
                <w:bCs/>
                <w:color w:val="000000"/>
                <w:sz w:val="20"/>
                <w:szCs w:val="20"/>
              </w:rPr>
              <w:t>26</w:t>
            </w:r>
          </w:p>
        </w:tc>
      </w:tr>
      <w:tr w:rsidR="00235959" w:rsidRPr="00E044D3" w:rsidTr="00AF7A62">
        <w:trPr>
          <w:trHeight w:val="315"/>
        </w:trPr>
        <w:tc>
          <w:tcPr>
            <w:tcW w:w="547"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r>
              <w:rPr>
                <w:color w:val="000000"/>
                <w:sz w:val="20"/>
                <w:szCs w:val="20"/>
              </w:rPr>
              <w:t>25</w:t>
            </w:r>
          </w:p>
        </w:tc>
        <w:tc>
          <w:tcPr>
            <w:tcW w:w="1926" w:type="dxa"/>
            <w:shd w:val="clear" w:color="auto" w:fill="auto"/>
            <w:vAlign w:val="center"/>
          </w:tcPr>
          <w:p w:rsidR="00235959" w:rsidRPr="00E044D3" w:rsidRDefault="00235959" w:rsidP="00AF7A62">
            <w:pPr>
              <w:jc w:val="both"/>
              <w:rPr>
                <w:color w:val="000000"/>
                <w:sz w:val="20"/>
                <w:szCs w:val="20"/>
              </w:rPr>
            </w:pPr>
            <w:r w:rsidRPr="00E044D3">
              <w:rPr>
                <w:color w:val="000000"/>
                <w:sz w:val="20"/>
                <w:szCs w:val="20"/>
              </w:rPr>
              <w:t>Татарский язык</w:t>
            </w:r>
          </w:p>
        </w:tc>
        <w:tc>
          <w:tcPr>
            <w:tcW w:w="941" w:type="dxa"/>
            <w:shd w:val="clear" w:color="auto" w:fill="auto"/>
            <w:vAlign w:val="center"/>
          </w:tcPr>
          <w:p w:rsidR="00235959" w:rsidRPr="00E044D3" w:rsidRDefault="00235959" w:rsidP="00AF7A62">
            <w:pPr>
              <w:jc w:val="both"/>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5</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4</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4</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2</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5</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1560" w:type="dxa"/>
            <w:shd w:val="clear" w:color="auto" w:fill="auto"/>
            <w:vAlign w:val="center"/>
          </w:tcPr>
          <w:p w:rsidR="00235959" w:rsidRPr="00E044D3" w:rsidRDefault="00235959" w:rsidP="00AF7A62">
            <w:pPr>
              <w:jc w:val="center"/>
              <w:rPr>
                <w:b/>
                <w:bCs/>
                <w:color w:val="000000"/>
                <w:sz w:val="20"/>
                <w:szCs w:val="20"/>
              </w:rPr>
            </w:pPr>
            <w:r w:rsidRPr="00E044D3">
              <w:rPr>
                <w:b/>
                <w:bCs/>
                <w:color w:val="000000"/>
                <w:sz w:val="20"/>
                <w:szCs w:val="20"/>
              </w:rPr>
              <w:t>20</w:t>
            </w:r>
          </w:p>
        </w:tc>
      </w:tr>
      <w:tr w:rsidR="00235959" w:rsidRPr="00E044D3" w:rsidTr="00AF7A62">
        <w:trPr>
          <w:trHeight w:val="300"/>
        </w:trPr>
        <w:tc>
          <w:tcPr>
            <w:tcW w:w="547"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r>
              <w:rPr>
                <w:color w:val="000000"/>
                <w:sz w:val="20"/>
                <w:szCs w:val="20"/>
              </w:rPr>
              <w:t>26</w:t>
            </w:r>
          </w:p>
        </w:tc>
        <w:tc>
          <w:tcPr>
            <w:tcW w:w="1926" w:type="dxa"/>
            <w:shd w:val="clear" w:color="auto" w:fill="auto"/>
            <w:vAlign w:val="center"/>
          </w:tcPr>
          <w:p w:rsidR="00235959" w:rsidRPr="00E044D3" w:rsidRDefault="00235959" w:rsidP="00AF7A62">
            <w:pPr>
              <w:jc w:val="both"/>
              <w:rPr>
                <w:color w:val="000000"/>
                <w:sz w:val="20"/>
                <w:szCs w:val="20"/>
              </w:rPr>
            </w:pPr>
            <w:r w:rsidRPr="00E044D3">
              <w:rPr>
                <w:color w:val="000000"/>
                <w:sz w:val="20"/>
                <w:szCs w:val="20"/>
              </w:rPr>
              <w:t>ИЗО, черчение</w:t>
            </w:r>
          </w:p>
        </w:tc>
        <w:tc>
          <w:tcPr>
            <w:tcW w:w="941" w:type="dxa"/>
            <w:shd w:val="clear" w:color="auto" w:fill="auto"/>
            <w:vAlign w:val="center"/>
          </w:tcPr>
          <w:p w:rsidR="00235959" w:rsidRPr="00E044D3" w:rsidRDefault="00235959" w:rsidP="00AF7A62">
            <w:pPr>
              <w:jc w:val="both"/>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5</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3</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3</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891"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1560" w:type="dxa"/>
            <w:shd w:val="clear" w:color="auto" w:fill="auto"/>
            <w:vAlign w:val="center"/>
          </w:tcPr>
          <w:p w:rsidR="00235959" w:rsidRPr="00E044D3" w:rsidRDefault="00235959" w:rsidP="00AF7A62">
            <w:pPr>
              <w:jc w:val="center"/>
              <w:rPr>
                <w:b/>
                <w:bCs/>
                <w:color w:val="000000"/>
                <w:sz w:val="20"/>
                <w:szCs w:val="20"/>
              </w:rPr>
            </w:pPr>
            <w:r w:rsidRPr="00E044D3">
              <w:rPr>
                <w:b/>
                <w:bCs/>
                <w:color w:val="000000"/>
                <w:sz w:val="20"/>
                <w:szCs w:val="20"/>
              </w:rPr>
              <w:t>11</w:t>
            </w:r>
          </w:p>
        </w:tc>
      </w:tr>
      <w:tr w:rsidR="00235959" w:rsidRPr="00E044D3" w:rsidTr="00AF7A62">
        <w:trPr>
          <w:trHeight w:val="420"/>
        </w:trPr>
        <w:tc>
          <w:tcPr>
            <w:tcW w:w="547" w:type="dxa"/>
            <w:shd w:val="clear" w:color="auto" w:fill="auto"/>
            <w:vAlign w:val="center"/>
          </w:tcPr>
          <w:p w:rsidR="00235959" w:rsidRPr="00E044D3" w:rsidRDefault="00235959" w:rsidP="00AF7A62">
            <w:pPr>
              <w:jc w:val="center"/>
              <w:rPr>
                <w:color w:val="000000"/>
                <w:sz w:val="20"/>
                <w:szCs w:val="20"/>
              </w:rPr>
            </w:pPr>
            <w:r w:rsidRPr="00E044D3">
              <w:rPr>
                <w:color w:val="000000"/>
                <w:sz w:val="20"/>
                <w:szCs w:val="20"/>
              </w:rPr>
              <w:t> </w:t>
            </w:r>
          </w:p>
        </w:tc>
        <w:tc>
          <w:tcPr>
            <w:tcW w:w="1926" w:type="dxa"/>
            <w:shd w:val="clear" w:color="auto" w:fill="auto"/>
            <w:vAlign w:val="center"/>
          </w:tcPr>
          <w:p w:rsidR="00235959" w:rsidRPr="00E044D3" w:rsidRDefault="00235959" w:rsidP="00AF7A62">
            <w:pPr>
              <w:jc w:val="both"/>
              <w:rPr>
                <w:b/>
                <w:bCs/>
                <w:color w:val="000000"/>
                <w:sz w:val="20"/>
                <w:szCs w:val="20"/>
              </w:rPr>
            </w:pPr>
            <w:r w:rsidRPr="00E044D3">
              <w:rPr>
                <w:b/>
                <w:bCs/>
                <w:color w:val="000000"/>
                <w:sz w:val="20"/>
                <w:szCs w:val="20"/>
              </w:rPr>
              <w:t>ИТОГО:</w:t>
            </w:r>
          </w:p>
        </w:tc>
        <w:tc>
          <w:tcPr>
            <w:tcW w:w="941" w:type="dxa"/>
            <w:shd w:val="clear" w:color="auto" w:fill="auto"/>
            <w:vAlign w:val="center"/>
          </w:tcPr>
          <w:p w:rsidR="00235959" w:rsidRPr="00E044D3" w:rsidRDefault="00235959" w:rsidP="00AF7A62">
            <w:pPr>
              <w:jc w:val="both"/>
              <w:rPr>
                <w:b/>
                <w:bCs/>
                <w:color w:val="000000"/>
                <w:sz w:val="20"/>
                <w:szCs w:val="20"/>
              </w:rPr>
            </w:pPr>
            <w:r w:rsidRPr="00E044D3">
              <w:rPr>
                <w:b/>
                <w:bCs/>
                <w:color w:val="000000"/>
                <w:sz w:val="20"/>
                <w:szCs w:val="20"/>
              </w:rPr>
              <w:t>8</w:t>
            </w:r>
          </w:p>
        </w:tc>
        <w:tc>
          <w:tcPr>
            <w:tcW w:w="891" w:type="dxa"/>
            <w:shd w:val="clear" w:color="auto" w:fill="auto"/>
            <w:vAlign w:val="center"/>
          </w:tcPr>
          <w:p w:rsidR="00235959" w:rsidRPr="00E044D3" w:rsidRDefault="00235959" w:rsidP="00AF7A62">
            <w:pPr>
              <w:jc w:val="center"/>
              <w:rPr>
                <w:b/>
                <w:bCs/>
                <w:color w:val="000000"/>
                <w:sz w:val="20"/>
                <w:szCs w:val="20"/>
              </w:rPr>
            </w:pPr>
            <w:r w:rsidRPr="00E044D3">
              <w:rPr>
                <w:b/>
                <w:bCs/>
                <w:color w:val="000000"/>
                <w:sz w:val="20"/>
                <w:szCs w:val="20"/>
              </w:rPr>
              <w:t>10</w:t>
            </w:r>
          </w:p>
        </w:tc>
        <w:tc>
          <w:tcPr>
            <w:tcW w:w="891" w:type="dxa"/>
            <w:shd w:val="clear" w:color="auto" w:fill="auto"/>
            <w:vAlign w:val="center"/>
          </w:tcPr>
          <w:p w:rsidR="00235959" w:rsidRPr="00E044D3" w:rsidRDefault="00235959" w:rsidP="00AF7A62">
            <w:pPr>
              <w:jc w:val="center"/>
              <w:rPr>
                <w:b/>
                <w:bCs/>
                <w:color w:val="000000"/>
                <w:sz w:val="20"/>
                <w:szCs w:val="20"/>
              </w:rPr>
            </w:pPr>
            <w:r w:rsidRPr="00E044D3">
              <w:rPr>
                <w:b/>
                <w:bCs/>
                <w:color w:val="000000"/>
                <w:sz w:val="20"/>
                <w:szCs w:val="20"/>
              </w:rPr>
              <w:t>8</w:t>
            </w:r>
          </w:p>
        </w:tc>
        <w:tc>
          <w:tcPr>
            <w:tcW w:w="891" w:type="dxa"/>
            <w:shd w:val="clear" w:color="auto" w:fill="auto"/>
            <w:vAlign w:val="center"/>
          </w:tcPr>
          <w:p w:rsidR="00235959" w:rsidRPr="00E044D3" w:rsidRDefault="00235959" w:rsidP="00AF7A62">
            <w:pPr>
              <w:jc w:val="center"/>
              <w:rPr>
                <w:b/>
                <w:bCs/>
                <w:color w:val="000000"/>
                <w:sz w:val="20"/>
                <w:szCs w:val="20"/>
              </w:rPr>
            </w:pPr>
            <w:r w:rsidRPr="00E044D3">
              <w:rPr>
                <w:b/>
                <w:bCs/>
                <w:color w:val="000000"/>
                <w:sz w:val="20"/>
                <w:szCs w:val="20"/>
              </w:rPr>
              <w:t>8</w:t>
            </w:r>
          </w:p>
        </w:tc>
        <w:tc>
          <w:tcPr>
            <w:tcW w:w="891" w:type="dxa"/>
            <w:shd w:val="clear" w:color="auto" w:fill="auto"/>
            <w:vAlign w:val="center"/>
          </w:tcPr>
          <w:p w:rsidR="00235959" w:rsidRPr="00E044D3" w:rsidRDefault="00235959" w:rsidP="00AF7A62">
            <w:pPr>
              <w:jc w:val="center"/>
              <w:rPr>
                <w:b/>
                <w:bCs/>
                <w:color w:val="000000"/>
                <w:sz w:val="20"/>
                <w:szCs w:val="20"/>
              </w:rPr>
            </w:pPr>
            <w:r w:rsidRPr="00E044D3">
              <w:rPr>
                <w:b/>
                <w:bCs/>
                <w:color w:val="000000"/>
                <w:sz w:val="20"/>
                <w:szCs w:val="20"/>
              </w:rPr>
              <w:t>6</w:t>
            </w:r>
          </w:p>
        </w:tc>
        <w:tc>
          <w:tcPr>
            <w:tcW w:w="891" w:type="dxa"/>
            <w:shd w:val="clear" w:color="auto" w:fill="auto"/>
            <w:vAlign w:val="center"/>
          </w:tcPr>
          <w:p w:rsidR="00235959" w:rsidRPr="00E044D3" w:rsidRDefault="00235959" w:rsidP="00AF7A62">
            <w:pPr>
              <w:jc w:val="center"/>
              <w:rPr>
                <w:b/>
                <w:bCs/>
                <w:color w:val="000000"/>
                <w:sz w:val="20"/>
                <w:szCs w:val="20"/>
              </w:rPr>
            </w:pPr>
            <w:r w:rsidRPr="00E044D3">
              <w:rPr>
                <w:b/>
                <w:bCs/>
                <w:color w:val="000000"/>
                <w:sz w:val="20"/>
                <w:szCs w:val="20"/>
              </w:rPr>
              <w:t>10</w:t>
            </w:r>
          </w:p>
        </w:tc>
        <w:tc>
          <w:tcPr>
            <w:tcW w:w="891" w:type="dxa"/>
            <w:shd w:val="clear" w:color="auto" w:fill="auto"/>
            <w:vAlign w:val="center"/>
          </w:tcPr>
          <w:p w:rsidR="00235959" w:rsidRPr="00E044D3" w:rsidRDefault="00235959" w:rsidP="00AF7A62">
            <w:pPr>
              <w:jc w:val="center"/>
              <w:rPr>
                <w:b/>
                <w:bCs/>
                <w:color w:val="000000"/>
                <w:sz w:val="20"/>
                <w:szCs w:val="20"/>
              </w:rPr>
            </w:pPr>
            <w:r w:rsidRPr="00E044D3">
              <w:rPr>
                <w:b/>
                <w:bCs/>
                <w:color w:val="000000"/>
                <w:sz w:val="20"/>
                <w:szCs w:val="20"/>
              </w:rPr>
              <w:t>6</w:t>
            </w:r>
          </w:p>
        </w:tc>
        <w:tc>
          <w:tcPr>
            <w:tcW w:w="1560" w:type="dxa"/>
            <w:shd w:val="clear" w:color="auto" w:fill="auto"/>
            <w:vAlign w:val="center"/>
          </w:tcPr>
          <w:p w:rsidR="00235959" w:rsidRPr="00E044D3" w:rsidRDefault="00235959" w:rsidP="00AF7A62">
            <w:pPr>
              <w:jc w:val="center"/>
              <w:rPr>
                <w:b/>
                <w:bCs/>
                <w:color w:val="000000"/>
                <w:sz w:val="20"/>
                <w:szCs w:val="20"/>
              </w:rPr>
            </w:pPr>
            <w:r w:rsidRPr="00E044D3">
              <w:rPr>
                <w:b/>
                <w:bCs/>
                <w:color w:val="000000"/>
                <w:sz w:val="20"/>
                <w:szCs w:val="20"/>
              </w:rPr>
              <w:t>56</w:t>
            </w:r>
          </w:p>
        </w:tc>
      </w:tr>
    </w:tbl>
    <w:p w:rsidR="00AB53CE" w:rsidRDefault="00AB53CE" w:rsidP="00235959">
      <w:pPr>
        <w:jc w:val="both"/>
        <w:rPr>
          <w:b/>
        </w:rPr>
      </w:pPr>
    </w:p>
    <w:p w:rsidR="00235959" w:rsidRDefault="00235959" w:rsidP="00235959">
      <w:pPr>
        <w:jc w:val="both"/>
        <w:rPr>
          <w:b/>
        </w:rPr>
      </w:pPr>
      <w:r w:rsidRPr="00F9264D">
        <w:rPr>
          <w:b/>
        </w:rPr>
        <w:t>Работа по подготовке и участию в  ГИА.</w:t>
      </w:r>
    </w:p>
    <w:p w:rsidR="00AB53CE" w:rsidRPr="00F9264D" w:rsidRDefault="00AB53CE" w:rsidP="00235959">
      <w:pPr>
        <w:jc w:val="both"/>
        <w:rPr>
          <w:b/>
        </w:rPr>
      </w:pPr>
    </w:p>
    <w:p w:rsidR="00235959" w:rsidRPr="00F9264D" w:rsidRDefault="00235959" w:rsidP="00235959">
      <w:pPr>
        <w:ind w:firstLine="900"/>
        <w:jc w:val="both"/>
      </w:pPr>
      <w:r w:rsidRPr="00F9264D">
        <w:t>В 201</w:t>
      </w:r>
      <w:r>
        <w:t>9</w:t>
      </w:r>
      <w:r w:rsidR="00E36F34">
        <w:t>-2020</w:t>
      </w:r>
      <w:r w:rsidRPr="00F9264D">
        <w:t xml:space="preserve"> учебном году,  администрацией  были определены цели и задачи школы на этапе подготовки к ГИА,  разработан план работы по подг</w:t>
      </w:r>
      <w:r>
        <w:t>отовке итоговой аттестации в 202</w:t>
      </w:r>
      <w:r w:rsidR="00A749BB">
        <w:t xml:space="preserve">0-2021 </w:t>
      </w:r>
      <w:proofErr w:type="spellStart"/>
      <w:r w:rsidR="00A749BB">
        <w:t>уч.</w:t>
      </w:r>
      <w:r w:rsidRPr="00F9264D">
        <w:t>г</w:t>
      </w:r>
      <w:proofErr w:type="spellEnd"/>
      <w:r w:rsidRPr="00F9264D">
        <w:t>.</w:t>
      </w:r>
    </w:p>
    <w:p w:rsidR="00235959" w:rsidRPr="00F9264D" w:rsidRDefault="00235959" w:rsidP="00235959">
      <w:pPr>
        <w:ind w:firstLine="900"/>
        <w:jc w:val="both"/>
      </w:pPr>
      <w:r w:rsidRPr="00AB53CE">
        <w:t>Целью работы</w:t>
      </w:r>
      <w:r w:rsidRPr="00F9264D">
        <w:t xml:space="preserve"> школы по подготовке к ГИА  является создание организационно-процессуальных и педагогических условий,  обеспечивающих успешное участие обучающихся и педагогов школы в итоговой аттестации. Для реализации цели на этапе планирования этой работы были поставлены следующие </w:t>
      </w:r>
      <w:r w:rsidRPr="00AB53CE">
        <w:t>задачи:</w:t>
      </w:r>
    </w:p>
    <w:p w:rsidR="00235959" w:rsidRPr="00F9264D" w:rsidRDefault="00235959" w:rsidP="00C82C7F">
      <w:pPr>
        <w:widowControl/>
        <w:numPr>
          <w:ilvl w:val="0"/>
          <w:numId w:val="39"/>
        </w:numPr>
        <w:autoSpaceDE/>
        <w:autoSpaceDN/>
        <w:adjustRightInd/>
        <w:jc w:val="both"/>
      </w:pPr>
      <w:r w:rsidRPr="00F9264D">
        <w:t>ознакомление участников ГИА с нормативно-правовой базой ГИА.</w:t>
      </w:r>
    </w:p>
    <w:p w:rsidR="00235959" w:rsidRPr="00F9264D" w:rsidRDefault="00235959" w:rsidP="00C82C7F">
      <w:pPr>
        <w:widowControl/>
        <w:numPr>
          <w:ilvl w:val="0"/>
          <w:numId w:val="39"/>
        </w:numPr>
        <w:autoSpaceDE/>
        <w:autoSpaceDN/>
        <w:adjustRightInd/>
        <w:jc w:val="both"/>
        <w:rPr>
          <w:b/>
          <w:i/>
        </w:rPr>
      </w:pPr>
      <w:r w:rsidRPr="00F9264D">
        <w:t>организационная и педагогическая подготовка обучающихся к репетиционным испытаниям и участию в ГИА.</w:t>
      </w:r>
    </w:p>
    <w:p w:rsidR="00235959" w:rsidRPr="00F9264D" w:rsidRDefault="00235959" w:rsidP="00235959">
      <w:pPr>
        <w:ind w:firstLine="360"/>
        <w:jc w:val="both"/>
      </w:pPr>
      <w:r w:rsidRPr="00F9264D">
        <w:t>Работа по подготовке к ГИА включала в себя следующие этапы:</w:t>
      </w:r>
    </w:p>
    <w:p w:rsidR="00235959" w:rsidRPr="00F9264D" w:rsidRDefault="00235959" w:rsidP="00235959">
      <w:pPr>
        <w:ind w:left="360"/>
        <w:jc w:val="both"/>
      </w:pPr>
      <w:r w:rsidRPr="00F9264D">
        <w:t>1. Подготовительный этап, состоящий из следующих задач:</w:t>
      </w:r>
    </w:p>
    <w:p w:rsidR="00235959" w:rsidRPr="00F9264D" w:rsidRDefault="00235959" w:rsidP="00235959">
      <w:pPr>
        <w:jc w:val="both"/>
      </w:pPr>
      <w:r w:rsidRPr="00F9264D">
        <w:t>Реализация информационно-аналитической, мотивационно-целевой, планово-прогностической функций через внутренний мониторинг знаний учащихся.</w:t>
      </w:r>
    </w:p>
    <w:p w:rsidR="00235959" w:rsidRPr="00F9264D" w:rsidRDefault="00235959" w:rsidP="00235959">
      <w:pPr>
        <w:jc w:val="both"/>
      </w:pPr>
      <w:r w:rsidRPr="00F9264D">
        <w:t>Проведение пробных аттестационных работ.</w:t>
      </w:r>
    </w:p>
    <w:p w:rsidR="00235959" w:rsidRPr="00F9264D" w:rsidRDefault="00235959" w:rsidP="00235959">
      <w:pPr>
        <w:ind w:left="360"/>
        <w:jc w:val="both"/>
      </w:pPr>
      <w:r w:rsidRPr="00F9264D">
        <w:t>2.Анализ результатов и рекомендации по подготовке к  ГИА.</w:t>
      </w:r>
    </w:p>
    <w:p w:rsidR="00235959" w:rsidRPr="00F9264D" w:rsidRDefault="00235959" w:rsidP="00C82C7F">
      <w:pPr>
        <w:widowControl/>
        <w:numPr>
          <w:ilvl w:val="0"/>
          <w:numId w:val="40"/>
        </w:numPr>
        <w:autoSpaceDE/>
        <w:autoSpaceDN/>
        <w:adjustRightInd/>
        <w:ind w:left="0" w:firstLine="360"/>
        <w:jc w:val="both"/>
      </w:pPr>
      <w:r w:rsidRPr="00AB53CE">
        <w:t>На подготовительном этапе</w:t>
      </w:r>
      <w:r w:rsidRPr="00F9264D">
        <w:t xml:space="preserve"> в школе были запланированы и выполнены  следующие мероприятия: </w:t>
      </w:r>
    </w:p>
    <w:p w:rsidR="00235959" w:rsidRPr="00F9264D" w:rsidRDefault="00235959" w:rsidP="00235959">
      <w:pPr>
        <w:tabs>
          <w:tab w:val="left" w:pos="720"/>
        </w:tabs>
        <w:jc w:val="both"/>
      </w:pPr>
      <w:r w:rsidRPr="00F9264D">
        <w:tab/>
        <w:t>1. На методическом совете школы рассматривались следующие вопросы:</w:t>
      </w:r>
    </w:p>
    <w:p w:rsidR="00235959" w:rsidRPr="00F9264D" w:rsidRDefault="00235959" w:rsidP="00C82C7F">
      <w:pPr>
        <w:widowControl/>
        <w:numPr>
          <w:ilvl w:val="0"/>
          <w:numId w:val="41"/>
        </w:numPr>
        <w:tabs>
          <w:tab w:val="left" w:pos="0"/>
        </w:tabs>
        <w:autoSpaceDE/>
        <w:autoSpaceDN/>
        <w:adjustRightInd/>
        <w:jc w:val="both"/>
      </w:pPr>
      <w:r w:rsidRPr="00F9264D">
        <w:t>знакомство с нормативно-правовой базой ГИА;</w:t>
      </w:r>
    </w:p>
    <w:p w:rsidR="00235959" w:rsidRPr="00F9264D" w:rsidRDefault="00235959" w:rsidP="00C82C7F">
      <w:pPr>
        <w:widowControl/>
        <w:numPr>
          <w:ilvl w:val="0"/>
          <w:numId w:val="41"/>
        </w:numPr>
        <w:tabs>
          <w:tab w:val="left" w:pos="0"/>
        </w:tabs>
        <w:autoSpaceDE/>
        <w:autoSpaceDN/>
        <w:adjustRightInd/>
        <w:jc w:val="both"/>
      </w:pPr>
      <w:r w:rsidRPr="00F9264D">
        <w:t>обеспечение готовности учащихся к выполнению заданий различных уровней сложности;</w:t>
      </w:r>
    </w:p>
    <w:p w:rsidR="00235959" w:rsidRPr="00F9264D" w:rsidRDefault="00235959" w:rsidP="00235959">
      <w:pPr>
        <w:tabs>
          <w:tab w:val="left" w:pos="720"/>
        </w:tabs>
        <w:jc w:val="both"/>
      </w:pPr>
      <w:r w:rsidRPr="00F9264D">
        <w:rPr>
          <w:b/>
        </w:rPr>
        <w:tab/>
      </w:r>
      <w:r>
        <w:t xml:space="preserve">2. Собрание обучающихся 9-го </w:t>
      </w:r>
      <w:r w:rsidRPr="00F9264D">
        <w:t>класс</w:t>
      </w:r>
      <w:r>
        <w:t>а</w:t>
      </w:r>
      <w:r w:rsidRPr="00F9264D">
        <w:t xml:space="preserve"> и их родителей по теме: «Озн</w:t>
      </w:r>
      <w:r>
        <w:t>акомление с правилами сдачи ГИА», «Подготовка учащихся к ГИА</w:t>
      </w:r>
      <w:r w:rsidRPr="00F9264D">
        <w:t>».</w:t>
      </w:r>
    </w:p>
    <w:p w:rsidR="00235959" w:rsidRPr="00F9264D" w:rsidRDefault="00235959" w:rsidP="00235959">
      <w:pPr>
        <w:tabs>
          <w:tab w:val="left" w:pos="720"/>
        </w:tabs>
        <w:ind w:firstLine="360"/>
        <w:jc w:val="both"/>
      </w:pPr>
      <w:r w:rsidRPr="00F9264D">
        <w:rPr>
          <w:b/>
        </w:rPr>
        <w:tab/>
      </w:r>
      <w:r w:rsidRPr="00F9264D">
        <w:t>3. Классные собрания учащихся по темам:  «Знакомство с</w:t>
      </w:r>
      <w:r>
        <w:t xml:space="preserve"> «Положением о проведении ГИА». «Подготовка учащихся к ГИА</w:t>
      </w:r>
      <w:r w:rsidRPr="00F9264D">
        <w:t>», «Определение основных направл</w:t>
      </w:r>
      <w:r>
        <w:t>ений подготовки к экзаменам в 9 класса</w:t>
      </w:r>
      <w:r w:rsidRPr="00F9264D">
        <w:t>». На собраниях были оформлены протоколы и листы ознакомления обучающихся и родителей.</w:t>
      </w:r>
    </w:p>
    <w:p w:rsidR="00235959" w:rsidRPr="00F9264D" w:rsidRDefault="00235959" w:rsidP="00235959">
      <w:pPr>
        <w:tabs>
          <w:tab w:val="left" w:pos="720"/>
        </w:tabs>
        <w:jc w:val="both"/>
      </w:pPr>
      <w:r w:rsidRPr="00F9264D">
        <w:tab/>
        <w:t>4.Совещания при заместителе директора по УР, с целью анализа работы участников пробных испытаний. Рассматривались следующие вопросы:</w:t>
      </w:r>
    </w:p>
    <w:p w:rsidR="00235959" w:rsidRPr="00F9264D" w:rsidRDefault="00235959" w:rsidP="00C82C7F">
      <w:pPr>
        <w:widowControl/>
        <w:numPr>
          <w:ilvl w:val="0"/>
          <w:numId w:val="42"/>
        </w:numPr>
        <w:tabs>
          <w:tab w:val="left" w:pos="720"/>
        </w:tabs>
        <w:autoSpaceDE/>
        <w:autoSpaceDN/>
        <w:adjustRightInd/>
        <w:jc w:val="both"/>
      </w:pPr>
      <w:r w:rsidRPr="00F9264D">
        <w:t xml:space="preserve">создание </w:t>
      </w:r>
      <w:r>
        <w:t xml:space="preserve">базы данных о выпускниках 9 </w:t>
      </w:r>
      <w:r w:rsidRPr="00F9264D">
        <w:t>класса;</w:t>
      </w:r>
    </w:p>
    <w:p w:rsidR="00235959" w:rsidRPr="00F9264D" w:rsidRDefault="00235959" w:rsidP="00C82C7F">
      <w:pPr>
        <w:widowControl/>
        <w:numPr>
          <w:ilvl w:val="0"/>
          <w:numId w:val="42"/>
        </w:numPr>
        <w:tabs>
          <w:tab w:val="left" w:pos="720"/>
        </w:tabs>
        <w:autoSpaceDE/>
        <w:autoSpaceDN/>
        <w:adjustRightInd/>
        <w:jc w:val="both"/>
      </w:pPr>
      <w:r w:rsidRPr="00F9264D">
        <w:t xml:space="preserve">тематика, подготовка и проведение родительских собраний </w:t>
      </w:r>
      <w:r>
        <w:t>с родителями  и учащимися 9 класса</w:t>
      </w:r>
      <w:r w:rsidRPr="00F9264D">
        <w:t>;</w:t>
      </w:r>
    </w:p>
    <w:p w:rsidR="00235959" w:rsidRPr="00F9264D" w:rsidRDefault="00235959" w:rsidP="00C82C7F">
      <w:pPr>
        <w:widowControl/>
        <w:numPr>
          <w:ilvl w:val="0"/>
          <w:numId w:val="42"/>
        </w:numPr>
        <w:tabs>
          <w:tab w:val="left" w:pos="720"/>
        </w:tabs>
        <w:autoSpaceDE/>
        <w:autoSpaceDN/>
        <w:adjustRightInd/>
        <w:jc w:val="both"/>
      </w:pPr>
      <w:r w:rsidRPr="00F9264D">
        <w:t>тематика, подготовка и провед</w:t>
      </w:r>
      <w:r>
        <w:t>ение классных собраний   в 9</w:t>
      </w:r>
      <w:r w:rsidRPr="00F9264D">
        <w:t xml:space="preserve"> класса</w:t>
      </w:r>
      <w:r>
        <w:t xml:space="preserve"> по ГИА</w:t>
      </w:r>
      <w:r w:rsidRPr="00F9264D">
        <w:t>;</w:t>
      </w:r>
    </w:p>
    <w:p w:rsidR="00235959" w:rsidRPr="00F9264D" w:rsidRDefault="00235959" w:rsidP="00C82C7F">
      <w:pPr>
        <w:widowControl/>
        <w:numPr>
          <w:ilvl w:val="0"/>
          <w:numId w:val="42"/>
        </w:numPr>
        <w:tabs>
          <w:tab w:val="left" w:pos="720"/>
        </w:tabs>
        <w:autoSpaceDE/>
        <w:autoSpaceDN/>
        <w:adjustRightInd/>
        <w:jc w:val="both"/>
      </w:pPr>
      <w:r w:rsidRPr="00F9264D">
        <w:lastRenderedPageBreak/>
        <w:t>изучение «Инстру</w:t>
      </w:r>
      <w:r>
        <w:t xml:space="preserve">кции по заполнению бланков ГИА </w:t>
      </w:r>
      <w:r w:rsidRPr="00F9264D">
        <w:t>и экзаменов», оформление информационных стендов в классных кабинетах;</w:t>
      </w:r>
    </w:p>
    <w:p w:rsidR="00235959" w:rsidRPr="00F9264D" w:rsidRDefault="00235959" w:rsidP="00235959">
      <w:pPr>
        <w:ind w:firstLine="720"/>
        <w:jc w:val="both"/>
      </w:pPr>
      <w:r w:rsidRPr="00F9264D">
        <w:t xml:space="preserve">5.Практикумы: с </w:t>
      </w:r>
      <w:proofErr w:type="gramStart"/>
      <w:r w:rsidRPr="00F9264D">
        <w:t>обучающимися</w:t>
      </w:r>
      <w:proofErr w:type="gramEnd"/>
      <w:r w:rsidRPr="00F9264D">
        <w:rPr>
          <w:b/>
        </w:rPr>
        <w:t xml:space="preserve">  - </w:t>
      </w:r>
      <w:r w:rsidRPr="00F9264D">
        <w:t>по заполнению бланков</w:t>
      </w:r>
      <w:r w:rsidRPr="00F9264D">
        <w:rPr>
          <w:b/>
        </w:rPr>
        <w:t xml:space="preserve"> </w:t>
      </w:r>
      <w:r>
        <w:t xml:space="preserve"> ГИА</w:t>
      </w:r>
      <w:r w:rsidRPr="00F9264D">
        <w:t>;</w:t>
      </w:r>
    </w:p>
    <w:p w:rsidR="00235959" w:rsidRPr="00F9264D" w:rsidRDefault="00235959" w:rsidP="00235959">
      <w:pPr>
        <w:ind w:left="360" w:firstLine="360"/>
        <w:jc w:val="both"/>
      </w:pPr>
      <w:r w:rsidRPr="00F9264D">
        <w:t>6.Создание элек</w:t>
      </w:r>
      <w:r>
        <w:t>тронной базы данных учащихся 9 класса</w:t>
      </w:r>
      <w:r w:rsidRPr="00F9264D">
        <w:t>.</w:t>
      </w:r>
    </w:p>
    <w:p w:rsidR="00235959" w:rsidRPr="00F9264D" w:rsidRDefault="00235959" w:rsidP="00235959">
      <w:pPr>
        <w:ind w:firstLine="708"/>
        <w:jc w:val="both"/>
      </w:pPr>
      <w:r w:rsidRPr="00F9264D">
        <w:t>7.Проведение репетиционных испытаний.</w:t>
      </w:r>
    </w:p>
    <w:p w:rsidR="00235959" w:rsidRPr="00F9264D" w:rsidRDefault="00235959" w:rsidP="00235959">
      <w:pPr>
        <w:ind w:firstLine="360"/>
        <w:jc w:val="both"/>
      </w:pPr>
      <w:r w:rsidRPr="00F9264D">
        <w:t>Таким образом, на подготовительном этапе был реализован план</w:t>
      </w:r>
      <w:r>
        <w:t xml:space="preserve"> по подготовке к проведению ГИА</w:t>
      </w:r>
      <w:r w:rsidRPr="00F9264D">
        <w:t xml:space="preserve">. Все участники образовательного процесса познакомились с нормативно-правовой базой, структурой и содержанием экзамена. В результате репетиционных испытаний получили практические </w:t>
      </w:r>
      <w:r>
        <w:t>навыки проведения и сдачи  ГИА.</w:t>
      </w:r>
    </w:p>
    <w:p w:rsidR="00AB53CE" w:rsidRDefault="00AB53CE" w:rsidP="00235959">
      <w:pPr>
        <w:jc w:val="both"/>
        <w:rPr>
          <w:b/>
        </w:rPr>
      </w:pPr>
    </w:p>
    <w:p w:rsidR="00235959" w:rsidRDefault="00235959" w:rsidP="00235959">
      <w:pPr>
        <w:jc w:val="both"/>
        <w:rPr>
          <w:b/>
        </w:rPr>
      </w:pPr>
      <w:r w:rsidRPr="00F9264D">
        <w:rPr>
          <w:b/>
        </w:rPr>
        <w:t>Мониторинг качества образования</w:t>
      </w:r>
    </w:p>
    <w:p w:rsidR="00AB53CE" w:rsidRPr="00F9264D" w:rsidRDefault="00AB53CE" w:rsidP="00235959">
      <w:pPr>
        <w:jc w:val="both"/>
        <w:rPr>
          <w:b/>
        </w:rPr>
      </w:pPr>
    </w:p>
    <w:p w:rsidR="00235959" w:rsidRDefault="00235959" w:rsidP="00235959">
      <w:pPr>
        <w:jc w:val="both"/>
      </w:pPr>
      <w:r w:rsidRPr="00F9264D">
        <w:t>В течение 201</w:t>
      </w:r>
      <w:r>
        <w:t>9</w:t>
      </w:r>
      <w:r w:rsidR="00E36F34">
        <w:t xml:space="preserve">-2020 учебного </w:t>
      </w:r>
      <w:r w:rsidRPr="00F9264D">
        <w:t xml:space="preserve"> года проводились административные контрольные работы </w:t>
      </w:r>
      <w:r>
        <w:t xml:space="preserve">в 9 классе </w:t>
      </w:r>
      <w:r w:rsidRPr="00F9264D">
        <w:t>по русскому языку, математике, биологии, обществознании</w:t>
      </w:r>
      <w:r>
        <w:t>, химии и географии</w:t>
      </w:r>
      <w:r w:rsidRPr="00F9264D">
        <w:t>. Во 2-</w:t>
      </w:r>
      <w:r>
        <w:t>7</w:t>
      </w:r>
      <w:r w:rsidRPr="00F9264D">
        <w:t xml:space="preserve"> классах по русскому языку, математике</w:t>
      </w:r>
      <w:r>
        <w:t>.</w:t>
      </w:r>
    </w:p>
    <w:p w:rsidR="00235959" w:rsidRPr="00F9264D" w:rsidRDefault="00235959" w:rsidP="00235959">
      <w:pPr>
        <w:jc w:val="both"/>
      </w:pPr>
      <w:r w:rsidRPr="00F9264D">
        <w:t>Вывод:</w:t>
      </w:r>
    </w:p>
    <w:p w:rsidR="00235959" w:rsidRPr="00F9264D" w:rsidRDefault="00235959" w:rsidP="00235959">
      <w:pPr>
        <w:jc w:val="both"/>
      </w:pPr>
      <w:r w:rsidRPr="00F9264D">
        <w:t xml:space="preserve">Качество образования </w:t>
      </w:r>
      <w:proofErr w:type="gramStart"/>
      <w:r w:rsidRPr="00F9264D">
        <w:t>обучающихся</w:t>
      </w:r>
      <w:proofErr w:type="gramEnd"/>
      <w:r w:rsidRPr="00F9264D">
        <w:t xml:space="preserve">  соответствует </w:t>
      </w:r>
      <w:r w:rsidRPr="00F9264D">
        <w:rPr>
          <w:bCs/>
        </w:rPr>
        <w:t xml:space="preserve">требованиям и </w:t>
      </w:r>
      <w:r w:rsidRPr="00F9264D">
        <w:t xml:space="preserve"> критериям по образовательным программам:</w:t>
      </w:r>
    </w:p>
    <w:p w:rsidR="00235959" w:rsidRPr="00F9264D" w:rsidRDefault="00235959" w:rsidP="00C82C7F">
      <w:pPr>
        <w:widowControl/>
        <w:numPr>
          <w:ilvl w:val="0"/>
          <w:numId w:val="43"/>
        </w:numPr>
        <w:autoSpaceDE/>
        <w:autoSpaceDN/>
        <w:adjustRightInd/>
        <w:jc w:val="both"/>
      </w:pPr>
      <w:r w:rsidRPr="00F9264D">
        <w:t>Начального общего образования</w:t>
      </w:r>
    </w:p>
    <w:p w:rsidR="00235959" w:rsidRPr="00F9264D" w:rsidRDefault="00235959" w:rsidP="00C82C7F">
      <w:pPr>
        <w:widowControl/>
        <w:numPr>
          <w:ilvl w:val="0"/>
          <w:numId w:val="43"/>
        </w:numPr>
        <w:autoSpaceDE/>
        <w:autoSpaceDN/>
        <w:adjustRightInd/>
        <w:jc w:val="both"/>
      </w:pPr>
      <w:r w:rsidRPr="00F9264D">
        <w:t>Основного общего образования</w:t>
      </w:r>
    </w:p>
    <w:p w:rsidR="00235959" w:rsidRPr="00F9264D" w:rsidRDefault="00235959" w:rsidP="00C82C7F">
      <w:pPr>
        <w:widowControl/>
        <w:numPr>
          <w:ilvl w:val="0"/>
          <w:numId w:val="43"/>
        </w:numPr>
        <w:autoSpaceDE/>
        <w:autoSpaceDN/>
        <w:adjustRightInd/>
        <w:jc w:val="both"/>
      </w:pPr>
      <w:r w:rsidRPr="00F9264D">
        <w:t>Среднего общего образования</w:t>
      </w:r>
    </w:p>
    <w:p w:rsidR="00235959" w:rsidRPr="0015628B" w:rsidRDefault="00235959" w:rsidP="00235959">
      <w:pPr>
        <w:jc w:val="both"/>
      </w:pPr>
      <w:r w:rsidRPr="00F9264D">
        <w:t xml:space="preserve">По итогам года  успеваемость по школе составила 100%, качество – </w:t>
      </w:r>
      <w:r>
        <w:t>52</w:t>
      </w:r>
      <w:r w:rsidRPr="00F9264D">
        <w:t xml:space="preserve"> %. В 1-4 классах качество знаний – 5</w:t>
      </w:r>
      <w:r>
        <w:t>3</w:t>
      </w:r>
      <w:r w:rsidRPr="00F9264D">
        <w:t>,</w:t>
      </w:r>
      <w:r>
        <w:t>3</w:t>
      </w:r>
      <w:r w:rsidRPr="00F9264D">
        <w:t xml:space="preserve"> % , успеваемость 100%; в 5-9 классах: качество знаний </w:t>
      </w:r>
      <w:r>
        <w:t>–</w:t>
      </w:r>
      <w:r w:rsidRPr="00F9264D">
        <w:t xml:space="preserve"> </w:t>
      </w:r>
      <w:r>
        <w:t>46,8</w:t>
      </w:r>
      <w:r w:rsidRPr="00F9264D">
        <w:t>%,</w:t>
      </w:r>
      <w:r>
        <w:t xml:space="preserve"> успеваемость – 100%.</w:t>
      </w:r>
    </w:p>
    <w:p w:rsidR="00235959" w:rsidRPr="00F9264D" w:rsidRDefault="00235959" w:rsidP="00235959">
      <w:pPr>
        <w:jc w:val="both"/>
        <w:rPr>
          <w:b/>
          <w:u w:val="single"/>
        </w:rPr>
      </w:pPr>
      <w:r w:rsidRPr="00F9264D">
        <w:rPr>
          <w:b/>
          <w:u w:val="single"/>
        </w:rPr>
        <w:t>ОГЭ.</w:t>
      </w:r>
    </w:p>
    <w:p w:rsidR="00235959" w:rsidRPr="00F9264D" w:rsidRDefault="00BC1225" w:rsidP="00235959">
      <w:pPr>
        <w:jc w:val="both"/>
      </w:pPr>
      <w:r>
        <w:rPr>
          <w:b/>
        </w:rPr>
        <w:t>З</w:t>
      </w:r>
      <w:r w:rsidR="00235959" w:rsidRPr="00F9264D">
        <w:rPr>
          <w:b/>
        </w:rPr>
        <w:t xml:space="preserve">адача: </w:t>
      </w:r>
      <w:r w:rsidR="00235959" w:rsidRPr="00F9264D">
        <w:t xml:space="preserve">продолжить работу по повышению уровня </w:t>
      </w:r>
      <w:proofErr w:type="spellStart"/>
      <w:r w:rsidR="00235959" w:rsidRPr="00F9264D">
        <w:t>обученности</w:t>
      </w:r>
      <w:proofErr w:type="spellEnd"/>
      <w:r w:rsidR="00235959" w:rsidRPr="00F9264D">
        <w:t xml:space="preserve"> обучающихся, используя индивидуально - дифференцированный подход, проанализировать причины изменений уровня знаний.</w:t>
      </w:r>
    </w:p>
    <w:p w:rsidR="00235959" w:rsidRPr="00F9264D" w:rsidRDefault="00235959" w:rsidP="00235959">
      <w:pPr>
        <w:pStyle w:val="13"/>
        <w:jc w:val="both"/>
        <w:rPr>
          <w:rFonts w:ascii="Times New Roman" w:hAnsi="Times New Roman"/>
          <w:sz w:val="24"/>
          <w:szCs w:val="24"/>
        </w:rPr>
      </w:pPr>
      <w:r w:rsidRPr="00AB53CE">
        <w:rPr>
          <w:rFonts w:ascii="Times New Roman" w:hAnsi="Times New Roman"/>
          <w:sz w:val="24"/>
          <w:szCs w:val="24"/>
          <w:u w:val="single"/>
        </w:rPr>
        <w:t>Вывод.</w:t>
      </w:r>
      <w:r w:rsidRPr="00F9264D">
        <w:rPr>
          <w:rFonts w:ascii="Times New Roman" w:hAnsi="Times New Roman"/>
          <w:sz w:val="24"/>
          <w:szCs w:val="24"/>
        </w:rPr>
        <w:t xml:space="preserve"> Анализ всей методической работы в целом позволяет  сделать вывод: план методической работы школы выполнен. </w:t>
      </w:r>
    </w:p>
    <w:p w:rsidR="00235959" w:rsidRPr="00F9264D" w:rsidRDefault="00235959" w:rsidP="00235959">
      <w:pPr>
        <w:pStyle w:val="13"/>
        <w:jc w:val="both"/>
        <w:rPr>
          <w:rFonts w:ascii="Times New Roman" w:hAnsi="Times New Roman"/>
          <w:sz w:val="24"/>
          <w:szCs w:val="24"/>
        </w:rPr>
      </w:pPr>
      <w:r w:rsidRPr="00F9264D">
        <w:rPr>
          <w:rFonts w:ascii="Times New Roman" w:hAnsi="Times New Roman"/>
          <w:sz w:val="24"/>
          <w:szCs w:val="24"/>
        </w:rPr>
        <w:t>Очевидна положительная динамика роста методического и профессионального мастерства  учителей, о чем свидетельствуют следующие факты:</w:t>
      </w:r>
    </w:p>
    <w:p w:rsidR="00235959" w:rsidRPr="00F9264D" w:rsidRDefault="00235959" w:rsidP="00C82C7F">
      <w:pPr>
        <w:pStyle w:val="13"/>
        <w:numPr>
          <w:ilvl w:val="0"/>
          <w:numId w:val="44"/>
        </w:numPr>
        <w:ind w:left="0" w:firstLine="0"/>
        <w:jc w:val="both"/>
        <w:rPr>
          <w:rFonts w:ascii="Times New Roman" w:hAnsi="Times New Roman"/>
          <w:sz w:val="24"/>
          <w:szCs w:val="24"/>
        </w:rPr>
      </w:pPr>
      <w:r w:rsidRPr="00F9264D">
        <w:rPr>
          <w:rFonts w:ascii="Times New Roman" w:hAnsi="Times New Roman"/>
          <w:sz w:val="24"/>
          <w:szCs w:val="24"/>
        </w:rPr>
        <w:t>каждый учитель прорабатывает для себя методику применения в практике преподавания новых педагогических технологий;</w:t>
      </w:r>
    </w:p>
    <w:p w:rsidR="00235959" w:rsidRPr="00F9264D" w:rsidRDefault="00235959" w:rsidP="00C82C7F">
      <w:pPr>
        <w:pStyle w:val="13"/>
        <w:numPr>
          <w:ilvl w:val="0"/>
          <w:numId w:val="44"/>
        </w:numPr>
        <w:ind w:left="0" w:firstLine="0"/>
        <w:jc w:val="both"/>
        <w:rPr>
          <w:rFonts w:ascii="Times New Roman" w:hAnsi="Times New Roman"/>
          <w:sz w:val="24"/>
          <w:szCs w:val="24"/>
        </w:rPr>
      </w:pPr>
      <w:r w:rsidRPr="00F9264D">
        <w:rPr>
          <w:rFonts w:ascii="Times New Roman" w:hAnsi="Times New Roman"/>
          <w:sz w:val="24"/>
          <w:szCs w:val="24"/>
        </w:rPr>
        <w:t>учителя совершенствуют навык самоанализа урока;</w:t>
      </w:r>
    </w:p>
    <w:p w:rsidR="00235959" w:rsidRPr="00F9264D" w:rsidRDefault="00235959" w:rsidP="00C82C7F">
      <w:pPr>
        <w:pStyle w:val="13"/>
        <w:numPr>
          <w:ilvl w:val="0"/>
          <w:numId w:val="44"/>
        </w:numPr>
        <w:ind w:left="0" w:firstLine="0"/>
        <w:jc w:val="both"/>
        <w:rPr>
          <w:rFonts w:ascii="Times New Roman" w:hAnsi="Times New Roman"/>
          <w:sz w:val="24"/>
          <w:szCs w:val="24"/>
        </w:rPr>
      </w:pPr>
      <w:r w:rsidRPr="00F9264D">
        <w:rPr>
          <w:rFonts w:ascii="Times New Roman" w:hAnsi="Times New Roman"/>
          <w:sz w:val="24"/>
          <w:szCs w:val="24"/>
        </w:rPr>
        <w:t>пополняются методические копилки учителей;</w:t>
      </w:r>
    </w:p>
    <w:p w:rsidR="00235959" w:rsidRPr="00F9264D" w:rsidRDefault="00235959" w:rsidP="00C82C7F">
      <w:pPr>
        <w:pStyle w:val="13"/>
        <w:numPr>
          <w:ilvl w:val="0"/>
          <w:numId w:val="44"/>
        </w:numPr>
        <w:ind w:left="0" w:firstLine="0"/>
        <w:jc w:val="both"/>
        <w:rPr>
          <w:rFonts w:ascii="Times New Roman" w:hAnsi="Times New Roman"/>
          <w:sz w:val="24"/>
          <w:szCs w:val="24"/>
        </w:rPr>
      </w:pPr>
      <w:r w:rsidRPr="00F9264D">
        <w:rPr>
          <w:rFonts w:ascii="Times New Roman" w:hAnsi="Times New Roman"/>
          <w:sz w:val="24"/>
          <w:szCs w:val="24"/>
        </w:rPr>
        <w:t>на уроках учителя создают такие учебные ситуации и используют такие формы и методы  (задания для самостоятельной познавательной деятельности творческого характера, заданий, связанных с жизнью, подбор наглядных пособий и др.), которые обеспечили бы эффективную познавательную деятельность всех</w:t>
      </w:r>
    </w:p>
    <w:p w:rsidR="00235959" w:rsidRPr="00F9264D" w:rsidRDefault="00235959" w:rsidP="00C82C7F">
      <w:pPr>
        <w:pStyle w:val="13"/>
        <w:numPr>
          <w:ilvl w:val="0"/>
          <w:numId w:val="44"/>
        </w:numPr>
        <w:ind w:left="0" w:firstLine="0"/>
        <w:jc w:val="both"/>
        <w:rPr>
          <w:rFonts w:ascii="Times New Roman" w:hAnsi="Times New Roman"/>
          <w:sz w:val="24"/>
          <w:szCs w:val="24"/>
        </w:rPr>
      </w:pPr>
      <w:r w:rsidRPr="00F9264D">
        <w:rPr>
          <w:rFonts w:ascii="Times New Roman" w:hAnsi="Times New Roman"/>
          <w:sz w:val="24"/>
          <w:szCs w:val="24"/>
        </w:rPr>
        <w:t>методическая тема школы и вытекающие из нее темы М/О соответствуют основным задачам, стоящим перед школой. Все учителя  школы объединены в предметные М/О, то есть, вовлечены в методическую систему школы. Тематика заседаний М/О и педагогических советов отражает основные проблемные вопросы, которые стремится решать педагогический коллектив. Повысился профессиональны уровень учительского коллектива.</w:t>
      </w:r>
    </w:p>
    <w:p w:rsidR="00235959" w:rsidRPr="00F9264D" w:rsidRDefault="00235959" w:rsidP="00C82C7F">
      <w:pPr>
        <w:pStyle w:val="13"/>
        <w:numPr>
          <w:ilvl w:val="0"/>
          <w:numId w:val="44"/>
        </w:numPr>
        <w:ind w:left="0" w:firstLine="0"/>
        <w:jc w:val="both"/>
        <w:rPr>
          <w:rFonts w:ascii="Times New Roman" w:hAnsi="Times New Roman"/>
          <w:sz w:val="24"/>
          <w:szCs w:val="24"/>
        </w:rPr>
      </w:pPr>
      <w:r w:rsidRPr="00F9264D">
        <w:rPr>
          <w:rFonts w:ascii="Times New Roman" w:hAnsi="Times New Roman"/>
          <w:sz w:val="24"/>
          <w:szCs w:val="24"/>
        </w:rPr>
        <w:t>выросла активность учителей, их стремление к творчеству, все учителя пользуются Интернетом, работают с интерактивной доской (проводят уроки по графику). В ходе предметных недель учителя проявили организаторские способности, разнообразные формы их проведения вызвали повышенный интерес у обучающихся. Увеличилось число учащихся, которые участвовали в мероприятиях школы, требующих определенного интеллектуального уровня.</w:t>
      </w:r>
    </w:p>
    <w:p w:rsidR="00235959" w:rsidRPr="00F9264D" w:rsidRDefault="00235959" w:rsidP="00C82C7F">
      <w:pPr>
        <w:widowControl/>
        <w:numPr>
          <w:ilvl w:val="0"/>
          <w:numId w:val="44"/>
        </w:numPr>
        <w:autoSpaceDE/>
        <w:autoSpaceDN/>
        <w:adjustRightInd/>
        <w:jc w:val="both"/>
      </w:pPr>
      <w:r w:rsidRPr="00F9264D">
        <w:lastRenderedPageBreak/>
        <w:t>все  учителя прошли курсы по повышению квалификации и повысили свою квалификационную категорию;</w:t>
      </w:r>
    </w:p>
    <w:p w:rsidR="00235959" w:rsidRPr="00F9264D" w:rsidRDefault="00235959" w:rsidP="00C82C7F">
      <w:pPr>
        <w:widowControl/>
        <w:numPr>
          <w:ilvl w:val="0"/>
          <w:numId w:val="44"/>
        </w:numPr>
        <w:autoSpaceDE/>
        <w:autoSpaceDN/>
        <w:adjustRightInd/>
        <w:jc w:val="both"/>
      </w:pPr>
      <w:r w:rsidRPr="00F9264D">
        <w:rPr>
          <w:color w:val="000000"/>
        </w:rPr>
        <w:t>Недостаточно активное включение и участие самих педагогов школы в профессиональных конкурсах;</w:t>
      </w:r>
    </w:p>
    <w:p w:rsidR="00235959" w:rsidRPr="00F9264D" w:rsidRDefault="00235959" w:rsidP="00C82C7F">
      <w:pPr>
        <w:widowControl/>
        <w:numPr>
          <w:ilvl w:val="0"/>
          <w:numId w:val="44"/>
        </w:numPr>
        <w:autoSpaceDE/>
        <w:autoSpaceDN/>
        <w:adjustRightInd/>
        <w:jc w:val="both"/>
      </w:pPr>
      <w:r w:rsidRPr="00F9264D">
        <w:t>Слабо ведется подготовка к предметным олимпиадам и анализ полученных результатов;</w:t>
      </w:r>
    </w:p>
    <w:p w:rsidR="00235959" w:rsidRPr="00F9264D" w:rsidRDefault="00235959" w:rsidP="00C82C7F">
      <w:pPr>
        <w:widowControl/>
        <w:numPr>
          <w:ilvl w:val="0"/>
          <w:numId w:val="44"/>
        </w:numPr>
        <w:autoSpaceDE/>
        <w:autoSpaceDN/>
        <w:adjustRightInd/>
        <w:jc w:val="both"/>
      </w:pPr>
      <w:r w:rsidRPr="00F9264D">
        <w:t>Слабо ведется работа над темами самообразования учителей и обобщение этой работы.</w:t>
      </w:r>
    </w:p>
    <w:p w:rsidR="00235959" w:rsidRPr="0015628B" w:rsidRDefault="00235959" w:rsidP="00235959">
      <w:pPr>
        <w:ind w:firstLine="360"/>
        <w:jc w:val="both"/>
      </w:pPr>
      <w:r w:rsidRPr="00F9264D">
        <w:t>Согласно сделанным выводам на следующий учебный год можно поставить следующие задачи:</w:t>
      </w:r>
    </w:p>
    <w:p w:rsidR="00AB53CE" w:rsidRDefault="00AB53CE" w:rsidP="00235959">
      <w:pPr>
        <w:pStyle w:val="33"/>
        <w:jc w:val="both"/>
        <w:rPr>
          <w:rFonts w:ascii="Times New Roman" w:hAnsi="Times New Roman" w:cs="Times New Roman"/>
          <w:b/>
          <w:sz w:val="24"/>
          <w:szCs w:val="24"/>
        </w:rPr>
      </w:pPr>
    </w:p>
    <w:p w:rsidR="00235959" w:rsidRDefault="00235959" w:rsidP="00235959">
      <w:pPr>
        <w:pStyle w:val="33"/>
        <w:jc w:val="both"/>
        <w:rPr>
          <w:rFonts w:ascii="Times New Roman" w:hAnsi="Times New Roman" w:cs="Times New Roman"/>
          <w:b/>
          <w:sz w:val="24"/>
          <w:szCs w:val="24"/>
        </w:rPr>
      </w:pPr>
      <w:r>
        <w:rPr>
          <w:rFonts w:ascii="Times New Roman" w:hAnsi="Times New Roman" w:cs="Times New Roman"/>
          <w:b/>
          <w:sz w:val="24"/>
          <w:szCs w:val="24"/>
        </w:rPr>
        <w:t>Внутренняя система оценки качество образования</w:t>
      </w:r>
    </w:p>
    <w:p w:rsidR="00AB53CE" w:rsidRPr="001E4E42" w:rsidRDefault="00AB53CE" w:rsidP="00235959">
      <w:pPr>
        <w:pStyle w:val="33"/>
        <w:jc w:val="both"/>
        <w:rPr>
          <w:rFonts w:ascii="Times New Roman" w:hAnsi="Times New Roman" w:cs="Times New Roman"/>
          <w:b/>
          <w:sz w:val="24"/>
          <w:szCs w:val="24"/>
        </w:rPr>
      </w:pPr>
    </w:p>
    <w:p w:rsidR="00235959" w:rsidRPr="00F10EB2" w:rsidRDefault="00235959" w:rsidP="00235959">
      <w:pPr>
        <w:jc w:val="both"/>
      </w:pPr>
      <w:r w:rsidRPr="00F10EB2">
        <w:t>Начальное общее образование</w:t>
      </w:r>
    </w:p>
    <w:tbl>
      <w:tblPr>
        <w:tblW w:w="9010" w:type="dxa"/>
        <w:tblLayout w:type="fixed"/>
        <w:tblCellMar>
          <w:left w:w="10" w:type="dxa"/>
          <w:right w:w="10" w:type="dxa"/>
        </w:tblCellMar>
        <w:tblLook w:val="0000" w:firstRow="0" w:lastRow="0" w:firstColumn="0" w:lastColumn="0" w:noHBand="0" w:noVBand="0"/>
      </w:tblPr>
      <w:tblGrid>
        <w:gridCol w:w="3970"/>
        <w:gridCol w:w="2160"/>
        <w:gridCol w:w="2880"/>
      </w:tblGrid>
      <w:tr w:rsidR="00235959" w:rsidRPr="00E75F53" w:rsidTr="00AF7A62">
        <w:trPr>
          <w:trHeight w:hRule="exact" w:val="499"/>
        </w:trPr>
        <w:tc>
          <w:tcPr>
            <w:tcW w:w="3970" w:type="dxa"/>
            <w:tcBorders>
              <w:top w:val="single" w:sz="4" w:space="0" w:color="auto"/>
              <w:left w:val="single" w:sz="4" w:space="0" w:color="auto"/>
            </w:tcBorders>
            <w:shd w:val="clear" w:color="auto" w:fill="FFFFFF"/>
          </w:tcPr>
          <w:p w:rsidR="00235959" w:rsidRPr="00E75F53" w:rsidRDefault="00235959" w:rsidP="00AF7A62">
            <w:pPr>
              <w:pStyle w:val="210"/>
              <w:shd w:val="clear" w:color="auto" w:fill="auto"/>
              <w:spacing w:before="0" w:line="240" w:lineRule="auto"/>
              <w:ind w:left="640"/>
              <w:jc w:val="both"/>
              <w:rPr>
                <w:rFonts w:ascii="Times New Roman" w:hAnsi="Times New Roman" w:cs="Times New Roman"/>
                <w:sz w:val="24"/>
                <w:szCs w:val="24"/>
                <w:lang w:eastAsia="ru-RU"/>
              </w:rPr>
            </w:pPr>
            <w:r w:rsidRPr="00E75F53">
              <w:rPr>
                <w:rFonts w:ascii="Times New Roman" w:hAnsi="Times New Roman" w:cs="Times New Roman"/>
                <w:sz w:val="24"/>
                <w:szCs w:val="24"/>
              </w:rPr>
              <w:t>Учебные предметы</w:t>
            </w:r>
          </w:p>
        </w:tc>
        <w:tc>
          <w:tcPr>
            <w:tcW w:w="2160" w:type="dxa"/>
            <w:tcBorders>
              <w:top w:val="single" w:sz="4" w:space="0" w:color="auto"/>
              <w:left w:val="single" w:sz="4" w:space="0" w:color="auto"/>
            </w:tcBorders>
            <w:shd w:val="clear" w:color="auto" w:fill="FFFFFF"/>
          </w:tcPr>
          <w:p w:rsidR="00235959" w:rsidRPr="00E75F53" w:rsidRDefault="00235959" w:rsidP="00AF7A62">
            <w:pPr>
              <w:pStyle w:val="210"/>
              <w:shd w:val="clear" w:color="auto" w:fill="auto"/>
              <w:spacing w:before="0" w:line="240" w:lineRule="auto"/>
              <w:jc w:val="both"/>
              <w:rPr>
                <w:rFonts w:ascii="Times New Roman" w:hAnsi="Times New Roman" w:cs="Times New Roman"/>
                <w:sz w:val="24"/>
                <w:szCs w:val="24"/>
                <w:lang w:eastAsia="ru-RU"/>
              </w:rPr>
            </w:pPr>
            <w:r w:rsidRPr="00E75F53">
              <w:rPr>
                <w:rFonts w:ascii="Times New Roman" w:hAnsi="Times New Roman" w:cs="Times New Roman"/>
                <w:sz w:val="24"/>
                <w:szCs w:val="24"/>
              </w:rPr>
              <w:t>Успеваемость</w:t>
            </w:r>
          </w:p>
        </w:tc>
        <w:tc>
          <w:tcPr>
            <w:tcW w:w="2880" w:type="dxa"/>
            <w:tcBorders>
              <w:top w:val="single" w:sz="4" w:space="0" w:color="auto"/>
              <w:left w:val="single" w:sz="4" w:space="0" w:color="auto"/>
              <w:right w:val="single" w:sz="4" w:space="0" w:color="auto"/>
            </w:tcBorders>
            <w:shd w:val="clear" w:color="auto" w:fill="FFFFFF"/>
          </w:tcPr>
          <w:p w:rsidR="00235959" w:rsidRPr="00E75F53" w:rsidRDefault="00235959" w:rsidP="00AF7A62">
            <w:pPr>
              <w:pStyle w:val="210"/>
              <w:shd w:val="clear" w:color="auto" w:fill="auto"/>
              <w:spacing w:before="0" w:line="240" w:lineRule="auto"/>
              <w:jc w:val="both"/>
              <w:rPr>
                <w:rFonts w:ascii="Times New Roman" w:hAnsi="Times New Roman" w:cs="Times New Roman"/>
                <w:sz w:val="24"/>
                <w:szCs w:val="24"/>
                <w:lang w:eastAsia="ru-RU"/>
              </w:rPr>
            </w:pPr>
            <w:r w:rsidRPr="00E75F53">
              <w:rPr>
                <w:rFonts w:ascii="Times New Roman" w:hAnsi="Times New Roman" w:cs="Times New Roman"/>
                <w:sz w:val="24"/>
                <w:szCs w:val="24"/>
              </w:rPr>
              <w:t>Качество знаний</w:t>
            </w:r>
          </w:p>
        </w:tc>
      </w:tr>
      <w:tr w:rsidR="00235959" w:rsidRPr="00E75F53" w:rsidTr="00AF7A62">
        <w:trPr>
          <w:trHeight w:hRule="exact" w:val="485"/>
        </w:trPr>
        <w:tc>
          <w:tcPr>
            <w:tcW w:w="3970" w:type="dxa"/>
            <w:tcBorders>
              <w:top w:val="single" w:sz="4" w:space="0" w:color="auto"/>
              <w:left w:val="single" w:sz="4" w:space="0" w:color="auto"/>
            </w:tcBorders>
            <w:shd w:val="clear" w:color="auto" w:fill="FFFFFF"/>
          </w:tcPr>
          <w:p w:rsidR="00235959" w:rsidRPr="00E75F53" w:rsidRDefault="00235959" w:rsidP="00AF7A62">
            <w:pPr>
              <w:pStyle w:val="210"/>
              <w:shd w:val="clear" w:color="auto" w:fill="auto"/>
              <w:spacing w:before="0" w:line="240" w:lineRule="auto"/>
              <w:ind w:left="140"/>
              <w:jc w:val="both"/>
              <w:rPr>
                <w:rFonts w:ascii="Times New Roman" w:hAnsi="Times New Roman" w:cs="Times New Roman"/>
                <w:sz w:val="24"/>
                <w:szCs w:val="24"/>
                <w:lang w:eastAsia="ru-RU"/>
              </w:rPr>
            </w:pPr>
            <w:r w:rsidRPr="00E75F53">
              <w:rPr>
                <w:rFonts w:ascii="Times New Roman" w:hAnsi="Times New Roman" w:cs="Times New Roman"/>
                <w:sz w:val="24"/>
                <w:szCs w:val="24"/>
              </w:rPr>
              <w:t>Русский язык</w:t>
            </w:r>
          </w:p>
        </w:tc>
        <w:tc>
          <w:tcPr>
            <w:tcW w:w="2160" w:type="dxa"/>
            <w:tcBorders>
              <w:top w:val="single" w:sz="4" w:space="0" w:color="auto"/>
              <w:left w:val="single" w:sz="4" w:space="0" w:color="auto"/>
            </w:tcBorders>
            <w:shd w:val="clear" w:color="auto" w:fill="FFFFFF"/>
            <w:vAlign w:val="center"/>
          </w:tcPr>
          <w:p w:rsidR="00235959" w:rsidRPr="00E75F53" w:rsidRDefault="00235959" w:rsidP="00AF7A62">
            <w:pPr>
              <w:pStyle w:val="210"/>
              <w:shd w:val="clear" w:color="auto" w:fill="auto"/>
              <w:spacing w:before="0" w:line="240" w:lineRule="auto"/>
              <w:jc w:val="both"/>
              <w:rPr>
                <w:rFonts w:ascii="Times New Roman" w:hAnsi="Times New Roman" w:cs="Times New Roman"/>
                <w:sz w:val="24"/>
                <w:szCs w:val="24"/>
                <w:lang w:eastAsia="ru-RU"/>
              </w:rPr>
            </w:pPr>
            <w:r w:rsidRPr="00E75F53">
              <w:rPr>
                <w:rFonts w:ascii="Times New Roman" w:hAnsi="Times New Roman" w:cs="Times New Roman"/>
                <w:sz w:val="24"/>
                <w:szCs w:val="24"/>
              </w:rPr>
              <w:t>100</w:t>
            </w:r>
          </w:p>
        </w:tc>
        <w:tc>
          <w:tcPr>
            <w:tcW w:w="2880" w:type="dxa"/>
            <w:tcBorders>
              <w:top w:val="single" w:sz="4" w:space="0" w:color="auto"/>
              <w:left w:val="single" w:sz="4" w:space="0" w:color="auto"/>
              <w:right w:val="single" w:sz="4" w:space="0" w:color="auto"/>
            </w:tcBorders>
            <w:shd w:val="clear" w:color="auto" w:fill="FFFFFF"/>
          </w:tcPr>
          <w:p w:rsidR="00235959" w:rsidRPr="00E75F53" w:rsidRDefault="00235959" w:rsidP="00AF7A62">
            <w:pPr>
              <w:pStyle w:val="210"/>
              <w:shd w:val="clear" w:color="auto" w:fill="auto"/>
              <w:spacing w:before="0" w:line="240" w:lineRule="auto"/>
              <w:jc w:val="both"/>
              <w:rPr>
                <w:rFonts w:ascii="Times New Roman" w:hAnsi="Times New Roman" w:cs="Times New Roman"/>
                <w:sz w:val="24"/>
                <w:szCs w:val="24"/>
                <w:lang w:eastAsia="ru-RU"/>
              </w:rPr>
            </w:pPr>
            <w:r w:rsidRPr="00E75F53">
              <w:rPr>
                <w:rFonts w:ascii="Times New Roman" w:hAnsi="Times New Roman" w:cs="Times New Roman"/>
                <w:sz w:val="24"/>
                <w:szCs w:val="24"/>
              </w:rPr>
              <w:t>52</w:t>
            </w:r>
          </w:p>
        </w:tc>
      </w:tr>
      <w:tr w:rsidR="00235959" w:rsidRPr="00E75F53" w:rsidTr="00AF7A62">
        <w:trPr>
          <w:trHeight w:hRule="exact" w:val="485"/>
        </w:trPr>
        <w:tc>
          <w:tcPr>
            <w:tcW w:w="3970" w:type="dxa"/>
            <w:tcBorders>
              <w:top w:val="single" w:sz="4" w:space="0" w:color="auto"/>
              <w:left w:val="single" w:sz="4" w:space="0" w:color="auto"/>
            </w:tcBorders>
            <w:shd w:val="clear" w:color="auto" w:fill="FFFFFF"/>
          </w:tcPr>
          <w:p w:rsidR="00235959" w:rsidRPr="00E75F53" w:rsidRDefault="00235959" w:rsidP="00AF7A62">
            <w:pPr>
              <w:pStyle w:val="210"/>
              <w:shd w:val="clear" w:color="auto" w:fill="auto"/>
              <w:spacing w:before="0" w:line="240" w:lineRule="auto"/>
              <w:ind w:left="140"/>
              <w:jc w:val="both"/>
              <w:rPr>
                <w:rFonts w:ascii="Times New Roman" w:hAnsi="Times New Roman" w:cs="Times New Roman"/>
                <w:sz w:val="24"/>
                <w:szCs w:val="24"/>
                <w:lang w:eastAsia="ru-RU"/>
              </w:rPr>
            </w:pPr>
            <w:r w:rsidRPr="00E75F53">
              <w:rPr>
                <w:rFonts w:ascii="Times New Roman" w:hAnsi="Times New Roman" w:cs="Times New Roman"/>
                <w:sz w:val="24"/>
                <w:szCs w:val="24"/>
              </w:rPr>
              <w:t>Литературное чтение</w:t>
            </w:r>
          </w:p>
        </w:tc>
        <w:tc>
          <w:tcPr>
            <w:tcW w:w="2160" w:type="dxa"/>
            <w:tcBorders>
              <w:top w:val="single" w:sz="4" w:space="0" w:color="auto"/>
              <w:left w:val="single" w:sz="4" w:space="0" w:color="auto"/>
            </w:tcBorders>
            <w:shd w:val="clear" w:color="auto" w:fill="FFFFFF"/>
            <w:vAlign w:val="center"/>
          </w:tcPr>
          <w:p w:rsidR="00235959" w:rsidRPr="00E75F53" w:rsidRDefault="00235959" w:rsidP="00AF7A62">
            <w:pPr>
              <w:pStyle w:val="210"/>
              <w:shd w:val="clear" w:color="auto" w:fill="auto"/>
              <w:spacing w:before="0" w:line="240" w:lineRule="auto"/>
              <w:jc w:val="both"/>
              <w:rPr>
                <w:rFonts w:ascii="Times New Roman" w:hAnsi="Times New Roman" w:cs="Times New Roman"/>
                <w:sz w:val="24"/>
                <w:szCs w:val="24"/>
                <w:lang w:eastAsia="ru-RU"/>
              </w:rPr>
            </w:pPr>
            <w:r w:rsidRPr="00E75F53">
              <w:rPr>
                <w:rFonts w:ascii="Times New Roman" w:hAnsi="Times New Roman" w:cs="Times New Roman"/>
                <w:sz w:val="24"/>
                <w:szCs w:val="24"/>
              </w:rPr>
              <w:t>100</w:t>
            </w:r>
          </w:p>
        </w:tc>
        <w:tc>
          <w:tcPr>
            <w:tcW w:w="2880" w:type="dxa"/>
            <w:tcBorders>
              <w:top w:val="single" w:sz="4" w:space="0" w:color="auto"/>
              <w:left w:val="single" w:sz="4" w:space="0" w:color="auto"/>
              <w:right w:val="single" w:sz="4" w:space="0" w:color="auto"/>
            </w:tcBorders>
            <w:shd w:val="clear" w:color="auto" w:fill="FFFFFF"/>
          </w:tcPr>
          <w:p w:rsidR="00235959" w:rsidRPr="00E75F53" w:rsidRDefault="00235959" w:rsidP="00AF7A62">
            <w:pPr>
              <w:pStyle w:val="210"/>
              <w:shd w:val="clear" w:color="auto" w:fill="auto"/>
              <w:spacing w:before="0" w:line="240" w:lineRule="auto"/>
              <w:jc w:val="both"/>
              <w:rPr>
                <w:rFonts w:ascii="Times New Roman" w:hAnsi="Times New Roman" w:cs="Times New Roman"/>
                <w:sz w:val="24"/>
                <w:szCs w:val="24"/>
                <w:lang w:eastAsia="ru-RU"/>
              </w:rPr>
            </w:pPr>
            <w:r w:rsidRPr="00E75F53">
              <w:rPr>
                <w:rFonts w:ascii="Times New Roman" w:hAnsi="Times New Roman" w:cs="Times New Roman"/>
                <w:sz w:val="24"/>
                <w:szCs w:val="24"/>
              </w:rPr>
              <w:t>70</w:t>
            </w:r>
          </w:p>
        </w:tc>
      </w:tr>
      <w:tr w:rsidR="00235959" w:rsidRPr="00E75F53" w:rsidTr="00AF7A62">
        <w:trPr>
          <w:trHeight w:hRule="exact" w:val="485"/>
        </w:trPr>
        <w:tc>
          <w:tcPr>
            <w:tcW w:w="3970" w:type="dxa"/>
            <w:tcBorders>
              <w:top w:val="single" w:sz="4" w:space="0" w:color="auto"/>
              <w:left w:val="single" w:sz="4" w:space="0" w:color="auto"/>
            </w:tcBorders>
            <w:shd w:val="clear" w:color="auto" w:fill="FFFFFF"/>
          </w:tcPr>
          <w:p w:rsidR="00235959" w:rsidRPr="00E75F53" w:rsidRDefault="00235959" w:rsidP="00AF7A62">
            <w:pPr>
              <w:pStyle w:val="210"/>
              <w:shd w:val="clear" w:color="auto" w:fill="auto"/>
              <w:spacing w:before="0" w:line="240" w:lineRule="auto"/>
              <w:ind w:left="140"/>
              <w:jc w:val="both"/>
              <w:rPr>
                <w:rFonts w:ascii="Times New Roman" w:hAnsi="Times New Roman" w:cs="Times New Roman"/>
                <w:sz w:val="24"/>
                <w:szCs w:val="24"/>
                <w:lang w:eastAsia="ru-RU"/>
              </w:rPr>
            </w:pPr>
            <w:r w:rsidRPr="00E75F53">
              <w:rPr>
                <w:rFonts w:ascii="Times New Roman" w:hAnsi="Times New Roman" w:cs="Times New Roman"/>
                <w:sz w:val="24"/>
                <w:szCs w:val="24"/>
              </w:rPr>
              <w:t>Иностранный язык (</w:t>
            </w:r>
            <w:proofErr w:type="spellStart"/>
            <w:r w:rsidRPr="00E75F53">
              <w:rPr>
                <w:rFonts w:ascii="Times New Roman" w:hAnsi="Times New Roman" w:cs="Times New Roman"/>
                <w:sz w:val="24"/>
                <w:szCs w:val="24"/>
              </w:rPr>
              <w:t>англииский</w:t>
            </w:r>
            <w:proofErr w:type="spellEnd"/>
            <w:r w:rsidRPr="00E75F53">
              <w:rPr>
                <w:rFonts w:ascii="Times New Roman" w:hAnsi="Times New Roman" w:cs="Times New Roman"/>
                <w:sz w:val="24"/>
                <w:szCs w:val="24"/>
              </w:rPr>
              <w:t>)</w:t>
            </w:r>
          </w:p>
        </w:tc>
        <w:tc>
          <w:tcPr>
            <w:tcW w:w="2160" w:type="dxa"/>
            <w:tcBorders>
              <w:top w:val="single" w:sz="4" w:space="0" w:color="auto"/>
              <w:left w:val="single" w:sz="4" w:space="0" w:color="auto"/>
            </w:tcBorders>
            <w:shd w:val="clear" w:color="auto" w:fill="FFFFFF"/>
            <w:vAlign w:val="center"/>
          </w:tcPr>
          <w:p w:rsidR="00235959" w:rsidRPr="00E75F53" w:rsidRDefault="00235959" w:rsidP="00AF7A62">
            <w:pPr>
              <w:pStyle w:val="210"/>
              <w:shd w:val="clear" w:color="auto" w:fill="auto"/>
              <w:spacing w:before="0" w:line="240" w:lineRule="auto"/>
              <w:jc w:val="both"/>
              <w:rPr>
                <w:rFonts w:ascii="Times New Roman" w:hAnsi="Times New Roman" w:cs="Times New Roman"/>
                <w:sz w:val="24"/>
                <w:szCs w:val="24"/>
                <w:lang w:eastAsia="ru-RU"/>
              </w:rPr>
            </w:pPr>
            <w:r w:rsidRPr="00E75F53">
              <w:rPr>
                <w:rFonts w:ascii="Times New Roman" w:hAnsi="Times New Roman" w:cs="Times New Roman"/>
                <w:sz w:val="24"/>
                <w:szCs w:val="24"/>
              </w:rPr>
              <w:t>100</w:t>
            </w:r>
          </w:p>
        </w:tc>
        <w:tc>
          <w:tcPr>
            <w:tcW w:w="2880" w:type="dxa"/>
            <w:tcBorders>
              <w:top w:val="single" w:sz="4" w:space="0" w:color="auto"/>
              <w:left w:val="single" w:sz="4" w:space="0" w:color="auto"/>
              <w:right w:val="single" w:sz="4" w:space="0" w:color="auto"/>
            </w:tcBorders>
            <w:shd w:val="clear" w:color="auto" w:fill="FFFFFF"/>
          </w:tcPr>
          <w:p w:rsidR="00235959" w:rsidRPr="00E75F53" w:rsidRDefault="00235959" w:rsidP="00AF7A62">
            <w:pPr>
              <w:pStyle w:val="210"/>
              <w:shd w:val="clear" w:color="auto" w:fill="auto"/>
              <w:spacing w:before="0" w:line="240" w:lineRule="auto"/>
              <w:jc w:val="both"/>
              <w:rPr>
                <w:rFonts w:ascii="Times New Roman" w:hAnsi="Times New Roman" w:cs="Times New Roman"/>
                <w:sz w:val="24"/>
                <w:szCs w:val="24"/>
                <w:lang w:eastAsia="ru-RU"/>
              </w:rPr>
            </w:pPr>
            <w:r w:rsidRPr="00E75F53">
              <w:rPr>
                <w:rFonts w:ascii="Times New Roman" w:hAnsi="Times New Roman" w:cs="Times New Roman"/>
                <w:sz w:val="24"/>
                <w:szCs w:val="24"/>
              </w:rPr>
              <w:t>53</w:t>
            </w:r>
          </w:p>
        </w:tc>
      </w:tr>
      <w:tr w:rsidR="00235959" w:rsidRPr="00E75F53" w:rsidTr="00AF7A62">
        <w:trPr>
          <w:trHeight w:hRule="exact" w:val="485"/>
        </w:trPr>
        <w:tc>
          <w:tcPr>
            <w:tcW w:w="3970" w:type="dxa"/>
            <w:tcBorders>
              <w:top w:val="single" w:sz="4" w:space="0" w:color="auto"/>
              <w:left w:val="single" w:sz="4" w:space="0" w:color="auto"/>
            </w:tcBorders>
            <w:shd w:val="clear" w:color="auto" w:fill="FFFFFF"/>
          </w:tcPr>
          <w:p w:rsidR="00235959" w:rsidRPr="00E75F53" w:rsidRDefault="00235959" w:rsidP="00AF7A62">
            <w:pPr>
              <w:pStyle w:val="210"/>
              <w:shd w:val="clear" w:color="auto" w:fill="auto"/>
              <w:spacing w:before="0" w:line="240" w:lineRule="auto"/>
              <w:ind w:left="140"/>
              <w:jc w:val="both"/>
              <w:rPr>
                <w:rFonts w:ascii="Times New Roman" w:hAnsi="Times New Roman" w:cs="Times New Roman"/>
                <w:sz w:val="24"/>
                <w:szCs w:val="24"/>
                <w:lang w:eastAsia="ru-RU"/>
              </w:rPr>
            </w:pPr>
            <w:r w:rsidRPr="00E75F53">
              <w:rPr>
                <w:rFonts w:ascii="Times New Roman" w:hAnsi="Times New Roman" w:cs="Times New Roman"/>
                <w:sz w:val="24"/>
                <w:szCs w:val="24"/>
              </w:rPr>
              <w:t>Математика</w:t>
            </w:r>
          </w:p>
        </w:tc>
        <w:tc>
          <w:tcPr>
            <w:tcW w:w="2160" w:type="dxa"/>
            <w:tcBorders>
              <w:top w:val="single" w:sz="4" w:space="0" w:color="auto"/>
              <w:left w:val="single" w:sz="4" w:space="0" w:color="auto"/>
            </w:tcBorders>
            <w:shd w:val="clear" w:color="auto" w:fill="FFFFFF"/>
            <w:vAlign w:val="center"/>
          </w:tcPr>
          <w:p w:rsidR="00235959" w:rsidRPr="00E75F53" w:rsidRDefault="00235959" w:rsidP="00AF7A62">
            <w:pPr>
              <w:pStyle w:val="210"/>
              <w:shd w:val="clear" w:color="auto" w:fill="auto"/>
              <w:spacing w:before="0" w:line="240" w:lineRule="auto"/>
              <w:jc w:val="both"/>
              <w:rPr>
                <w:rFonts w:ascii="Times New Roman" w:hAnsi="Times New Roman" w:cs="Times New Roman"/>
                <w:sz w:val="24"/>
                <w:szCs w:val="24"/>
                <w:lang w:eastAsia="ru-RU"/>
              </w:rPr>
            </w:pPr>
            <w:r w:rsidRPr="00E75F53">
              <w:rPr>
                <w:rFonts w:ascii="Times New Roman" w:hAnsi="Times New Roman" w:cs="Times New Roman"/>
                <w:sz w:val="24"/>
                <w:szCs w:val="24"/>
              </w:rPr>
              <w:t>100</w:t>
            </w:r>
          </w:p>
        </w:tc>
        <w:tc>
          <w:tcPr>
            <w:tcW w:w="2880" w:type="dxa"/>
            <w:tcBorders>
              <w:top w:val="single" w:sz="4" w:space="0" w:color="auto"/>
              <w:left w:val="single" w:sz="4" w:space="0" w:color="auto"/>
              <w:right w:val="single" w:sz="4" w:space="0" w:color="auto"/>
            </w:tcBorders>
            <w:shd w:val="clear" w:color="auto" w:fill="FFFFFF"/>
          </w:tcPr>
          <w:p w:rsidR="00235959" w:rsidRPr="00E75F53" w:rsidRDefault="00235959" w:rsidP="00AF7A62">
            <w:pPr>
              <w:pStyle w:val="210"/>
              <w:shd w:val="clear" w:color="auto" w:fill="auto"/>
              <w:spacing w:before="0" w:line="240" w:lineRule="auto"/>
              <w:jc w:val="both"/>
              <w:rPr>
                <w:rFonts w:ascii="Times New Roman" w:hAnsi="Times New Roman" w:cs="Times New Roman"/>
                <w:sz w:val="24"/>
                <w:szCs w:val="24"/>
                <w:lang w:eastAsia="ru-RU"/>
              </w:rPr>
            </w:pPr>
            <w:r w:rsidRPr="00E75F53">
              <w:rPr>
                <w:rFonts w:ascii="Times New Roman" w:hAnsi="Times New Roman" w:cs="Times New Roman"/>
                <w:sz w:val="24"/>
                <w:szCs w:val="24"/>
              </w:rPr>
              <w:t>45</w:t>
            </w:r>
          </w:p>
        </w:tc>
      </w:tr>
      <w:tr w:rsidR="00235959" w:rsidRPr="00E75F53" w:rsidTr="00AF7A62">
        <w:trPr>
          <w:trHeight w:hRule="exact" w:val="480"/>
        </w:trPr>
        <w:tc>
          <w:tcPr>
            <w:tcW w:w="3970" w:type="dxa"/>
            <w:tcBorders>
              <w:top w:val="single" w:sz="4" w:space="0" w:color="auto"/>
              <w:left w:val="single" w:sz="4" w:space="0" w:color="auto"/>
            </w:tcBorders>
            <w:shd w:val="clear" w:color="auto" w:fill="FFFFFF"/>
          </w:tcPr>
          <w:p w:rsidR="00235959" w:rsidRPr="00E75F53" w:rsidRDefault="00235959" w:rsidP="00AF7A62">
            <w:pPr>
              <w:pStyle w:val="210"/>
              <w:shd w:val="clear" w:color="auto" w:fill="auto"/>
              <w:spacing w:before="0" w:line="240" w:lineRule="auto"/>
              <w:ind w:left="140"/>
              <w:jc w:val="both"/>
              <w:rPr>
                <w:rFonts w:ascii="Times New Roman" w:hAnsi="Times New Roman" w:cs="Times New Roman"/>
                <w:sz w:val="24"/>
                <w:szCs w:val="24"/>
                <w:lang w:eastAsia="ru-RU"/>
              </w:rPr>
            </w:pPr>
            <w:r w:rsidRPr="00E75F53">
              <w:rPr>
                <w:rFonts w:ascii="Times New Roman" w:hAnsi="Times New Roman" w:cs="Times New Roman"/>
                <w:sz w:val="24"/>
                <w:szCs w:val="24"/>
              </w:rPr>
              <w:t>Окружающий мир</w:t>
            </w:r>
          </w:p>
        </w:tc>
        <w:tc>
          <w:tcPr>
            <w:tcW w:w="2160" w:type="dxa"/>
            <w:tcBorders>
              <w:top w:val="single" w:sz="4" w:space="0" w:color="auto"/>
              <w:left w:val="single" w:sz="4" w:space="0" w:color="auto"/>
            </w:tcBorders>
            <w:shd w:val="clear" w:color="auto" w:fill="FFFFFF"/>
            <w:vAlign w:val="center"/>
          </w:tcPr>
          <w:p w:rsidR="00235959" w:rsidRPr="00E75F53" w:rsidRDefault="00235959" w:rsidP="00AF7A62">
            <w:pPr>
              <w:pStyle w:val="210"/>
              <w:shd w:val="clear" w:color="auto" w:fill="auto"/>
              <w:spacing w:before="0" w:line="240" w:lineRule="auto"/>
              <w:jc w:val="both"/>
              <w:rPr>
                <w:rFonts w:ascii="Times New Roman" w:hAnsi="Times New Roman" w:cs="Times New Roman"/>
                <w:sz w:val="24"/>
                <w:szCs w:val="24"/>
                <w:lang w:eastAsia="ru-RU"/>
              </w:rPr>
            </w:pPr>
            <w:r w:rsidRPr="00E75F53">
              <w:rPr>
                <w:rFonts w:ascii="Times New Roman" w:hAnsi="Times New Roman" w:cs="Times New Roman"/>
                <w:sz w:val="24"/>
                <w:szCs w:val="24"/>
              </w:rPr>
              <w:t>100</w:t>
            </w:r>
          </w:p>
        </w:tc>
        <w:tc>
          <w:tcPr>
            <w:tcW w:w="2880" w:type="dxa"/>
            <w:tcBorders>
              <w:top w:val="single" w:sz="4" w:space="0" w:color="auto"/>
              <w:left w:val="single" w:sz="4" w:space="0" w:color="auto"/>
              <w:right w:val="single" w:sz="4" w:space="0" w:color="auto"/>
            </w:tcBorders>
            <w:shd w:val="clear" w:color="auto" w:fill="FFFFFF"/>
          </w:tcPr>
          <w:p w:rsidR="00235959" w:rsidRPr="00E75F53" w:rsidRDefault="00235959" w:rsidP="00AF7A62">
            <w:pPr>
              <w:pStyle w:val="210"/>
              <w:shd w:val="clear" w:color="auto" w:fill="auto"/>
              <w:spacing w:before="0" w:line="240" w:lineRule="auto"/>
              <w:jc w:val="both"/>
              <w:rPr>
                <w:rFonts w:ascii="Times New Roman" w:hAnsi="Times New Roman" w:cs="Times New Roman"/>
                <w:sz w:val="24"/>
                <w:szCs w:val="24"/>
                <w:lang w:eastAsia="ru-RU"/>
              </w:rPr>
            </w:pPr>
            <w:r w:rsidRPr="00E75F53">
              <w:rPr>
                <w:rFonts w:ascii="Times New Roman" w:hAnsi="Times New Roman" w:cs="Times New Roman"/>
                <w:sz w:val="24"/>
                <w:szCs w:val="24"/>
              </w:rPr>
              <w:t>79</w:t>
            </w:r>
          </w:p>
        </w:tc>
      </w:tr>
      <w:tr w:rsidR="00235959" w:rsidRPr="00E75F53" w:rsidTr="00AF7A62">
        <w:trPr>
          <w:trHeight w:hRule="exact" w:val="485"/>
        </w:trPr>
        <w:tc>
          <w:tcPr>
            <w:tcW w:w="3970" w:type="dxa"/>
            <w:tcBorders>
              <w:top w:val="single" w:sz="4" w:space="0" w:color="auto"/>
              <w:left w:val="single" w:sz="4" w:space="0" w:color="auto"/>
            </w:tcBorders>
            <w:shd w:val="clear" w:color="auto" w:fill="FFFFFF"/>
          </w:tcPr>
          <w:p w:rsidR="00235959" w:rsidRPr="00E75F53" w:rsidRDefault="00235959" w:rsidP="00AF7A62">
            <w:pPr>
              <w:pStyle w:val="210"/>
              <w:shd w:val="clear" w:color="auto" w:fill="auto"/>
              <w:spacing w:before="0" w:line="240" w:lineRule="auto"/>
              <w:ind w:left="140"/>
              <w:jc w:val="both"/>
              <w:rPr>
                <w:rFonts w:ascii="Times New Roman" w:hAnsi="Times New Roman" w:cs="Times New Roman"/>
                <w:sz w:val="24"/>
                <w:szCs w:val="24"/>
                <w:lang w:eastAsia="ru-RU"/>
              </w:rPr>
            </w:pPr>
            <w:r w:rsidRPr="00E75F53">
              <w:rPr>
                <w:rFonts w:ascii="Times New Roman" w:hAnsi="Times New Roman" w:cs="Times New Roman"/>
                <w:sz w:val="24"/>
                <w:szCs w:val="24"/>
              </w:rPr>
              <w:t>Музыка</w:t>
            </w:r>
          </w:p>
        </w:tc>
        <w:tc>
          <w:tcPr>
            <w:tcW w:w="2160" w:type="dxa"/>
            <w:tcBorders>
              <w:top w:val="single" w:sz="4" w:space="0" w:color="auto"/>
              <w:left w:val="single" w:sz="4" w:space="0" w:color="auto"/>
            </w:tcBorders>
            <w:shd w:val="clear" w:color="auto" w:fill="FFFFFF"/>
            <w:vAlign w:val="center"/>
          </w:tcPr>
          <w:p w:rsidR="00235959" w:rsidRPr="00E75F53" w:rsidRDefault="00235959" w:rsidP="00AF7A62">
            <w:pPr>
              <w:pStyle w:val="210"/>
              <w:shd w:val="clear" w:color="auto" w:fill="auto"/>
              <w:spacing w:before="0" w:line="240" w:lineRule="auto"/>
              <w:jc w:val="both"/>
              <w:rPr>
                <w:rFonts w:ascii="Times New Roman" w:hAnsi="Times New Roman" w:cs="Times New Roman"/>
                <w:sz w:val="24"/>
                <w:szCs w:val="24"/>
                <w:lang w:eastAsia="ru-RU"/>
              </w:rPr>
            </w:pPr>
            <w:r w:rsidRPr="00E75F53">
              <w:rPr>
                <w:rFonts w:ascii="Times New Roman" w:hAnsi="Times New Roman" w:cs="Times New Roman"/>
                <w:sz w:val="24"/>
                <w:szCs w:val="24"/>
              </w:rPr>
              <w:t>100</w:t>
            </w:r>
          </w:p>
        </w:tc>
        <w:tc>
          <w:tcPr>
            <w:tcW w:w="2880" w:type="dxa"/>
            <w:tcBorders>
              <w:top w:val="single" w:sz="4" w:space="0" w:color="auto"/>
              <w:left w:val="single" w:sz="4" w:space="0" w:color="auto"/>
              <w:right w:val="single" w:sz="4" w:space="0" w:color="auto"/>
            </w:tcBorders>
            <w:shd w:val="clear" w:color="auto" w:fill="FFFFFF"/>
            <w:vAlign w:val="center"/>
          </w:tcPr>
          <w:p w:rsidR="00235959" w:rsidRPr="00E75F53" w:rsidRDefault="00235959" w:rsidP="00AF7A62">
            <w:pPr>
              <w:pStyle w:val="210"/>
              <w:shd w:val="clear" w:color="auto" w:fill="auto"/>
              <w:spacing w:before="0" w:line="240" w:lineRule="auto"/>
              <w:jc w:val="both"/>
              <w:rPr>
                <w:rFonts w:ascii="Times New Roman" w:hAnsi="Times New Roman" w:cs="Times New Roman"/>
                <w:sz w:val="24"/>
                <w:szCs w:val="24"/>
                <w:lang w:eastAsia="ru-RU"/>
              </w:rPr>
            </w:pPr>
            <w:r w:rsidRPr="00E75F53">
              <w:rPr>
                <w:rFonts w:ascii="Times New Roman" w:hAnsi="Times New Roman" w:cs="Times New Roman"/>
                <w:sz w:val="24"/>
                <w:szCs w:val="24"/>
              </w:rPr>
              <w:t>100</w:t>
            </w:r>
          </w:p>
        </w:tc>
      </w:tr>
      <w:tr w:rsidR="00235959" w:rsidRPr="00E75F53" w:rsidTr="00AF7A62">
        <w:trPr>
          <w:trHeight w:hRule="exact" w:val="485"/>
        </w:trPr>
        <w:tc>
          <w:tcPr>
            <w:tcW w:w="3970" w:type="dxa"/>
            <w:tcBorders>
              <w:top w:val="single" w:sz="4" w:space="0" w:color="auto"/>
              <w:left w:val="single" w:sz="4" w:space="0" w:color="auto"/>
            </w:tcBorders>
            <w:shd w:val="clear" w:color="auto" w:fill="FFFFFF"/>
          </w:tcPr>
          <w:p w:rsidR="00235959" w:rsidRPr="00E75F53" w:rsidRDefault="00235959" w:rsidP="00AF7A62">
            <w:pPr>
              <w:pStyle w:val="210"/>
              <w:shd w:val="clear" w:color="auto" w:fill="auto"/>
              <w:spacing w:before="0" w:line="240" w:lineRule="auto"/>
              <w:ind w:left="140"/>
              <w:jc w:val="both"/>
              <w:rPr>
                <w:rFonts w:ascii="Times New Roman" w:hAnsi="Times New Roman" w:cs="Times New Roman"/>
                <w:sz w:val="24"/>
                <w:szCs w:val="24"/>
                <w:lang w:eastAsia="ru-RU"/>
              </w:rPr>
            </w:pPr>
            <w:r w:rsidRPr="00E75F53">
              <w:rPr>
                <w:rFonts w:ascii="Times New Roman" w:hAnsi="Times New Roman" w:cs="Times New Roman"/>
                <w:sz w:val="24"/>
                <w:szCs w:val="24"/>
              </w:rPr>
              <w:t>Изобразительное искусство</w:t>
            </w:r>
          </w:p>
        </w:tc>
        <w:tc>
          <w:tcPr>
            <w:tcW w:w="2160" w:type="dxa"/>
            <w:tcBorders>
              <w:top w:val="single" w:sz="4" w:space="0" w:color="auto"/>
              <w:left w:val="single" w:sz="4" w:space="0" w:color="auto"/>
            </w:tcBorders>
            <w:shd w:val="clear" w:color="auto" w:fill="FFFFFF"/>
            <w:vAlign w:val="center"/>
          </w:tcPr>
          <w:p w:rsidR="00235959" w:rsidRPr="00E75F53" w:rsidRDefault="00235959" w:rsidP="00AF7A62">
            <w:pPr>
              <w:pStyle w:val="210"/>
              <w:shd w:val="clear" w:color="auto" w:fill="auto"/>
              <w:spacing w:before="0" w:line="240" w:lineRule="auto"/>
              <w:jc w:val="both"/>
              <w:rPr>
                <w:rFonts w:ascii="Times New Roman" w:hAnsi="Times New Roman" w:cs="Times New Roman"/>
                <w:sz w:val="24"/>
                <w:szCs w:val="24"/>
                <w:lang w:eastAsia="ru-RU"/>
              </w:rPr>
            </w:pPr>
            <w:r w:rsidRPr="00E75F53">
              <w:rPr>
                <w:rFonts w:ascii="Times New Roman" w:hAnsi="Times New Roman" w:cs="Times New Roman"/>
                <w:sz w:val="24"/>
                <w:szCs w:val="24"/>
              </w:rPr>
              <w:t>100</w:t>
            </w:r>
          </w:p>
        </w:tc>
        <w:tc>
          <w:tcPr>
            <w:tcW w:w="2880" w:type="dxa"/>
            <w:tcBorders>
              <w:top w:val="single" w:sz="4" w:space="0" w:color="auto"/>
              <w:left w:val="single" w:sz="4" w:space="0" w:color="auto"/>
              <w:right w:val="single" w:sz="4" w:space="0" w:color="auto"/>
            </w:tcBorders>
            <w:shd w:val="clear" w:color="auto" w:fill="FFFFFF"/>
            <w:vAlign w:val="center"/>
          </w:tcPr>
          <w:p w:rsidR="00235959" w:rsidRPr="00E75F53" w:rsidRDefault="00235959" w:rsidP="00AF7A62">
            <w:pPr>
              <w:pStyle w:val="210"/>
              <w:shd w:val="clear" w:color="auto" w:fill="auto"/>
              <w:spacing w:before="0" w:line="240" w:lineRule="auto"/>
              <w:jc w:val="both"/>
              <w:rPr>
                <w:rFonts w:ascii="Times New Roman" w:hAnsi="Times New Roman" w:cs="Times New Roman"/>
                <w:sz w:val="24"/>
                <w:szCs w:val="24"/>
                <w:lang w:eastAsia="ru-RU"/>
              </w:rPr>
            </w:pPr>
            <w:r w:rsidRPr="00E75F53">
              <w:rPr>
                <w:rFonts w:ascii="Times New Roman" w:hAnsi="Times New Roman" w:cs="Times New Roman"/>
                <w:sz w:val="24"/>
                <w:szCs w:val="24"/>
              </w:rPr>
              <w:t>100</w:t>
            </w:r>
          </w:p>
        </w:tc>
      </w:tr>
      <w:tr w:rsidR="00235959" w:rsidRPr="00E75F53" w:rsidTr="00AF7A62">
        <w:trPr>
          <w:trHeight w:hRule="exact" w:val="485"/>
        </w:trPr>
        <w:tc>
          <w:tcPr>
            <w:tcW w:w="3970" w:type="dxa"/>
            <w:tcBorders>
              <w:top w:val="single" w:sz="4" w:space="0" w:color="auto"/>
              <w:left w:val="single" w:sz="4" w:space="0" w:color="auto"/>
            </w:tcBorders>
            <w:shd w:val="clear" w:color="auto" w:fill="FFFFFF"/>
          </w:tcPr>
          <w:p w:rsidR="00235959" w:rsidRPr="00E75F53" w:rsidRDefault="00235959" w:rsidP="00AF7A62">
            <w:pPr>
              <w:pStyle w:val="210"/>
              <w:shd w:val="clear" w:color="auto" w:fill="auto"/>
              <w:spacing w:before="0" w:line="240" w:lineRule="auto"/>
              <w:ind w:left="140"/>
              <w:jc w:val="both"/>
              <w:rPr>
                <w:rFonts w:ascii="Times New Roman" w:hAnsi="Times New Roman" w:cs="Times New Roman"/>
                <w:sz w:val="24"/>
                <w:szCs w:val="24"/>
                <w:lang w:eastAsia="ru-RU"/>
              </w:rPr>
            </w:pPr>
            <w:r w:rsidRPr="00E75F53">
              <w:rPr>
                <w:rFonts w:ascii="Times New Roman" w:hAnsi="Times New Roman" w:cs="Times New Roman"/>
                <w:sz w:val="24"/>
                <w:szCs w:val="24"/>
              </w:rPr>
              <w:t>Технология</w:t>
            </w:r>
          </w:p>
        </w:tc>
        <w:tc>
          <w:tcPr>
            <w:tcW w:w="2160" w:type="dxa"/>
            <w:tcBorders>
              <w:top w:val="single" w:sz="4" w:space="0" w:color="auto"/>
              <w:left w:val="single" w:sz="4" w:space="0" w:color="auto"/>
            </w:tcBorders>
            <w:shd w:val="clear" w:color="auto" w:fill="FFFFFF"/>
            <w:vAlign w:val="center"/>
          </w:tcPr>
          <w:p w:rsidR="00235959" w:rsidRPr="00E75F53" w:rsidRDefault="00235959" w:rsidP="00AF7A62">
            <w:pPr>
              <w:pStyle w:val="210"/>
              <w:shd w:val="clear" w:color="auto" w:fill="auto"/>
              <w:spacing w:before="0" w:line="240" w:lineRule="auto"/>
              <w:jc w:val="both"/>
              <w:rPr>
                <w:rFonts w:ascii="Times New Roman" w:hAnsi="Times New Roman" w:cs="Times New Roman"/>
                <w:sz w:val="24"/>
                <w:szCs w:val="24"/>
                <w:lang w:eastAsia="ru-RU"/>
              </w:rPr>
            </w:pPr>
            <w:r w:rsidRPr="00E75F53">
              <w:rPr>
                <w:rFonts w:ascii="Times New Roman" w:hAnsi="Times New Roman" w:cs="Times New Roman"/>
                <w:sz w:val="24"/>
                <w:szCs w:val="24"/>
              </w:rPr>
              <w:t>100</w:t>
            </w:r>
          </w:p>
        </w:tc>
        <w:tc>
          <w:tcPr>
            <w:tcW w:w="2880" w:type="dxa"/>
            <w:tcBorders>
              <w:top w:val="single" w:sz="4" w:space="0" w:color="auto"/>
              <w:left w:val="single" w:sz="4" w:space="0" w:color="auto"/>
              <w:right w:val="single" w:sz="4" w:space="0" w:color="auto"/>
            </w:tcBorders>
            <w:shd w:val="clear" w:color="auto" w:fill="FFFFFF"/>
            <w:vAlign w:val="center"/>
          </w:tcPr>
          <w:p w:rsidR="00235959" w:rsidRPr="00E75F53" w:rsidRDefault="00235959" w:rsidP="00AF7A62">
            <w:pPr>
              <w:pStyle w:val="210"/>
              <w:shd w:val="clear" w:color="auto" w:fill="auto"/>
              <w:spacing w:before="0" w:line="240" w:lineRule="auto"/>
              <w:jc w:val="both"/>
              <w:rPr>
                <w:rFonts w:ascii="Times New Roman" w:hAnsi="Times New Roman" w:cs="Times New Roman"/>
                <w:sz w:val="24"/>
                <w:szCs w:val="24"/>
                <w:lang w:eastAsia="ru-RU"/>
              </w:rPr>
            </w:pPr>
            <w:r w:rsidRPr="00E75F53">
              <w:rPr>
                <w:rFonts w:ascii="Times New Roman" w:hAnsi="Times New Roman" w:cs="Times New Roman"/>
                <w:sz w:val="24"/>
                <w:szCs w:val="24"/>
              </w:rPr>
              <w:t>100</w:t>
            </w:r>
          </w:p>
        </w:tc>
      </w:tr>
      <w:tr w:rsidR="00235959" w:rsidRPr="00E75F53" w:rsidTr="00AF7A62">
        <w:trPr>
          <w:trHeight w:hRule="exact" w:val="494"/>
        </w:trPr>
        <w:tc>
          <w:tcPr>
            <w:tcW w:w="3970" w:type="dxa"/>
            <w:tcBorders>
              <w:top w:val="single" w:sz="4" w:space="0" w:color="auto"/>
              <w:left w:val="single" w:sz="4" w:space="0" w:color="auto"/>
              <w:bottom w:val="single" w:sz="4" w:space="0" w:color="auto"/>
            </w:tcBorders>
            <w:shd w:val="clear" w:color="auto" w:fill="FFFFFF"/>
          </w:tcPr>
          <w:p w:rsidR="00235959" w:rsidRPr="00E75F53" w:rsidRDefault="00235959" w:rsidP="00AF7A62">
            <w:pPr>
              <w:pStyle w:val="210"/>
              <w:shd w:val="clear" w:color="auto" w:fill="auto"/>
              <w:spacing w:before="0" w:line="240" w:lineRule="auto"/>
              <w:ind w:left="140"/>
              <w:jc w:val="both"/>
              <w:rPr>
                <w:rFonts w:ascii="Times New Roman" w:hAnsi="Times New Roman" w:cs="Times New Roman"/>
                <w:sz w:val="24"/>
                <w:szCs w:val="24"/>
                <w:lang w:eastAsia="ru-RU"/>
              </w:rPr>
            </w:pPr>
            <w:r w:rsidRPr="00E75F53">
              <w:rPr>
                <w:rFonts w:ascii="Times New Roman" w:hAnsi="Times New Roman" w:cs="Times New Roman"/>
                <w:sz w:val="24"/>
                <w:szCs w:val="24"/>
              </w:rPr>
              <w:t>Физическая культура</w:t>
            </w:r>
          </w:p>
        </w:tc>
        <w:tc>
          <w:tcPr>
            <w:tcW w:w="2160" w:type="dxa"/>
            <w:tcBorders>
              <w:top w:val="single" w:sz="4" w:space="0" w:color="auto"/>
              <w:left w:val="single" w:sz="4" w:space="0" w:color="auto"/>
              <w:bottom w:val="single" w:sz="4" w:space="0" w:color="auto"/>
            </w:tcBorders>
            <w:shd w:val="clear" w:color="auto" w:fill="FFFFFF"/>
            <w:vAlign w:val="center"/>
          </w:tcPr>
          <w:p w:rsidR="00235959" w:rsidRPr="00E75F53" w:rsidRDefault="00235959" w:rsidP="00AF7A62">
            <w:pPr>
              <w:pStyle w:val="210"/>
              <w:shd w:val="clear" w:color="auto" w:fill="auto"/>
              <w:spacing w:before="0" w:line="240" w:lineRule="auto"/>
              <w:jc w:val="both"/>
              <w:rPr>
                <w:rFonts w:ascii="Times New Roman" w:hAnsi="Times New Roman" w:cs="Times New Roman"/>
                <w:sz w:val="24"/>
                <w:szCs w:val="24"/>
                <w:lang w:eastAsia="ru-RU"/>
              </w:rPr>
            </w:pPr>
            <w:r w:rsidRPr="00E75F53">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235959" w:rsidRPr="00E75F53" w:rsidRDefault="00235959" w:rsidP="00AF7A62">
            <w:pPr>
              <w:pStyle w:val="210"/>
              <w:shd w:val="clear" w:color="auto" w:fill="auto"/>
              <w:spacing w:before="0" w:line="240" w:lineRule="auto"/>
              <w:jc w:val="both"/>
              <w:rPr>
                <w:rFonts w:ascii="Times New Roman" w:hAnsi="Times New Roman" w:cs="Times New Roman"/>
                <w:sz w:val="24"/>
                <w:szCs w:val="24"/>
                <w:lang w:eastAsia="ru-RU"/>
              </w:rPr>
            </w:pPr>
            <w:r w:rsidRPr="00E75F53">
              <w:rPr>
                <w:rFonts w:ascii="Times New Roman" w:hAnsi="Times New Roman" w:cs="Times New Roman"/>
                <w:sz w:val="24"/>
                <w:szCs w:val="24"/>
              </w:rPr>
              <w:t>100</w:t>
            </w:r>
          </w:p>
        </w:tc>
      </w:tr>
    </w:tbl>
    <w:p w:rsidR="00235959" w:rsidRPr="00F10EB2" w:rsidRDefault="00235959" w:rsidP="00235959">
      <w:pPr>
        <w:jc w:val="both"/>
        <w:rPr>
          <w:b/>
        </w:rPr>
      </w:pPr>
      <w:r w:rsidRPr="00F10EB2">
        <w:rPr>
          <w:b/>
        </w:rPr>
        <w:t>Основное общее образование</w:t>
      </w:r>
    </w:p>
    <w:tbl>
      <w:tblPr>
        <w:tblW w:w="9010" w:type="dxa"/>
        <w:tblLayout w:type="fixed"/>
        <w:tblCellMar>
          <w:left w:w="10" w:type="dxa"/>
          <w:right w:w="10" w:type="dxa"/>
        </w:tblCellMar>
        <w:tblLook w:val="0000" w:firstRow="0" w:lastRow="0" w:firstColumn="0" w:lastColumn="0" w:noHBand="0" w:noVBand="0"/>
      </w:tblPr>
      <w:tblGrid>
        <w:gridCol w:w="3970"/>
        <w:gridCol w:w="2160"/>
        <w:gridCol w:w="2880"/>
      </w:tblGrid>
      <w:tr w:rsidR="00235959" w:rsidRPr="00E75F53" w:rsidTr="00AF7A62">
        <w:trPr>
          <w:trHeight w:hRule="exact" w:val="504"/>
        </w:trPr>
        <w:tc>
          <w:tcPr>
            <w:tcW w:w="3970" w:type="dxa"/>
            <w:tcBorders>
              <w:top w:val="single" w:sz="4" w:space="0" w:color="auto"/>
              <w:left w:val="single" w:sz="4" w:space="0" w:color="auto"/>
            </w:tcBorders>
            <w:shd w:val="clear" w:color="auto" w:fill="FFFFFF"/>
          </w:tcPr>
          <w:p w:rsidR="00235959" w:rsidRPr="00E75F53" w:rsidRDefault="00235959" w:rsidP="00AF7A62">
            <w:pPr>
              <w:pStyle w:val="210"/>
              <w:shd w:val="clear" w:color="auto" w:fill="auto"/>
              <w:spacing w:before="0" w:line="240" w:lineRule="auto"/>
              <w:ind w:left="640"/>
              <w:jc w:val="both"/>
              <w:rPr>
                <w:rFonts w:ascii="Times New Roman" w:hAnsi="Times New Roman" w:cs="Times New Roman"/>
                <w:sz w:val="24"/>
                <w:szCs w:val="24"/>
                <w:lang w:eastAsia="ru-RU"/>
              </w:rPr>
            </w:pPr>
            <w:r w:rsidRPr="00E75F53">
              <w:rPr>
                <w:rFonts w:ascii="Times New Roman" w:hAnsi="Times New Roman" w:cs="Times New Roman"/>
                <w:sz w:val="24"/>
                <w:szCs w:val="24"/>
              </w:rPr>
              <w:t>Учебные предметы</w:t>
            </w:r>
          </w:p>
        </w:tc>
        <w:tc>
          <w:tcPr>
            <w:tcW w:w="2160" w:type="dxa"/>
            <w:tcBorders>
              <w:top w:val="single" w:sz="4" w:space="0" w:color="auto"/>
              <w:left w:val="single" w:sz="4" w:space="0" w:color="auto"/>
            </w:tcBorders>
            <w:shd w:val="clear" w:color="auto" w:fill="FFFFFF"/>
          </w:tcPr>
          <w:p w:rsidR="00235959" w:rsidRPr="00E75F53" w:rsidRDefault="00235959" w:rsidP="00AF7A62">
            <w:pPr>
              <w:pStyle w:val="210"/>
              <w:shd w:val="clear" w:color="auto" w:fill="auto"/>
              <w:spacing w:before="0" w:line="240" w:lineRule="auto"/>
              <w:jc w:val="both"/>
              <w:rPr>
                <w:rFonts w:ascii="Times New Roman" w:hAnsi="Times New Roman" w:cs="Times New Roman"/>
                <w:sz w:val="24"/>
                <w:szCs w:val="24"/>
                <w:lang w:eastAsia="ru-RU"/>
              </w:rPr>
            </w:pPr>
            <w:r w:rsidRPr="00E75F53">
              <w:rPr>
                <w:rFonts w:ascii="Times New Roman" w:hAnsi="Times New Roman" w:cs="Times New Roman"/>
                <w:sz w:val="24"/>
                <w:szCs w:val="24"/>
              </w:rPr>
              <w:t>Успеваемость</w:t>
            </w:r>
          </w:p>
        </w:tc>
        <w:tc>
          <w:tcPr>
            <w:tcW w:w="2880" w:type="dxa"/>
            <w:tcBorders>
              <w:top w:val="single" w:sz="4" w:space="0" w:color="auto"/>
              <w:left w:val="single" w:sz="4" w:space="0" w:color="auto"/>
              <w:right w:val="single" w:sz="4" w:space="0" w:color="auto"/>
            </w:tcBorders>
            <w:shd w:val="clear" w:color="auto" w:fill="FFFFFF"/>
          </w:tcPr>
          <w:p w:rsidR="00235959" w:rsidRPr="00E75F53" w:rsidRDefault="00235959" w:rsidP="00AF7A62">
            <w:pPr>
              <w:pStyle w:val="210"/>
              <w:shd w:val="clear" w:color="auto" w:fill="auto"/>
              <w:spacing w:before="0" w:line="240" w:lineRule="auto"/>
              <w:jc w:val="both"/>
              <w:rPr>
                <w:rFonts w:ascii="Times New Roman" w:hAnsi="Times New Roman" w:cs="Times New Roman"/>
                <w:sz w:val="24"/>
                <w:szCs w:val="24"/>
                <w:lang w:eastAsia="ru-RU"/>
              </w:rPr>
            </w:pPr>
            <w:r w:rsidRPr="00E75F53">
              <w:rPr>
                <w:rFonts w:ascii="Times New Roman" w:hAnsi="Times New Roman" w:cs="Times New Roman"/>
                <w:sz w:val="24"/>
                <w:szCs w:val="24"/>
              </w:rPr>
              <w:t>Качество знаний</w:t>
            </w:r>
          </w:p>
        </w:tc>
      </w:tr>
      <w:tr w:rsidR="00235959" w:rsidRPr="00E75F53" w:rsidTr="00AF7A62">
        <w:trPr>
          <w:trHeight w:hRule="exact" w:val="480"/>
        </w:trPr>
        <w:tc>
          <w:tcPr>
            <w:tcW w:w="3970" w:type="dxa"/>
            <w:tcBorders>
              <w:top w:val="single" w:sz="4" w:space="0" w:color="auto"/>
              <w:left w:val="single" w:sz="4" w:space="0" w:color="auto"/>
            </w:tcBorders>
            <w:shd w:val="clear" w:color="auto" w:fill="FFFFFF"/>
          </w:tcPr>
          <w:p w:rsidR="00235959" w:rsidRPr="00E75F53" w:rsidRDefault="00235959" w:rsidP="00AF7A62">
            <w:pPr>
              <w:pStyle w:val="210"/>
              <w:shd w:val="clear" w:color="auto" w:fill="auto"/>
              <w:spacing w:before="0" w:line="240" w:lineRule="auto"/>
              <w:ind w:left="140"/>
              <w:jc w:val="both"/>
              <w:rPr>
                <w:rFonts w:ascii="Times New Roman" w:hAnsi="Times New Roman" w:cs="Times New Roman"/>
                <w:sz w:val="24"/>
                <w:szCs w:val="24"/>
                <w:lang w:eastAsia="ru-RU"/>
              </w:rPr>
            </w:pPr>
            <w:r w:rsidRPr="00E75F53">
              <w:rPr>
                <w:rFonts w:ascii="Times New Roman" w:hAnsi="Times New Roman" w:cs="Times New Roman"/>
                <w:sz w:val="24"/>
                <w:szCs w:val="24"/>
              </w:rPr>
              <w:t>Русский язык</w:t>
            </w:r>
          </w:p>
        </w:tc>
        <w:tc>
          <w:tcPr>
            <w:tcW w:w="2160" w:type="dxa"/>
            <w:tcBorders>
              <w:top w:val="single" w:sz="4" w:space="0" w:color="auto"/>
              <w:left w:val="single" w:sz="4" w:space="0" w:color="auto"/>
            </w:tcBorders>
            <w:shd w:val="clear" w:color="auto" w:fill="FFFFFF"/>
            <w:vAlign w:val="center"/>
          </w:tcPr>
          <w:p w:rsidR="00235959" w:rsidRPr="00E75F53" w:rsidRDefault="00235959" w:rsidP="00AF7A62">
            <w:pPr>
              <w:pStyle w:val="210"/>
              <w:shd w:val="clear" w:color="auto" w:fill="auto"/>
              <w:spacing w:before="0" w:line="240" w:lineRule="auto"/>
              <w:jc w:val="both"/>
              <w:rPr>
                <w:rFonts w:ascii="Times New Roman" w:hAnsi="Times New Roman" w:cs="Times New Roman"/>
                <w:sz w:val="24"/>
                <w:szCs w:val="24"/>
                <w:lang w:eastAsia="ru-RU"/>
              </w:rPr>
            </w:pPr>
            <w:r w:rsidRPr="00E75F53">
              <w:rPr>
                <w:rFonts w:ascii="Times New Roman" w:hAnsi="Times New Roman" w:cs="Times New Roman"/>
                <w:sz w:val="24"/>
                <w:szCs w:val="24"/>
              </w:rPr>
              <w:t>100</w:t>
            </w:r>
          </w:p>
        </w:tc>
        <w:tc>
          <w:tcPr>
            <w:tcW w:w="2880" w:type="dxa"/>
            <w:tcBorders>
              <w:top w:val="single" w:sz="4" w:space="0" w:color="auto"/>
              <w:left w:val="single" w:sz="4" w:space="0" w:color="auto"/>
              <w:right w:val="single" w:sz="4" w:space="0" w:color="auto"/>
            </w:tcBorders>
            <w:shd w:val="clear" w:color="auto" w:fill="FFFFFF"/>
          </w:tcPr>
          <w:p w:rsidR="00235959" w:rsidRPr="00E75F53" w:rsidRDefault="00235959" w:rsidP="00AF7A62">
            <w:pPr>
              <w:pStyle w:val="210"/>
              <w:shd w:val="clear" w:color="auto" w:fill="auto"/>
              <w:spacing w:before="0" w:line="240" w:lineRule="auto"/>
              <w:jc w:val="both"/>
              <w:rPr>
                <w:rFonts w:ascii="Times New Roman" w:hAnsi="Times New Roman" w:cs="Times New Roman"/>
                <w:sz w:val="24"/>
                <w:szCs w:val="24"/>
                <w:lang w:eastAsia="ru-RU"/>
              </w:rPr>
            </w:pPr>
            <w:r w:rsidRPr="00E75F53">
              <w:rPr>
                <w:rFonts w:ascii="Times New Roman" w:hAnsi="Times New Roman" w:cs="Times New Roman"/>
                <w:sz w:val="24"/>
                <w:szCs w:val="24"/>
              </w:rPr>
              <w:t>49</w:t>
            </w:r>
          </w:p>
        </w:tc>
      </w:tr>
      <w:tr w:rsidR="00235959" w:rsidRPr="00E75F53" w:rsidTr="00AF7A62">
        <w:trPr>
          <w:trHeight w:hRule="exact" w:val="485"/>
        </w:trPr>
        <w:tc>
          <w:tcPr>
            <w:tcW w:w="3970" w:type="dxa"/>
            <w:tcBorders>
              <w:top w:val="single" w:sz="4" w:space="0" w:color="auto"/>
              <w:left w:val="single" w:sz="4" w:space="0" w:color="auto"/>
            </w:tcBorders>
            <w:shd w:val="clear" w:color="auto" w:fill="FFFFFF"/>
          </w:tcPr>
          <w:p w:rsidR="00235959" w:rsidRPr="00E75F53" w:rsidRDefault="00235959" w:rsidP="00AF7A62">
            <w:pPr>
              <w:pStyle w:val="210"/>
              <w:shd w:val="clear" w:color="auto" w:fill="auto"/>
              <w:spacing w:before="0" w:line="240" w:lineRule="auto"/>
              <w:ind w:left="140"/>
              <w:jc w:val="both"/>
              <w:rPr>
                <w:rFonts w:ascii="Times New Roman" w:hAnsi="Times New Roman" w:cs="Times New Roman"/>
                <w:sz w:val="24"/>
                <w:szCs w:val="24"/>
                <w:lang w:eastAsia="ru-RU"/>
              </w:rPr>
            </w:pPr>
            <w:r w:rsidRPr="00E75F53">
              <w:rPr>
                <w:rFonts w:ascii="Times New Roman" w:hAnsi="Times New Roman" w:cs="Times New Roman"/>
                <w:sz w:val="24"/>
                <w:szCs w:val="24"/>
              </w:rPr>
              <w:t>Литература</w:t>
            </w:r>
          </w:p>
        </w:tc>
        <w:tc>
          <w:tcPr>
            <w:tcW w:w="2160" w:type="dxa"/>
            <w:tcBorders>
              <w:top w:val="single" w:sz="4" w:space="0" w:color="auto"/>
              <w:left w:val="single" w:sz="4" w:space="0" w:color="auto"/>
            </w:tcBorders>
            <w:shd w:val="clear" w:color="auto" w:fill="FFFFFF"/>
            <w:vAlign w:val="center"/>
          </w:tcPr>
          <w:p w:rsidR="00235959" w:rsidRPr="00E75F53" w:rsidRDefault="00235959" w:rsidP="00AF7A62">
            <w:pPr>
              <w:pStyle w:val="210"/>
              <w:shd w:val="clear" w:color="auto" w:fill="auto"/>
              <w:spacing w:before="0" w:line="240" w:lineRule="auto"/>
              <w:jc w:val="both"/>
              <w:rPr>
                <w:rFonts w:ascii="Times New Roman" w:hAnsi="Times New Roman" w:cs="Times New Roman"/>
                <w:sz w:val="24"/>
                <w:szCs w:val="24"/>
                <w:lang w:eastAsia="ru-RU"/>
              </w:rPr>
            </w:pPr>
            <w:r w:rsidRPr="00E75F53">
              <w:rPr>
                <w:rFonts w:ascii="Times New Roman" w:hAnsi="Times New Roman" w:cs="Times New Roman"/>
                <w:sz w:val="24"/>
                <w:szCs w:val="24"/>
              </w:rPr>
              <w:t>100</w:t>
            </w:r>
          </w:p>
        </w:tc>
        <w:tc>
          <w:tcPr>
            <w:tcW w:w="2880" w:type="dxa"/>
            <w:tcBorders>
              <w:top w:val="single" w:sz="4" w:space="0" w:color="auto"/>
              <w:left w:val="single" w:sz="4" w:space="0" w:color="auto"/>
              <w:right w:val="single" w:sz="4" w:space="0" w:color="auto"/>
            </w:tcBorders>
            <w:shd w:val="clear" w:color="auto" w:fill="FFFFFF"/>
          </w:tcPr>
          <w:p w:rsidR="00235959" w:rsidRPr="00E75F53" w:rsidRDefault="00235959" w:rsidP="00AF7A62">
            <w:pPr>
              <w:pStyle w:val="210"/>
              <w:shd w:val="clear" w:color="auto" w:fill="auto"/>
              <w:spacing w:before="0" w:line="240" w:lineRule="auto"/>
              <w:jc w:val="both"/>
              <w:rPr>
                <w:rFonts w:ascii="Times New Roman" w:hAnsi="Times New Roman" w:cs="Times New Roman"/>
                <w:sz w:val="24"/>
                <w:szCs w:val="24"/>
                <w:lang w:eastAsia="ru-RU"/>
              </w:rPr>
            </w:pPr>
            <w:r w:rsidRPr="00E75F53">
              <w:rPr>
                <w:rFonts w:ascii="Times New Roman" w:hAnsi="Times New Roman" w:cs="Times New Roman"/>
                <w:sz w:val="24"/>
                <w:szCs w:val="24"/>
              </w:rPr>
              <w:t>67</w:t>
            </w:r>
          </w:p>
        </w:tc>
      </w:tr>
      <w:tr w:rsidR="00235959" w:rsidRPr="00E75F53" w:rsidTr="00AF7A62">
        <w:trPr>
          <w:trHeight w:hRule="exact" w:val="485"/>
        </w:trPr>
        <w:tc>
          <w:tcPr>
            <w:tcW w:w="3970" w:type="dxa"/>
            <w:tcBorders>
              <w:top w:val="single" w:sz="4" w:space="0" w:color="auto"/>
              <w:left w:val="single" w:sz="4" w:space="0" w:color="auto"/>
            </w:tcBorders>
            <w:shd w:val="clear" w:color="auto" w:fill="FFFFFF"/>
          </w:tcPr>
          <w:p w:rsidR="00235959" w:rsidRPr="00E75F53" w:rsidRDefault="00235959" w:rsidP="00AF7A62">
            <w:pPr>
              <w:pStyle w:val="210"/>
              <w:shd w:val="clear" w:color="auto" w:fill="auto"/>
              <w:spacing w:before="0" w:line="240" w:lineRule="auto"/>
              <w:ind w:left="140"/>
              <w:jc w:val="both"/>
              <w:rPr>
                <w:rFonts w:ascii="Times New Roman" w:hAnsi="Times New Roman" w:cs="Times New Roman"/>
                <w:sz w:val="24"/>
                <w:szCs w:val="24"/>
                <w:lang w:eastAsia="ru-RU"/>
              </w:rPr>
            </w:pPr>
            <w:r w:rsidRPr="00E75F53">
              <w:rPr>
                <w:rFonts w:ascii="Times New Roman" w:hAnsi="Times New Roman" w:cs="Times New Roman"/>
                <w:sz w:val="24"/>
                <w:szCs w:val="24"/>
              </w:rPr>
              <w:t>Иностранный язык (</w:t>
            </w:r>
            <w:proofErr w:type="spellStart"/>
            <w:r w:rsidRPr="00E75F53">
              <w:rPr>
                <w:rFonts w:ascii="Times New Roman" w:hAnsi="Times New Roman" w:cs="Times New Roman"/>
                <w:sz w:val="24"/>
                <w:szCs w:val="24"/>
              </w:rPr>
              <w:t>англ</w:t>
            </w:r>
            <w:proofErr w:type="spellEnd"/>
            <w:r w:rsidRPr="00E75F53">
              <w:rPr>
                <w:rFonts w:ascii="Times New Roman" w:hAnsi="Times New Roman" w:cs="Times New Roman"/>
                <w:sz w:val="24"/>
                <w:szCs w:val="24"/>
              </w:rPr>
              <w:t>)</w:t>
            </w:r>
          </w:p>
        </w:tc>
        <w:tc>
          <w:tcPr>
            <w:tcW w:w="2160" w:type="dxa"/>
            <w:tcBorders>
              <w:top w:val="single" w:sz="4" w:space="0" w:color="auto"/>
              <w:left w:val="single" w:sz="4" w:space="0" w:color="auto"/>
            </w:tcBorders>
            <w:shd w:val="clear" w:color="auto" w:fill="FFFFFF"/>
            <w:vAlign w:val="center"/>
          </w:tcPr>
          <w:p w:rsidR="00235959" w:rsidRPr="00E75F53" w:rsidRDefault="00235959" w:rsidP="00AF7A62">
            <w:pPr>
              <w:pStyle w:val="210"/>
              <w:shd w:val="clear" w:color="auto" w:fill="auto"/>
              <w:spacing w:before="0" w:line="240" w:lineRule="auto"/>
              <w:jc w:val="both"/>
              <w:rPr>
                <w:rFonts w:ascii="Times New Roman" w:hAnsi="Times New Roman" w:cs="Times New Roman"/>
                <w:sz w:val="24"/>
                <w:szCs w:val="24"/>
                <w:lang w:eastAsia="ru-RU"/>
              </w:rPr>
            </w:pPr>
            <w:r w:rsidRPr="00E75F53">
              <w:rPr>
                <w:rFonts w:ascii="Times New Roman" w:hAnsi="Times New Roman" w:cs="Times New Roman"/>
                <w:sz w:val="24"/>
                <w:szCs w:val="24"/>
              </w:rPr>
              <w:t>100</w:t>
            </w:r>
          </w:p>
        </w:tc>
        <w:tc>
          <w:tcPr>
            <w:tcW w:w="2880" w:type="dxa"/>
            <w:tcBorders>
              <w:top w:val="single" w:sz="4" w:space="0" w:color="auto"/>
              <w:left w:val="single" w:sz="4" w:space="0" w:color="auto"/>
              <w:right w:val="single" w:sz="4" w:space="0" w:color="auto"/>
            </w:tcBorders>
            <w:shd w:val="clear" w:color="auto" w:fill="FFFFFF"/>
          </w:tcPr>
          <w:p w:rsidR="00235959" w:rsidRPr="00E75F53" w:rsidRDefault="00235959" w:rsidP="00AF7A62">
            <w:pPr>
              <w:pStyle w:val="210"/>
              <w:shd w:val="clear" w:color="auto" w:fill="auto"/>
              <w:spacing w:before="0" w:line="240" w:lineRule="auto"/>
              <w:jc w:val="both"/>
              <w:rPr>
                <w:rFonts w:ascii="Times New Roman" w:hAnsi="Times New Roman" w:cs="Times New Roman"/>
                <w:sz w:val="24"/>
                <w:szCs w:val="24"/>
                <w:lang w:eastAsia="ru-RU"/>
              </w:rPr>
            </w:pPr>
            <w:r w:rsidRPr="00E75F53">
              <w:rPr>
                <w:rFonts w:ascii="Times New Roman" w:hAnsi="Times New Roman" w:cs="Times New Roman"/>
                <w:sz w:val="24"/>
                <w:szCs w:val="24"/>
              </w:rPr>
              <w:t>51</w:t>
            </w:r>
          </w:p>
        </w:tc>
      </w:tr>
      <w:tr w:rsidR="00235959" w:rsidRPr="00E75F53" w:rsidTr="00AF7A62">
        <w:trPr>
          <w:trHeight w:hRule="exact" w:val="485"/>
        </w:trPr>
        <w:tc>
          <w:tcPr>
            <w:tcW w:w="3970" w:type="dxa"/>
            <w:tcBorders>
              <w:top w:val="single" w:sz="4" w:space="0" w:color="auto"/>
              <w:left w:val="single" w:sz="4" w:space="0" w:color="auto"/>
            </w:tcBorders>
            <w:shd w:val="clear" w:color="auto" w:fill="FFFFFF"/>
          </w:tcPr>
          <w:p w:rsidR="00235959" w:rsidRPr="00E75F53" w:rsidRDefault="00235959" w:rsidP="00AF7A62">
            <w:pPr>
              <w:pStyle w:val="210"/>
              <w:shd w:val="clear" w:color="auto" w:fill="auto"/>
              <w:spacing w:before="0" w:line="240" w:lineRule="auto"/>
              <w:ind w:left="140"/>
              <w:jc w:val="both"/>
              <w:rPr>
                <w:rFonts w:ascii="Times New Roman" w:hAnsi="Times New Roman" w:cs="Times New Roman"/>
                <w:sz w:val="24"/>
                <w:szCs w:val="24"/>
                <w:lang w:eastAsia="ru-RU"/>
              </w:rPr>
            </w:pPr>
            <w:r w:rsidRPr="00E75F53">
              <w:rPr>
                <w:rFonts w:ascii="Times New Roman" w:hAnsi="Times New Roman" w:cs="Times New Roman"/>
                <w:sz w:val="24"/>
                <w:szCs w:val="24"/>
              </w:rPr>
              <w:t>Математика,</w:t>
            </w:r>
          </w:p>
        </w:tc>
        <w:tc>
          <w:tcPr>
            <w:tcW w:w="2160" w:type="dxa"/>
            <w:tcBorders>
              <w:top w:val="single" w:sz="4" w:space="0" w:color="auto"/>
              <w:left w:val="single" w:sz="4" w:space="0" w:color="auto"/>
            </w:tcBorders>
            <w:shd w:val="clear" w:color="auto" w:fill="FFFFFF"/>
            <w:vAlign w:val="center"/>
          </w:tcPr>
          <w:p w:rsidR="00235959" w:rsidRPr="00E75F53" w:rsidRDefault="00235959" w:rsidP="00AF7A62">
            <w:pPr>
              <w:pStyle w:val="210"/>
              <w:shd w:val="clear" w:color="auto" w:fill="auto"/>
              <w:spacing w:before="0" w:line="240" w:lineRule="auto"/>
              <w:jc w:val="both"/>
              <w:rPr>
                <w:rFonts w:ascii="Times New Roman" w:hAnsi="Times New Roman" w:cs="Times New Roman"/>
                <w:sz w:val="24"/>
                <w:szCs w:val="24"/>
                <w:lang w:eastAsia="ru-RU"/>
              </w:rPr>
            </w:pPr>
            <w:r w:rsidRPr="00E75F53">
              <w:rPr>
                <w:rFonts w:ascii="Times New Roman" w:hAnsi="Times New Roman" w:cs="Times New Roman"/>
                <w:sz w:val="24"/>
                <w:szCs w:val="24"/>
              </w:rPr>
              <w:t>100</w:t>
            </w:r>
          </w:p>
        </w:tc>
        <w:tc>
          <w:tcPr>
            <w:tcW w:w="2880" w:type="dxa"/>
            <w:tcBorders>
              <w:top w:val="single" w:sz="4" w:space="0" w:color="auto"/>
              <w:left w:val="single" w:sz="4" w:space="0" w:color="auto"/>
              <w:right w:val="single" w:sz="4" w:space="0" w:color="auto"/>
            </w:tcBorders>
            <w:shd w:val="clear" w:color="auto" w:fill="FFFFFF"/>
          </w:tcPr>
          <w:p w:rsidR="00235959" w:rsidRPr="00E75F53" w:rsidRDefault="00235959" w:rsidP="00AF7A62">
            <w:pPr>
              <w:pStyle w:val="210"/>
              <w:shd w:val="clear" w:color="auto" w:fill="auto"/>
              <w:spacing w:before="0" w:line="240" w:lineRule="auto"/>
              <w:ind w:left="286" w:hanging="286"/>
              <w:jc w:val="both"/>
              <w:rPr>
                <w:rFonts w:ascii="Times New Roman" w:hAnsi="Times New Roman" w:cs="Times New Roman"/>
                <w:sz w:val="24"/>
                <w:szCs w:val="24"/>
                <w:lang w:eastAsia="ru-RU"/>
              </w:rPr>
            </w:pPr>
            <w:r w:rsidRPr="00E75F53">
              <w:rPr>
                <w:rFonts w:ascii="Times New Roman" w:hAnsi="Times New Roman" w:cs="Times New Roman"/>
                <w:sz w:val="24"/>
                <w:szCs w:val="24"/>
              </w:rPr>
              <w:t>42</w:t>
            </w:r>
          </w:p>
        </w:tc>
      </w:tr>
      <w:tr w:rsidR="00235959" w:rsidRPr="00E75F53" w:rsidTr="00AF7A62">
        <w:trPr>
          <w:trHeight w:hRule="exact" w:val="485"/>
        </w:trPr>
        <w:tc>
          <w:tcPr>
            <w:tcW w:w="3970" w:type="dxa"/>
            <w:tcBorders>
              <w:top w:val="single" w:sz="4" w:space="0" w:color="auto"/>
              <w:left w:val="single" w:sz="4" w:space="0" w:color="auto"/>
            </w:tcBorders>
            <w:shd w:val="clear" w:color="auto" w:fill="FFFFFF"/>
          </w:tcPr>
          <w:p w:rsidR="00235959" w:rsidRPr="00E75F53" w:rsidRDefault="00235959" w:rsidP="00AF7A62">
            <w:pPr>
              <w:pStyle w:val="210"/>
              <w:shd w:val="clear" w:color="auto" w:fill="auto"/>
              <w:spacing w:before="0" w:line="240" w:lineRule="auto"/>
              <w:ind w:left="140"/>
              <w:jc w:val="both"/>
              <w:rPr>
                <w:rFonts w:ascii="Times New Roman" w:hAnsi="Times New Roman" w:cs="Times New Roman"/>
                <w:sz w:val="24"/>
                <w:szCs w:val="24"/>
                <w:lang w:eastAsia="ru-RU"/>
              </w:rPr>
            </w:pPr>
            <w:r w:rsidRPr="00E75F53">
              <w:rPr>
                <w:rFonts w:ascii="Times New Roman" w:hAnsi="Times New Roman" w:cs="Times New Roman"/>
                <w:sz w:val="24"/>
                <w:szCs w:val="24"/>
              </w:rPr>
              <w:t>Информатика и ИКТ</w:t>
            </w:r>
          </w:p>
        </w:tc>
        <w:tc>
          <w:tcPr>
            <w:tcW w:w="2160" w:type="dxa"/>
            <w:tcBorders>
              <w:top w:val="single" w:sz="4" w:space="0" w:color="auto"/>
              <w:left w:val="single" w:sz="4" w:space="0" w:color="auto"/>
            </w:tcBorders>
            <w:shd w:val="clear" w:color="auto" w:fill="FFFFFF"/>
            <w:vAlign w:val="center"/>
          </w:tcPr>
          <w:p w:rsidR="00235959" w:rsidRPr="00E75F53" w:rsidRDefault="00235959" w:rsidP="00AF7A62">
            <w:pPr>
              <w:pStyle w:val="210"/>
              <w:shd w:val="clear" w:color="auto" w:fill="auto"/>
              <w:spacing w:before="0" w:line="240" w:lineRule="auto"/>
              <w:jc w:val="both"/>
              <w:rPr>
                <w:rFonts w:ascii="Times New Roman" w:hAnsi="Times New Roman" w:cs="Times New Roman"/>
                <w:sz w:val="24"/>
                <w:szCs w:val="24"/>
                <w:lang w:eastAsia="ru-RU"/>
              </w:rPr>
            </w:pPr>
            <w:r w:rsidRPr="00E75F53">
              <w:rPr>
                <w:rFonts w:ascii="Times New Roman" w:hAnsi="Times New Roman" w:cs="Times New Roman"/>
                <w:sz w:val="24"/>
                <w:szCs w:val="24"/>
              </w:rPr>
              <w:t>100</w:t>
            </w:r>
          </w:p>
        </w:tc>
        <w:tc>
          <w:tcPr>
            <w:tcW w:w="2880" w:type="dxa"/>
            <w:tcBorders>
              <w:top w:val="single" w:sz="4" w:space="0" w:color="auto"/>
              <w:left w:val="single" w:sz="4" w:space="0" w:color="auto"/>
              <w:right w:val="single" w:sz="4" w:space="0" w:color="auto"/>
            </w:tcBorders>
            <w:shd w:val="clear" w:color="auto" w:fill="FFFFFF"/>
          </w:tcPr>
          <w:p w:rsidR="00235959" w:rsidRPr="00E75F53" w:rsidRDefault="00235959" w:rsidP="00AF7A62">
            <w:pPr>
              <w:pStyle w:val="210"/>
              <w:shd w:val="clear" w:color="auto" w:fill="auto"/>
              <w:spacing w:before="0" w:line="240" w:lineRule="auto"/>
              <w:jc w:val="both"/>
              <w:rPr>
                <w:rFonts w:ascii="Times New Roman" w:hAnsi="Times New Roman" w:cs="Times New Roman"/>
                <w:sz w:val="24"/>
                <w:szCs w:val="24"/>
                <w:lang w:eastAsia="ru-RU"/>
              </w:rPr>
            </w:pPr>
            <w:r w:rsidRPr="00E75F53">
              <w:rPr>
                <w:rFonts w:ascii="Times New Roman" w:hAnsi="Times New Roman" w:cs="Times New Roman"/>
                <w:sz w:val="24"/>
                <w:szCs w:val="24"/>
              </w:rPr>
              <w:t>63</w:t>
            </w:r>
          </w:p>
        </w:tc>
      </w:tr>
      <w:tr w:rsidR="00235959" w:rsidRPr="00E75F53" w:rsidTr="00AF7A62">
        <w:trPr>
          <w:trHeight w:hRule="exact" w:val="485"/>
        </w:trPr>
        <w:tc>
          <w:tcPr>
            <w:tcW w:w="3970" w:type="dxa"/>
            <w:tcBorders>
              <w:top w:val="single" w:sz="4" w:space="0" w:color="auto"/>
              <w:left w:val="single" w:sz="4" w:space="0" w:color="auto"/>
            </w:tcBorders>
            <w:shd w:val="clear" w:color="auto" w:fill="FFFFFF"/>
          </w:tcPr>
          <w:p w:rsidR="00235959" w:rsidRPr="00E75F53" w:rsidRDefault="00235959" w:rsidP="00AF7A62">
            <w:pPr>
              <w:pStyle w:val="210"/>
              <w:shd w:val="clear" w:color="auto" w:fill="auto"/>
              <w:spacing w:before="0" w:line="240" w:lineRule="auto"/>
              <w:ind w:left="140"/>
              <w:jc w:val="both"/>
              <w:rPr>
                <w:rFonts w:ascii="Times New Roman" w:hAnsi="Times New Roman" w:cs="Times New Roman"/>
                <w:sz w:val="24"/>
                <w:szCs w:val="24"/>
                <w:lang w:eastAsia="ru-RU"/>
              </w:rPr>
            </w:pPr>
            <w:r w:rsidRPr="00E75F53">
              <w:rPr>
                <w:rFonts w:ascii="Times New Roman" w:hAnsi="Times New Roman" w:cs="Times New Roman"/>
                <w:sz w:val="24"/>
                <w:szCs w:val="24"/>
              </w:rPr>
              <w:t>История</w:t>
            </w:r>
          </w:p>
        </w:tc>
        <w:tc>
          <w:tcPr>
            <w:tcW w:w="2160" w:type="dxa"/>
            <w:tcBorders>
              <w:top w:val="single" w:sz="4" w:space="0" w:color="auto"/>
              <w:left w:val="single" w:sz="4" w:space="0" w:color="auto"/>
            </w:tcBorders>
            <w:shd w:val="clear" w:color="auto" w:fill="FFFFFF"/>
            <w:vAlign w:val="center"/>
          </w:tcPr>
          <w:p w:rsidR="00235959" w:rsidRPr="00E75F53" w:rsidRDefault="00235959" w:rsidP="00AF7A62">
            <w:pPr>
              <w:pStyle w:val="210"/>
              <w:shd w:val="clear" w:color="auto" w:fill="auto"/>
              <w:spacing w:before="0" w:line="240" w:lineRule="auto"/>
              <w:jc w:val="both"/>
              <w:rPr>
                <w:rFonts w:ascii="Times New Roman" w:hAnsi="Times New Roman" w:cs="Times New Roman"/>
                <w:sz w:val="24"/>
                <w:szCs w:val="24"/>
                <w:lang w:eastAsia="ru-RU"/>
              </w:rPr>
            </w:pPr>
            <w:r w:rsidRPr="00E75F53">
              <w:rPr>
                <w:rFonts w:ascii="Times New Roman" w:hAnsi="Times New Roman" w:cs="Times New Roman"/>
                <w:sz w:val="24"/>
                <w:szCs w:val="24"/>
              </w:rPr>
              <w:t>100</w:t>
            </w:r>
          </w:p>
        </w:tc>
        <w:tc>
          <w:tcPr>
            <w:tcW w:w="2880" w:type="dxa"/>
            <w:tcBorders>
              <w:top w:val="single" w:sz="4" w:space="0" w:color="auto"/>
              <w:left w:val="single" w:sz="4" w:space="0" w:color="auto"/>
              <w:right w:val="single" w:sz="4" w:space="0" w:color="auto"/>
            </w:tcBorders>
            <w:shd w:val="clear" w:color="auto" w:fill="FFFFFF"/>
            <w:vAlign w:val="center"/>
          </w:tcPr>
          <w:p w:rsidR="00235959" w:rsidRPr="00E75F53" w:rsidRDefault="00235959" w:rsidP="00AF7A62">
            <w:pPr>
              <w:pStyle w:val="210"/>
              <w:shd w:val="clear" w:color="auto" w:fill="auto"/>
              <w:spacing w:before="0" w:line="240" w:lineRule="auto"/>
              <w:jc w:val="both"/>
              <w:rPr>
                <w:rFonts w:ascii="Times New Roman" w:hAnsi="Times New Roman" w:cs="Times New Roman"/>
                <w:sz w:val="24"/>
                <w:szCs w:val="24"/>
                <w:lang w:eastAsia="ru-RU"/>
              </w:rPr>
            </w:pPr>
            <w:r w:rsidRPr="00E75F53">
              <w:rPr>
                <w:rFonts w:ascii="Times New Roman" w:hAnsi="Times New Roman" w:cs="Times New Roman"/>
                <w:sz w:val="24"/>
                <w:szCs w:val="24"/>
              </w:rPr>
              <w:t>60</w:t>
            </w:r>
          </w:p>
        </w:tc>
      </w:tr>
      <w:tr w:rsidR="00235959" w:rsidRPr="00E75F53" w:rsidTr="00AF7A62">
        <w:trPr>
          <w:trHeight w:hRule="exact" w:val="480"/>
        </w:trPr>
        <w:tc>
          <w:tcPr>
            <w:tcW w:w="3970" w:type="dxa"/>
            <w:tcBorders>
              <w:top w:val="single" w:sz="4" w:space="0" w:color="auto"/>
              <w:left w:val="single" w:sz="4" w:space="0" w:color="auto"/>
            </w:tcBorders>
            <w:shd w:val="clear" w:color="auto" w:fill="FFFFFF"/>
          </w:tcPr>
          <w:p w:rsidR="00235959" w:rsidRPr="00E75F53" w:rsidRDefault="00235959" w:rsidP="00AF7A62">
            <w:pPr>
              <w:pStyle w:val="210"/>
              <w:shd w:val="clear" w:color="auto" w:fill="auto"/>
              <w:spacing w:before="0" w:line="240" w:lineRule="auto"/>
              <w:ind w:left="140"/>
              <w:jc w:val="both"/>
              <w:rPr>
                <w:rFonts w:ascii="Times New Roman" w:hAnsi="Times New Roman" w:cs="Times New Roman"/>
                <w:sz w:val="24"/>
                <w:szCs w:val="24"/>
                <w:lang w:eastAsia="ru-RU"/>
              </w:rPr>
            </w:pPr>
            <w:r w:rsidRPr="00E75F53">
              <w:rPr>
                <w:rFonts w:ascii="Times New Roman" w:hAnsi="Times New Roman" w:cs="Times New Roman"/>
                <w:sz w:val="24"/>
                <w:szCs w:val="24"/>
              </w:rPr>
              <w:t>Обществознание</w:t>
            </w:r>
          </w:p>
        </w:tc>
        <w:tc>
          <w:tcPr>
            <w:tcW w:w="2160" w:type="dxa"/>
            <w:tcBorders>
              <w:top w:val="single" w:sz="4" w:space="0" w:color="auto"/>
              <w:left w:val="single" w:sz="4" w:space="0" w:color="auto"/>
            </w:tcBorders>
            <w:shd w:val="clear" w:color="auto" w:fill="FFFFFF"/>
            <w:vAlign w:val="center"/>
          </w:tcPr>
          <w:p w:rsidR="00235959" w:rsidRPr="00E75F53" w:rsidRDefault="00235959" w:rsidP="00AF7A62">
            <w:pPr>
              <w:pStyle w:val="210"/>
              <w:shd w:val="clear" w:color="auto" w:fill="auto"/>
              <w:spacing w:before="0" w:line="240" w:lineRule="auto"/>
              <w:jc w:val="both"/>
              <w:rPr>
                <w:rFonts w:ascii="Times New Roman" w:hAnsi="Times New Roman" w:cs="Times New Roman"/>
                <w:sz w:val="24"/>
                <w:szCs w:val="24"/>
                <w:lang w:eastAsia="ru-RU"/>
              </w:rPr>
            </w:pPr>
            <w:r w:rsidRPr="00E75F53">
              <w:rPr>
                <w:rFonts w:ascii="Times New Roman" w:hAnsi="Times New Roman" w:cs="Times New Roman"/>
                <w:sz w:val="24"/>
                <w:szCs w:val="24"/>
              </w:rPr>
              <w:t>100</w:t>
            </w:r>
          </w:p>
        </w:tc>
        <w:tc>
          <w:tcPr>
            <w:tcW w:w="2880" w:type="dxa"/>
            <w:tcBorders>
              <w:top w:val="single" w:sz="4" w:space="0" w:color="auto"/>
              <w:left w:val="single" w:sz="4" w:space="0" w:color="auto"/>
              <w:right w:val="single" w:sz="4" w:space="0" w:color="auto"/>
            </w:tcBorders>
            <w:shd w:val="clear" w:color="auto" w:fill="FFFFFF"/>
          </w:tcPr>
          <w:p w:rsidR="00235959" w:rsidRPr="00E75F53" w:rsidRDefault="00235959" w:rsidP="00AF7A62">
            <w:pPr>
              <w:pStyle w:val="210"/>
              <w:shd w:val="clear" w:color="auto" w:fill="auto"/>
              <w:spacing w:before="0" w:line="240" w:lineRule="auto"/>
              <w:jc w:val="both"/>
              <w:rPr>
                <w:rFonts w:ascii="Times New Roman" w:hAnsi="Times New Roman" w:cs="Times New Roman"/>
                <w:sz w:val="24"/>
                <w:szCs w:val="24"/>
                <w:lang w:eastAsia="ru-RU"/>
              </w:rPr>
            </w:pPr>
            <w:r w:rsidRPr="00E75F53">
              <w:rPr>
                <w:rFonts w:ascii="Times New Roman" w:hAnsi="Times New Roman" w:cs="Times New Roman"/>
                <w:sz w:val="24"/>
                <w:szCs w:val="24"/>
              </w:rPr>
              <w:t>72</w:t>
            </w:r>
          </w:p>
        </w:tc>
      </w:tr>
      <w:tr w:rsidR="00235959" w:rsidRPr="00E75F53" w:rsidTr="00AF7A62">
        <w:trPr>
          <w:trHeight w:hRule="exact" w:val="485"/>
        </w:trPr>
        <w:tc>
          <w:tcPr>
            <w:tcW w:w="3970" w:type="dxa"/>
            <w:tcBorders>
              <w:top w:val="single" w:sz="4" w:space="0" w:color="auto"/>
              <w:left w:val="single" w:sz="4" w:space="0" w:color="auto"/>
            </w:tcBorders>
            <w:shd w:val="clear" w:color="auto" w:fill="FFFFFF"/>
          </w:tcPr>
          <w:p w:rsidR="00235959" w:rsidRPr="00E75F53" w:rsidRDefault="00235959" w:rsidP="00AF7A62">
            <w:pPr>
              <w:pStyle w:val="210"/>
              <w:shd w:val="clear" w:color="auto" w:fill="auto"/>
              <w:spacing w:before="0" w:line="240" w:lineRule="auto"/>
              <w:ind w:left="140"/>
              <w:jc w:val="both"/>
              <w:rPr>
                <w:rFonts w:ascii="Times New Roman" w:hAnsi="Times New Roman" w:cs="Times New Roman"/>
                <w:sz w:val="24"/>
                <w:szCs w:val="24"/>
                <w:lang w:eastAsia="ru-RU"/>
              </w:rPr>
            </w:pPr>
            <w:r w:rsidRPr="00E75F53">
              <w:rPr>
                <w:rFonts w:ascii="Times New Roman" w:hAnsi="Times New Roman" w:cs="Times New Roman"/>
                <w:sz w:val="24"/>
                <w:szCs w:val="24"/>
              </w:rPr>
              <w:t>Биология</w:t>
            </w:r>
          </w:p>
        </w:tc>
        <w:tc>
          <w:tcPr>
            <w:tcW w:w="2160" w:type="dxa"/>
            <w:tcBorders>
              <w:top w:val="single" w:sz="4" w:space="0" w:color="auto"/>
              <w:left w:val="single" w:sz="4" w:space="0" w:color="auto"/>
            </w:tcBorders>
            <w:shd w:val="clear" w:color="auto" w:fill="FFFFFF"/>
            <w:vAlign w:val="center"/>
          </w:tcPr>
          <w:p w:rsidR="00235959" w:rsidRPr="00E75F53" w:rsidRDefault="00235959" w:rsidP="00AF7A62">
            <w:pPr>
              <w:pStyle w:val="210"/>
              <w:shd w:val="clear" w:color="auto" w:fill="auto"/>
              <w:spacing w:before="0" w:line="240" w:lineRule="auto"/>
              <w:jc w:val="both"/>
              <w:rPr>
                <w:rFonts w:ascii="Times New Roman" w:hAnsi="Times New Roman" w:cs="Times New Roman"/>
                <w:sz w:val="24"/>
                <w:szCs w:val="24"/>
                <w:lang w:eastAsia="ru-RU"/>
              </w:rPr>
            </w:pPr>
            <w:r w:rsidRPr="00E75F53">
              <w:rPr>
                <w:rFonts w:ascii="Times New Roman" w:hAnsi="Times New Roman" w:cs="Times New Roman"/>
                <w:sz w:val="24"/>
                <w:szCs w:val="24"/>
              </w:rPr>
              <w:t>100</w:t>
            </w:r>
          </w:p>
        </w:tc>
        <w:tc>
          <w:tcPr>
            <w:tcW w:w="2880" w:type="dxa"/>
            <w:tcBorders>
              <w:top w:val="single" w:sz="4" w:space="0" w:color="auto"/>
              <w:left w:val="single" w:sz="4" w:space="0" w:color="auto"/>
              <w:right w:val="single" w:sz="4" w:space="0" w:color="auto"/>
            </w:tcBorders>
            <w:shd w:val="clear" w:color="auto" w:fill="FFFFFF"/>
          </w:tcPr>
          <w:p w:rsidR="00235959" w:rsidRPr="00E75F53" w:rsidRDefault="00235959" w:rsidP="00AF7A62">
            <w:pPr>
              <w:pStyle w:val="210"/>
              <w:shd w:val="clear" w:color="auto" w:fill="auto"/>
              <w:spacing w:before="0" w:line="240" w:lineRule="auto"/>
              <w:jc w:val="both"/>
              <w:rPr>
                <w:rFonts w:ascii="Times New Roman" w:hAnsi="Times New Roman" w:cs="Times New Roman"/>
                <w:sz w:val="24"/>
                <w:szCs w:val="24"/>
                <w:lang w:eastAsia="ru-RU"/>
              </w:rPr>
            </w:pPr>
            <w:r w:rsidRPr="00E75F53">
              <w:rPr>
                <w:rFonts w:ascii="Times New Roman" w:hAnsi="Times New Roman" w:cs="Times New Roman"/>
                <w:sz w:val="24"/>
                <w:szCs w:val="24"/>
              </w:rPr>
              <w:t>64</w:t>
            </w:r>
          </w:p>
        </w:tc>
      </w:tr>
      <w:tr w:rsidR="00235959" w:rsidRPr="00E75F53" w:rsidTr="00AF7A62">
        <w:trPr>
          <w:trHeight w:hRule="exact" w:val="499"/>
        </w:trPr>
        <w:tc>
          <w:tcPr>
            <w:tcW w:w="3970" w:type="dxa"/>
            <w:tcBorders>
              <w:top w:val="single" w:sz="4" w:space="0" w:color="auto"/>
              <w:left w:val="single" w:sz="4" w:space="0" w:color="auto"/>
              <w:bottom w:val="single" w:sz="4" w:space="0" w:color="auto"/>
            </w:tcBorders>
            <w:shd w:val="clear" w:color="auto" w:fill="FFFFFF"/>
          </w:tcPr>
          <w:p w:rsidR="00235959" w:rsidRPr="00E75F53" w:rsidRDefault="00235959" w:rsidP="00AF7A62">
            <w:pPr>
              <w:pStyle w:val="210"/>
              <w:shd w:val="clear" w:color="auto" w:fill="auto"/>
              <w:spacing w:before="0" w:line="240" w:lineRule="auto"/>
              <w:ind w:left="140"/>
              <w:jc w:val="both"/>
              <w:rPr>
                <w:rFonts w:ascii="Times New Roman" w:hAnsi="Times New Roman" w:cs="Times New Roman"/>
                <w:sz w:val="24"/>
                <w:szCs w:val="24"/>
                <w:lang w:eastAsia="ru-RU"/>
              </w:rPr>
            </w:pPr>
            <w:r w:rsidRPr="00E75F53">
              <w:rPr>
                <w:rFonts w:ascii="Times New Roman" w:hAnsi="Times New Roman" w:cs="Times New Roman"/>
                <w:sz w:val="24"/>
                <w:szCs w:val="24"/>
              </w:rPr>
              <w:t>География</w:t>
            </w:r>
          </w:p>
        </w:tc>
        <w:tc>
          <w:tcPr>
            <w:tcW w:w="2160" w:type="dxa"/>
            <w:tcBorders>
              <w:top w:val="single" w:sz="4" w:space="0" w:color="auto"/>
              <w:left w:val="single" w:sz="4" w:space="0" w:color="auto"/>
              <w:bottom w:val="single" w:sz="4" w:space="0" w:color="auto"/>
            </w:tcBorders>
            <w:shd w:val="clear" w:color="auto" w:fill="FFFFFF"/>
            <w:vAlign w:val="center"/>
          </w:tcPr>
          <w:p w:rsidR="00235959" w:rsidRPr="00E75F53" w:rsidRDefault="00235959" w:rsidP="00AF7A62">
            <w:pPr>
              <w:pStyle w:val="210"/>
              <w:shd w:val="clear" w:color="auto" w:fill="auto"/>
              <w:spacing w:before="0" w:line="240" w:lineRule="auto"/>
              <w:jc w:val="both"/>
              <w:rPr>
                <w:rFonts w:ascii="Times New Roman" w:hAnsi="Times New Roman" w:cs="Times New Roman"/>
                <w:sz w:val="24"/>
                <w:szCs w:val="24"/>
                <w:lang w:eastAsia="ru-RU"/>
              </w:rPr>
            </w:pPr>
            <w:r w:rsidRPr="00E75F53">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235959" w:rsidRPr="00E75F53" w:rsidRDefault="00235959" w:rsidP="00AF7A62">
            <w:pPr>
              <w:pStyle w:val="210"/>
              <w:shd w:val="clear" w:color="auto" w:fill="auto"/>
              <w:spacing w:before="0" w:line="240" w:lineRule="auto"/>
              <w:jc w:val="both"/>
              <w:rPr>
                <w:rFonts w:ascii="Times New Roman" w:hAnsi="Times New Roman" w:cs="Times New Roman"/>
                <w:sz w:val="24"/>
                <w:szCs w:val="24"/>
                <w:lang w:eastAsia="ru-RU"/>
              </w:rPr>
            </w:pPr>
            <w:r w:rsidRPr="00E75F53">
              <w:rPr>
                <w:rFonts w:ascii="Times New Roman" w:hAnsi="Times New Roman" w:cs="Times New Roman"/>
                <w:sz w:val="24"/>
                <w:szCs w:val="24"/>
              </w:rPr>
              <w:t>60</w:t>
            </w:r>
          </w:p>
        </w:tc>
      </w:tr>
      <w:tr w:rsidR="00235959" w:rsidRPr="00E75F53" w:rsidTr="00AF7A62">
        <w:trPr>
          <w:trHeight w:hRule="exact" w:val="499"/>
        </w:trPr>
        <w:tc>
          <w:tcPr>
            <w:tcW w:w="3970" w:type="dxa"/>
            <w:tcBorders>
              <w:top w:val="single" w:sz="4" w:space="0" w:color="auto"/>
              <w:left w:val="single" w:sz="4" w:space="0" w:color="auto"/>
              <w:bottom w:val="single" w:sz="4" w:space="0" w:color="auto"/>
            </w:tcBorders>
            <w:shd w:val="clear" w:color="auto" w:fill="FFFFFF"/>
          </w:tcPr>
          <w:p w:rsidR="00235959" w:rsidRPr="00E75F53" w:rsidRDefault="00235959" w:rsidP="00AF7A62">
            <w:pPr>
              <w:pStyle w:val="210"/>
              <w:shd w:val="clear" w:color="auto" w:fill="auto"/>
              <w:spacing w:before="0" w:line="240" w:lineRule="auto"/>
              <w:ind w:left="140"/>
              <w:jc w:val="both"/>
              <w:rPr>
                <w:rFonts w:ascii="Times New Roman" w:hAnsi="Times New Roman" w:cs="Times New Roman"/>
                <w:sz w:val="24"/>
                <w:szCs w:val="24"/>
                <w:lang w:eastAsia="ru-RU"/>
              </w:rPr>
            </w:pPr>
            <w:r w:rsidRPr="00E75F53">
              <w:rPr>
                <w:rFonts w:ascii="Times New Roman" w:hAnsi="Times New Roman" w:cs="Times New Roman"/>
                <w:sz w:val="24"/>
                <w:szCs w:val="24"/>
              </w:rPr>
              <w:t>Физика</w:t>
            </w:r>
          </w:p>
        </w:tc>
        <w:tc>
          <w:tcPr>
            <w:tcW w:w="2160" w:type="dxa"/>
            <w:tcBorders>
              <w:top w:val="single" w:sz="4" w:space="0" w:color="auto"/>
              <w:left w:val="single" w:sz="4" w:space="0" w:color="auto"/>
              <w:bottom w:val="single" w:sz="4" w:space="0" w:color="auto"/>
            </w:tcBorders>
            <w:shd w:val="clear" w:color="auto" w:fill="FFFFFF"/>
            <w:vAlign w:val="center"/>
          </w:tcPr>
          <w:p w:rsidR="00235959" w:rsidRPr="00E75F53" w:rsidRDefault="00235959" w:rsidP="00AF7A62">
            <w:pPr>
              <w:pStyle w:val="210"/>
              <w:shd w:val="clear" w:color="auto" w:fill="auto"/>
              <w:spacing w:before="0" w:line="240" w:lineRule="auto"/>
              <w:jc w:val="both"/>
              <w:rPr>
                <w:rFonts w:ascii="Times New Roman" w:hAnsi="Times New Roman" w:cs="Times New Roman"/>
                <w:sz w:val="24"/>
                <w:szCs w:val="24"/>
                <w:lang w:eastAsia="ru-RU"/>
              </w:rPr>
            </w:pPr>
            <w:r w:rsidRPr="00E75F53">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235959" w:rsidRPr="00E75F53" w:rsidRDefault="00235959" w:rsidP="00AF7A62">
            <w:pPr>
              <w:pStyle w:val="210"/>
              <w:shd w:val="clear" w:color="auto" w:fill="auto"/>
              <w:spacing w:before="0" w:line="240" w:lineRule="auto"/>
              <w:jc w:val="both"/>
              <w:rPr>
                <w:rFonts w:ascii="Times New Roman" w:hAnsi="Times New Roman" w:cs="Times New Roman"/>
                <w:sz w:val="24"/>
                <w:szCs w:val="24"/>
                <w:lang w:eastAsia="ru-RU"/>
              </w:rPr>
            </w:pPr>
            <w:r w:rsidRPr="00E75F53">
              <w:rPr>
                <w:rFonts w:ascii="Times New Roman" w:hAnsi="Times New Roman" w:cs="Times New Roman"/>
                <w:sz w:val="24"/>
                <w:szCs w:val="24"/>
              </w:rPr>
              <w:t>50</w:t>
            </w:r>
          </w:p>
        </w:tc>
      </w:tr>
      <w:tr w:rsidR="00235959" w:rsidRPr="00E75F53" w:rsidTr="00AF7A62">
        <w:trPr>
          <w:trHeight w:hRule="exact" w:val="499"/>
        </w:trPr>
        <w:tc>
          <w:tcPr>
            <w:tcW w:w="3970" w:type="dxa"/>
            <w:tcBorders>
              <w:top w:val="single" w:sz="4" w:space="0" w:color="auto"/>
              <w:left w:val="single" w:sz="4" w:space="0" w:color="auto"/>
              <w:bottom w:val="single" w:sz="4" w:space="0" w:color="auto"/>
            </w:tcBorders>
            <w:shd w:val="clear" w:color="auto" w:fill="FFFFFF"/>
          </w:tcPr>
          <w:p w:rsidR="00235959" w:rsidRPr="00E75F53" w:rsidRDefault="00235959" w:rsidP="00AF7A62">
            <w:pPr>
              <w:pStyle w:val="210"/>
              <w:shd w:val="clear" w:color="auto" w:fill="auto"/>
              <w:spacing w:before="0" w:line="240" w:lineRule="auto"/>
              <w:ind w:left="140"/>
              <w:jc w:val="both"/>
              <w:rPr>
                <w:rFonts w:ascii="Times New Roman" w:hAnsi="Times New Roman" w:cs="Times New Roman"/>
                <w:sz w:val="24"/>
                <w:szCs w:val="24"/>
                <w:lang w:eastAsia="ru-RU"/>
              </w:rPr>
            </w:pPr>
            <w:r w:rsidRPr="00E75F53">
              <w:rPr>
                <w:rFonts w:ascii="Times New Roman" w:hAnsi="Times New Roman" w:cs="Times New Roman"/>
                <w:sz w:val="24"/>
                <w:szCs w:val="24"/>
              </w:rPr>
              <w:t>Химия</w:t>
            </w:r>
          </w:p>
        </w:tc>
        <w:tc>
          <w:tcPr>
            <w:tcW w:w="2160" w:type="dxa"/>
            <w:tcBorders>
              <w:top w:val="single" w:sz="4" w:space="0" w:color="auto"/>
              <w:left w:val="single" w:sz="4" w:space="0" w:color="auto"/>
              <w:bottom w:val="single" w:sz="4" w:space="0" w:color="auto"/>
            </w:tcBorders>
            <w:shd w:val="clear" w:color="auto" w:fill="FFFFFF"/>
            <w:vAlign w:val="center"/>
          </w:tcPr>
          <w:p w:rsidR="00235959" w:rsidRPr="00E75F53" w:rsidRDefault="00235959" w:rsidP="00AF7A62">
            <w:pPr>
              <w:pStyle w:val="210"/>
              <w:shd w:val="clear" w:color="auto" w:fill="auto"/>
              <w:spacing w:before="0" w:line="240" w:lineRule="auto"/>
              <w:jc w:val="both"/>
              <w:rPr>
                <w:rFonts w:ascii="Times New Roman" w:hAnsi="Times New Roman" w:cs="Times New Roman"/>
                <w:sz w:val="24"/>
                <w:szCs w:val="24"/>
                <w:lang w:eastAsia="ru-RU"/>
              </w:rPr>
            </w:pPr>
            <w:r w:rsidRPr="00E75F53">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235959" w:rsidRPr="00E75F53" w:rsidRDefault="00235959" w:rsidP="00AF7A62">
            <w:pPr>
              <w:pStyle w:val="210"/>
              <w:shd w:val="clear" w:color="auto" w:fill="auto"/>
              <w:spacing w:before="0" w:line="240" w:lineRule="auto"/>
              <w:jc w:val="both"/>
              <w:rPr>
                <w:rFonts w:ascii="Times New Roman" w:hAnsi="Times New Roman" w:cs="Times New Roman"/>
                <w:sz w:val="24"/>
                <w:szCs w:val="24"/>
                <w:lang w:eastAsia="ru-RU"/>
              </w:rPr>
            </w:pPr>
            <w:r w:rsidRPr="00E75F53">
              <w:rPr>
                <w:rFonts w:ascii="Times New Roman" w:hAnsi="Times New Roman" w:cs="Times New Roman"/>
                <w:sz w:val="24"/>
                <w:szCs w:val="24"/>
              </w:rPr>
              <w:t>50</w:t>
            </w:r>
          </w:p>
        </w:tc>
      </w:tr>
      <w:tr w:rsidR="00235959" w:rsidRPr="00E75F53" w:rsidTr="00AF7A62">
        <w:trPr>
          <w:trHeight w:hRule="exact" w:val="499"/>
        </w:trPr>
        <w:tc>
          <w:tcPr>
            <w:tcW w:w="3970" w:type="dxa"/>
            <w:tcBorders>
              <w:top w:val="single" w:sz="4" w:space="0" w:color="auto"/>
              <w:left w:val="single" w:sz="4" w:space="0" w:color="auto"/>
              <w:bottom w:val="single" w:sz="4" w:space="0" w:color="auto"/>
            </w:tcBorders>
            <w:shd w:val="clear" w:color="auto" w:fill="FFFFFF"/>
          </w:tcPr>
          <w:p w:rsidR="00235959" w:rsidRPr="00E75F53" w:rsidRDefault="00235959" w:rsidP="00AF7A62">
            <w:pPr>
              <w:pStyle w:val="210"/>
              <w:shd w:val="clear" w:color="auto" w:fill="auto"/>
              <w:spacing w:before="0" w:line="240" w:lineRule="auto"/>
              <w:ind w:left="140"/>
              <w:jc w:val="both"/>
              <w:rPr>
                <w:rFonts w:ascii="Times New Roman" w:hAnsi="Times New Roman" w:cs="Times New Roman"/>
                <w:sz w:val="24"/>
                <w:szCs w:val="24"/>
                <w:lang w:eastAsia="ru-RU"/>
              </w:rPr>
            </w:pPr>
            <w:r w:rsidRPr="00E75F53">
              <w:rPr>
                <w:rFonts w:ascii="Times New Roman" w:hAnsi="Times New Roman" w:cs="Times New Roman"/>
                <w:sz w:val="24"/>
                <w:szCs w:val="24"/>
              </w:rPr>
              <w:lastRenderedPageBreak/>
              <w:t>Музыка</w:t>
            </w:r>
          </w:p>
        </w:tc>
        <w:tc>
          <w:tcPr>
            <w:tcW w:w="2160" w:type="dxa"/>
            <w:tcBorders>
              <w:top w:val="single" w:sz="4" w:space="0" w:color="auto"/>
              <w:left w:val="single" w:sz="4" w:space="0" w:color="auto"/>
              <w:bottom w:val="single" w:sz="4" w:space="0" w:color="auto"/>
            </w:tcBorders>
            <w:shd w:val="clear" w:color="auto" w:fill="FFFFFF"/>
            <w:vAlign w:val="center"/>
          </w:tcPr>
          <w:p w:rsidR="00235959" w:rsidRPr="00E75F53" w:rsidRDefault="00235959" w:rsidP="00AF7A62">
            <w:pPr>
              <w:pStyle w:val="210"/>
              <w:shd w:val="clear" w:color="auto" w:fill="auto"/>
              <w:spacing w:before="0" w:line="240" w:lineRule="auto"/>
              <w:jc w:val="both"/>
              <w:rPr>
                <w:rFonts w:ascii="Times New Roman" w:hAnsi="Times New Roman" w:cs="Times New Roman"/>
                <w:sz w:val="24"/>
                <w:szCs w:val="24"/>
                <w:lang w:eastAsia="ru-RU"/>
              </w:rPr>
            </w:pPr>
            <w:r w:rsidRPr="00E75F53">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235959" w:rsidRPr="00E75F53" w:rsidRDefault="00235959" w:rsidP="00AF7A62">
            <w:pPr>
              <w:pStyle w:val="210"/>
              <w:shd w:val="clear" w:color="auto" w:fill="auto"/>
              <w:spacing w:before="0" w:line="240" w:lineRule="auto"/>
              <w:jc w:val="both"/>
              <w:rPr>
                <w:rFonts w:ascii="Times New Roman" w:hAnsi="Times New Roman" w:cs="Times New Roman"/>
                <w:sz w:val="24"/>
                <w:szCs w:val="24"/>
                <w:lang w:eastAsia="ru-RU"/>
              </w:rPr>
            </w:pPr>
            <w:r w:rsidRPr="00E75F53">
              <w:rPr>
                <w:rFonts w:ascii="Times New Roman" w:hAnsi="Times New Roman" w:cs="Times New Roman"/>
                <w:sz w:val="24"/>
                <w:szCs w:val="24"/>
              </w:rPr>
              <w:t>100</w:t>
            </w:r>
          </w:p>
        </w:tc>
      </w:tr>
      <w:tr w:rsidR="00235959" w:rsidRPr="00E75F53" w:rsidTr="00AF7A62">
        <w:trPr>
          <w:trHeight w:hRule="exact" w:val="499"/>
        </w:trPr>
        <w:tc>
          <w:tcPr>
            <w:tcW w:w="3970" w:type="dxa"/>
            <w:tcBorders>
              <w:top w:val="single" w:sz="4" w:space="0" w:color="auto"/>
              <w:left w:val="single" w:sz="4" w:space="0" w:color="auto"/>
              <w:bottom w:val="single" w:sz="4" w:space="0" w:color="auto"/>
            </w:tcBorders>
            <w:shd w:val="clear" w:color="auto" w:fill="FFFFFF"/>
          </w:tcPr>
          <w:p w:rsidR="00235959" w:rsidRPr="00E75F53" w:rsidRDefault="00235959" w:rsidP="00AF7A62">
            <w:pPr>
              <w:pStyle w:val="210"/>
              <w:shd w:val="clear" w:color="auto" w:fill="auto"/>
              <w:spacing w:before="0" w:line="240" w:lineRule="auto"/>
              <w:ind w:left="140"/>
              <w:jc w:val="both"/>
              <w:rPr>
                <w:rFonts w:ascii="Times New Roman" w:hAnsi="Times New Roman" w:cs="Times New Roman"/>
                <w:sz w:val="24"/>
                <w:szCs w:val="24"/>
                <w:lang w:eastAsia="ru-RU"/>
              </w:rPr>
            </w:pPr>
            <w:r w:rsidRPr="00E75F53">
              <w:rPr>
                <w:rFonts w:ascii="Times New Roman" w:hAnsi="Times New Roman" w:cs="Times New Roman"/>
                <w:sz w:val="24"/>
                <w:szCs w:val="24"/>
              </w:rPr>
              <w:t>Изобразительное искусство</w:t>
            </w:r>
          </w:p>
        </w:tc>
        <w:tc>
          <w:tcPr>
            <w:tcW w:w="2160" w:type="dxa"/>
            <w:tcBorders>
              <w:top w:val="single" w:sz="4" w:space="0" w:color="auto"/>
              <w:left w:val="single" w:sz="4" w:space="0" w:color="auto"/>
              <w:bottom w:val="single" w:sz="4" w:space="0" w:color="auto"/>
            </w:tcBorders>
            <w:shd w:val="clear" w:color="auto" w:fill="FFFFFF"/>
            <w:vAlign w:val="center"/>
          </w:tcPr>
          <w:p w:rsidR="00235959" w:rsidRPr="00E75F53" w:rsidRDefault="00235959" w:rsidP="00AF7A62">
            <w:pPr>
              <w:pStyle w:val="210"/>
              <w:shd w:val="clear" w:color="auto" w:fill="auto"/>
              <w:spacing w:before="0" w:line="240" w:lineRule="auto"/>
              <w:jc w:val="both"/>
              <w:rPr>
                <w:rFonts w:ascii="Times New Roman" w:hAnsi="Times New Roman" w:cs="Times New Roman"/>
                <w:sz w:val="24"/>
                <w:szCs w:val="24"/>
                <w:lang w:eastAsia="ru-RU"/>
              </w:rPr>
            </w:pPr>
            <w:r w:rsidRPr="00E75F53">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235959" w:rsidRPr="00E75F53" w:rsidRDefault="00235959" w:rsidP="00AF7A62">
            <w:pPr>
              <w:pStyle w:val="210"/>
              <w:shd w:val="clear" w:color="auto" w:fill="auto"/>
              <w:spacing w:before="0" w:line="240" w:lineRule="auto"/>
              <w:jc w:val="both"/>
              <w:rPr>
                <w:rFonts w:ascii="Times New Roman" w:hAnsi="Times New Roman" w:cs="Times New Roman"/>
                <w:sz w:val="24"/>
                <w:szCs w:val="24"/>
                <w:lang w:eastAsia="ru-RU"/>
              </w:rPr>
            </w:pPr>
            <w:r w:rsidRPr="00E75F53">
              <w:rPr>
                <w:rFonts w:ascii="Times New Roman" w:hAnsi="Times New Roman" w:cs="Times New Roman"/>
                <w:sz w:val="24"/>
                <w:szCs w:val="24"/>
              </w:rPr>
              <w:t>100</w:t>
            </w:r>
          </w:p>
        </w:tc>
      </w:tr>
      <w:tr w:rsidR="00235959" w:rsidRPr="00E75F53" w:rsidTr="00AF7A62">
        <w:trPr>
          <w:trHeight w:hRule="exact" w:val="499"/>
        </w:trPr>
        <w:tc>
          <w:tcPr>
            <w:tcW w:w="3970" w:type="dxa"/>
            <w:tcBorders>
              <w:top w:val="single" w:sz="4" w:space="0" w:color="auto"/>
              <w:left w:val="single" w:sz="4" w:space="0" w:color="auto"/>
              <w:bottom w:val="single" w:sz="4" w:space="0" w:color="auto"/>
            </w:tcBorders>
            <w:shd w:val="clear" w:color="auto" w:fill="FFFFFF"/>
          </w:tcPr>
          <w:p w:rsidR="00235959" w:rsidRPr="00E75F53" w:rsidRDefault="00235959" w:rsidP="00AF7A62">
            <w:pPr>
              <w:pStyle w:val="210"/>
              <w:shd w:val="clear" w:color="auto" w:fill="auto"/>
              <w:spacing w:before="0" w:line="240" w:lineRule="auto"/>
              <w:ind w:left="140"/>
              <w:jc w:val="both"/>
              <w:rPr>
                <w:rFonts w:ascii="Times New Roman" w:hAnsi="Times New Roman" w:cs="Times New Roman"/>
                <w:sz w:val="24"/>
                <w:szCs w:val="24"/>
                <w:lang w:eastAsia="ru-RU"/>
              </w:rPr>
            </w:pPr>
            <w:r w:rsidRPr="00E75F53">
              <w:rPr>
                <w:rFonts w:ascii="Times New Roman" w:hAnsi="Times New Roman" w:cs="Times New Roman"/>
                <w:sz w:val="24"/>
                <w:szCs w:val="24"/>
              </w:rPr>
              <w:t>ОБЖ</w:t>
            </w:r>
          </w:p>
        </w:tc>
        <w:tc>
          <w:tcPr>
            <w:tcW w:w="2160" w:type="dxa"/>
            <w:tcBorders>
              <w:top w:val="single" w:sz="4" w:space="0" w:color="auto"/>
              <w:left w:val="single" w:sz="4" w:space="0" w:color="auto"/>
              <w:bottom w:val="single" w:sz="4" w:space="0" w:color="auto"/>
            </w:tcBorders>
            <w:shd w:val="clear" w:color="auto" w:fill="FFFFFF"/>
            <w:vAlign w:val="center"/>
          </w:tcPr>
          <w:p w:rsidR="00235959" w:rsidRPr="00E75F53" w:rsidRDefault="00235959" w:rsidP="00AF7A62">
            <w:pPr>
              <w:pStyle w:val="210"/>
              <w:shd w:val="clear" w:color="auto" w:fill="auto"/>
              <w:spacing w:before="0" w:line="240" w:lineRule="auto"/>
              <w:jc w:val="both"/>
              <w:rPr>
                <w:rFonts w:ascii="Times New Roman" w:hAnsi="Times New Roman" w:cs="Times New Roman"/>
                <w:sz w:val="24"/>
                <w:szCs w:val="24"/>
                <w:lang w:eastAsia="ru-RU"/>
              </w:rPr>
            </w:pPr>
            <w:r w:rsidRPr="00E75F53">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235959" w:rsidRPr="00E75F53" w:rsidRDefault="00235959" w:rsidP="00AF7A62">
            <w:pPr>
              <w:pStyle w:val="210"/>
              <w:shd w:val="clear" w:color="auto" w:fill="auto"/>
              <w:spacing w:before="0" w:line="240" w:lineRule="auto"/>
              <w:jc w:val="both"/>
              <w:rPr>
                <w:rFonts w:ascii="Times New Roman" w:hAnsi="Times New Roman" w:cs="Times New Roman"/>
                <w:sz w:val="24"/>
                <w:szCs w:val="24"/>
                <w:lang w:eastAsia="ru-RU"/>
              </w:rPr>
            </w:pPr>
            <w:r w:rsidRPr="00E75F53">
              <w:rPr>
                <w:rFonts w:ascii="Times New Roman" w:hAnsi="Times New Roman" w:cs="Times New Roman"/>
                <w:sz w:val="24"/>
                <w:szCs w:val="24"/>
              </w:rPr>
              <w:t>100</w:t>
            </w:r>
          </w:p>
        </w:tc>
      </w:tr>
      <w:tr w:rsidR="00235959" w:rsidRPr="00E75F53" w:rsidTr="00AF7A62">
        <w:trPr>
          <w:trHeight w:hRule="exact" w:val="499"/>
        </w:trPr>
        <w:tc>
          <w:tcPr>
            <w:tcW w:w="3970" w:type="dxa"/>
            <w:tcBorders>
              <w:top w:val="single" w:sz="4" w:space="0" w:color="auto"/>
              <w:left w:val="single" w:sz="4" w:space="0" w:color="auto"/>
              <w:bottom w:val="single" w:sz="4" w:space="0" w:color="auto"/>
            </w:tcBorders>
            <w:shd w:val="clear" w:color="auto" w:fill="FFFFFF"/>
          </w:tcPr>
          <w:p w:rsidR="00235959" w:rsidRPr="00E75F53" w:rsidRDefault="00235959" w:rsidP="00AF7A62">
            <w:pPr>
              <w:pStyle w:val="210"/>
              <w:shd w:val="clear" w:color="auto" w:fill="auto"/>
              <w:spacing w:before="0" w:line="240" w:lineRule="auto"/>
              <w:ind w:left="140"/>
              <w:jc w:val="both"/>
              <w:rPr>
                <w:rFonts w:ascii="Times New Roman" w:hAnsi="Times New Roman" w:cs="Times New Roman"/>
                <w:sz w:val="24"/>
                <w:szCs w:val="24"/>
                <w:lang w:eastAsia="ru-RU"/>
              </w:rPr>
            </w:pPr>
            <w:r w:rsidRPr="00E75F53">
              <w:rPr>
                <w:rFonts w:ascii="Times New Roman" w:hAnsi="Times New Roman" w:cs="Times New Roman"/>
                <w:sz w:val="24"/>
                <w:szCs w:val="24"/>
              </w:rPr>
              <w:t>Технология</w:t>
            </w:r>
          </w:p>
        </w:tc>
        <w:tc>
          <w:tcPr>
            <w:tcW w:w="2160" w:type="dxa"/>
            <w:tcBorders>
              <w:top w:val="single" w:sz="4" w:space="0" w:color="auto"/>
              <w:left w:val="single" w:sz="4" w:space="0" w:color="auto"/>
              <w:bottom w:val="single" w:sz="4" w:space="0" w:color="auto"/>
            </w:tcBorders>
            <w:shd w:val="clear" w:color="auto" w:fill="FFFFFF"/>
            <w:vAlign w:val="center"/>
          </w:tcPr>
          <w:p w:rsidR="00235959" w:rsidRPr="00E75F53" w:rsidRDefault="00235959" w:rsidP="00AF7A62">
            <w:pPr>
              <w:pStyle w:val="210"/>
              <w:shd w:val="clear" w:color="auto" w:fill="auto"/>
              <w:spacing w:before="0" w:line="240" w:lineRule="auto"/>
              <w:jc w:val="both"/>
              <w:rPr>
                <w:rFonts w:ascii="Times New Roman" w:hAnsi="Times New Roman" w:cs="Times New Roman"/>
                <w:sz w:val="24"/>
                <w:szCs w:val="24"/>
                <w:lang w:eastAsia="ru-RU"/>
              </w:rPr>
            </w:pPr>
            <w:r w:rsidRPr="00E75F53">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rsidR="00235959" w:rsidRPr="00E75F53" w:rsidRDefault="00235959" w:rsidP="00AF7A62">
            <w:pPr>
              <w:pStyle w:val="210"/>
              <w:shd w:val="clear" w:color="auto" w:fill="auto"/>
              <w:spacing w:before="0" w:line="240" w:lineRule="auto"/>
              <w:jc w:val="both"/>
              <w:rPr>
                <w:rFonts w:ascii="Times New Roman" w:hAnsi="Times New Roman" w:cs="Times New Roman"/>
                <w:sz w:val="24"/>
                <w:szCs w:val="24"/>
                <w:lang w:eastAsia="ru-RU"/>
              </w:rPr>
            </w:pPr>
            <w:r w:rsidRPr="00E75F53">
              <w:rPr>
                <w:rFonts w:ascii="Times New Roman" w:hAnsi="Times New Roman" w:cs="Times New Roman"/>
                <w:sz w:val="24"/>
                <w:szCs w:val="24"/>
              </w:rPr>
              <w:t>100</w:t>
            </w:r>
          </w:p>
        </w:tc>
      </w:tr>
      <w:tr w:rsidR="00235959" w:rsidRPr="00E75F53" w:rsidTr="00AF7A62">
        <w:trPr>
          <w:trHeight w:hRule="exact" w:val="499"/>
        </w:trPr>
        <w:tc>
          <w:tcPr>
            <w:tcW w:w="3970" w:type="dxa"/>
            <w:tcBorders>
              <w:top w:val="single" w:sz="4" w:space="0" w:color="auto"/>
              <w:left w:val="single" w:sz="4" w:space="0" w:color="auto"/>
              <w:bottom w:val="single" w:sz="4" w:space="0" w:color="auto"/>
            </w:tcBorders>
            <w:shd w:val="clear" w:color="auto" w:fill="FFFFFF"/>
          </w:tcPr>
          <w:p w:rsidR="00235959" w:rsidRPr="00E75F53" w:rsidRDefault="00235959" w:rsidP="00AF7A62">
            <w:pPr>
              <w:pStyle w:val="210"/>
              <w:shd w:val="clear" w:color="auto" w:fill="auto"/>
              <w:spacing w:before="0" w:line="240" w:lineRule="auto"/>
              <w:ind w:left="140"/>
              <w:jc w:val="both"/>
              <w:rPr>
                <w:rFonts w:ascii="Times New Roman" w:hAnsi="Times New Roman" w:cs="Times New Roman"/>
                <w:sz w:val="24"/>
                <w:szCs w:val="24"/>
                <w:lang w:eastAsia="ru-RU"/>
              </w:rPr>
            </w:pPr>
            <w:r w:rsidRPr="00E75F53">
              <w:rPr>
                <w:rFonts w:ascii="Times New Roman" w:hAnsi="Times New Roman" w:cs="Times New Roman"/>
                <w:sz w:val="24"/>
                <w:szCs w:val="24"/>
              </w:rPr>
              <w:t>Физическая культура</w:t>
            </w:r>
          </w:p>
        </w:tc>
        <w:tc>
          <w:tcPr>
            <w:tcW w:w="2160" w:type="dxa"/>
            <w:tcBorders>
              <w:top w:val="single" w:sz="4" w:space="0" w:color="auto"/>
              <w:left w:val="single" w:sz="4" w:space="0" w:color="auto"/>
              <w:bottom w:val="single" w:sz="4" w:space="0" w:color="auto"/>
            </w:tcBorders>
            <w:shd w:val="clear" w:color="auto" w:fill="FFFFFF"/>
            <w:vAlign w:val="center"/>
          </w:tcPr>
          <w:p w:rsidR="00235959" w:rsidRPr="00E75F53" w:rsidRDefault="00235959" w:rsidP="00AF7A62">
            <w:pPr>
              <w:pStyle w:val="210"/>
              <w:shd w:val="clear" w:color="auto" w:fill="auto"/>
              <w:spacing w:before="0" w:line="240" w:lineRule="auto"/>
              <w:jc w:val="both"/>
              <w:rPr>
                <w:rFonts w:ascii="Times New Roman" w:hAnsi="Times New Roman" w:cs="Times New Roman"/>
                <w:sz w:val="24"/>
                <w:szCs w:val="24"/>
                <w:lang w:eastAsia="ru-RU"/>
              </w:rPr>
            </w:pPr>
            <w:r w:rsidRPr="00E75F53">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235959" w:rsidRPr="00E75F53" w:rsidRDefault="00235959" w:rsidP="00AF7A62">
            <w:pPr>
              <w:pStyle w:val="210"/>
              <w:shd w:val="clear" w:color="auto" w:fill="auto"/>
              <w:spacing w:before="0" w:line="240" w:lineRule="auto"/>
              <w:jc w:val="both"/>
              <w:rPr>
                <w:rFonts w:ascii="Times New Roman" w:hAnsi="Times New Roman" w:cs="Times New Roman"/>
                <w:sz w:val="24"/>
                <w:szCs w:val="24"/>
                <w:lang w:eastAsia="ru-RU"/>
              </w:rPr>
            </w:pPr>
            <w:r w:rsidRPr="00E75F53">
              <w:rPr>
                <w:rFonts w:ascii="Times New Roman" w:hAnsi="Times New Roman" w:cs="Times New Roman"/>
                <w:sz w:val="24"/>
                <w:szCs w:val="24"/>
              </w:rPr>
              <w:t>100</w:t>
            </w:r>
          </w:p>
        </w:tc>
      </w:tr>
    </w:tbl>
    <w:p w:rsidR="00235959" w:rsidRPr="00E75F53" w:rsidRDefault="00235959" w:rsidP="00235959">
      <w:pPr>
        <w:pStyle w:val="210"/>
        <w:shd w:val="clear" w:color="auto" w:fill="auto"/>
        <w:spacing w:before="0" w:line="240" w:lineRule="auto"/>
        <w:jc w:val="both"/>
        <w:rPr>
          <w:rFonts w:ascii="Times New Roman" w:hAnsi="Times New Roman" w:cs="Times New Roman"/>
          <w:sz w:val="24"/>
          <w:szCs w:val="24"/>
        </w:rPr>
      </w:pPr>
      <w:r w:rsidRPr="00E75F53">
        <w:rPr>
          <w:rFonts w:ascii="Times New Roman" w:hAnsi="Times New Roman" w:cs="Times New Roman"/>
          <w:sz w:val="24"/>
          <w:szCs w:val="24"/>
        </w:rPr>
        <w:t xml:space="preserve">Вывод: результаты успеваемости и качества знаний по предметам учебного плана школы указывают на оптимальный уровень качества освоения учебного программного материала обучающихся на всех уровнях </w:t>
      </w:r>
      <w:proofErr w:type="spellStart"/>
      <w:r w:rsidRPr="00E75F53">
        <w:rPr>
          <w:rFonts w:ascii="Times New Roman" w:hAnsi="Times New Roman" w:cs="Times New Roman"/>
          <w:sz w:val="24"/>
          <w:szCs w:val="24"/>
        </w:rPr>
        <w:t>образования.Наблюдается</w:t>
      </w:r>
      <w:proofErr w:type="spellEnd"/>
      <w:r w:rsidRPr="00E75F53">
        <w:rPr>
          <w:rFonts w:ascii="Times New Roman" w:hAnsi="Times New Roman" w:cs="Times New Roman"/>
          <w:sz w:val="24"/>
          <w:szCs w:val="24"/>
        </w:rPr>
        <w:t xml:space="preserve"> снижение качества знаний и отрицательная динамика при переходе на основной уровень.</w:t>
      </w:r>
    </w:p>
    <w:p w:rsidR="00235959" w:rsidRPr="00E75F53" w:rsidRDefault="00235959" w:rsidP="00235959">
      <w:pPr>
        <w:pStyle w:val="510"/>
        <w:shd w:val="clear" w:color="auto" w:fill="auto"/>
        <w:spacing w:after="0" w:line="240" w:lineRule="auto"/>
        <w:jc w:val="both"/>
        <w:rPr>
          <w:rFonts w:ascii="Times New Roman" w:hAnsi="Times New Roman" w:cs="Times New Roman"/>
          <w:sz w:val="24"/>
          <w:szCs w:val="24"/>
        </w:rPr>
      </w:pPr>
      <w:bookmarkStart w:id="1" w:name="bookmark4"/>
    </w:p>
    <w:p w:rsidR="00235959" w:rsidRPr="00E75F53" w:rsidRDefault="00235959" w:rsidP="00AB53CE">
      <w:pPr>
        <w:pStyle w:val="510"/>
        <w:shd w:val="clear" w:color="auto" w:fill="auto"/>
        <w:spacing w:after="0" w:line="240" w:lineRule="auto"/>
        <w:jc w:val="left"/>
        <w:rPr>
          <w:rFonts w:ascii="Times New Roman" w:hAnsi="Times New Roman" w:cs="Times New Roman"/>
          <w:b w:val="0"/>
          <w:sz w:val="24"/>
          <w:szCs w:val="24"/>
        </w:rPr>
      </w:pPr>
      <w:r w:rsidRPr="00E75F53">
        <w:rPr>
          <w:rFonts w:ascii="Times New Roman" w:hAnsi="Times New Roman" w:cs="Times New Roman"/>
          <w:b w:val="0"/>
          <w:sz w:val="24"/>
          <w:szCs w:val="24"/>
        </w:rPr>
        <w:t>Успеваемость и качество знаний по классам на каждом уровне образования и по школе в целом</w:t>
      </w:r>
      <w:bookmarkEnd w:id="1"/>
      <w:r w:rsidR="00AB53CE" w:rsidRPr="00E75F53">
        <w:rPr>
          <w:rFonts w:ascii="Times New Roman" w:hAnsi="Times New Roman" w:cs="Times New Roman"/>
          <w:b w:val="0"/>
          <w:sz w:val="24"/>
          <w:szCs w:val="24"/>
        </w:rPr>
        <w:t xml:space="preserve">  </w:t>
      </w:r>
      <w:r w:rsidRPr="00E75F53">
        <w:rPr>
          <w:rFonts w:ascii="Times New Roman" w:hAnsi="Times New Roman" w:cs="Times New Roman"/>
          <w:b w:val="0"/>
          <w:sz w:val="24"/>
          <w:szCs w:val="24"/>
        </w:rPr>
        <w:t xml:space="preserve">МБОУ СОШ </w:t>
      </w:r>
      <w:proofErr w:type="gramStart"/>
      <w:r w:rsidRPr="00E75F53">
        <w:rPr>
          <w:rFonts w:ascii="Times New Roman" w:hAnsi="Times New Roman" w:cs="Times New Roman"/>
          <w:b w:val="0"/>
          <w:sz w:val="24"/>
          <w:szCs w:val="24"/>
        </w:rPr>
        <w:t>с</w:t>
      </w:r>
      <w:proofErr w:type="gramEnd"/>
      <w:r w:rsidRPr="00E75F53">
        <w:rPr>
          <w:rFonts w:ascii="Times New Roman" w:hAnsi="Times New Roman" w:cs="Times New Roman"/>
          <w:b w:val="0"/>
          <w:sz w:val="24"/>
          <w:szCs w:val="24"/>
        </w:rPr>
        <w:t>. Старые Камышлы</w:t>
      </w:r>
    </w:p>
    <w:tbl>
      <w:tblPr>
        <w:tblW w:w="1013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
        <w:gridCol w:w="2455"/>
        <w:gridCol w:w="779"/>
        <w:gridCol w:w="779"/>
        <w:gridCol w:w="779"/>
        <w:gridCol w:w="835"/>
        <w:gridCol w:w="1098"/>
        <w:gridCol w:w="1161"/>
        <w:gridCol w:w="1315"/>
      </w:tblGrid>
      <w:tr w:rsidR="00235959" w:rsidRPr="00F10EB2" w:rsidTr="00AF7A62">
        <w:trPr>
          <w:trHeight w:val="1002"/>
        </w:trPr>
        <w:tc>
          <w:tcPr>
            <w:tcW w:w="934" w:type="dxa"/>
            <w:noWrap/>
          </w:tcPr>
          <w:p w:rsidR="00235959" w:rsidRPr="00F10EB2" w:rsidRDefault="00235959" w:rsidP="00AF7A62">
            <w:pPr>
              <w:jc w:val="both"/>
              <w:rPr>
                <w:bCs/>
                <w:color w:val="000000"/>
              </w:rPr>
            </w:pPr>
            <w:r w:rsidRPr="00F10EB2">
              <w:rPr>
                <w:bCs/>
                <w:color w:val="000000"/>
              </w:rPr>
              <w:t>классы</w:t>
            </w:r>
          </w:p>
        </w:tc>
        <w:tc>
          <w:tcPr>
            <w:tcW w:w="2455" w:type="dxa"/>
          </w:tcPr>
          <w:p w:rsidR="00235959" w:rsidRPr="00F10EB2" w:rsidRDefault="00235959" w:rsidP="00AF7A62">
            <w:pPr>
              <w:jc w:val="both"/>
              <w:rPr>
                <w:bCs/>
                <w:color w:val="000000"/>
              </w:rPr>
            </w:pPr>
            <w:r w:rsidRPr="00F10EB2">
              <w:rPr>
                <w:bCs/>
                <w:color w:val="000000"/>
              </w:rPr>
              <w:t>Классный руководитель</w:t>
            </w:r>
          </w:p>
        </w:tc>
        <w:tc>
          <w:tcPr>
            <w:tcW w:w="779" w:type="dxa"/>
          </w:tcPr>
          <w:p w:rsidR="00235959" w:rsidRPr="00F10EB2" w:rsidRDefault="00235959" w:rsidP="00AF7A62">
            <w:pPr>
              <w:jc w:val="both"/>
              <w:rPr>
                <w:bCs/>
                <w:color w:val="000000"/>
              </w:rPr>
            </w:pPr>
            <w:r w:rsidRPr="00F10EB2">
              <w:rPr>
                <w:bCs/>
                <w:color w:val="000000"/>
              </w:rPr>
              <w:t xml:space="preserve">кол-во </w:t>
            </w:r>
            <w:proofErr w:type="spellStart"/>
            <w:r w:rsidRPr="00F10EB2">
              <w:rPr>
                <w:bCs/>
                <w:color w:val="000000"/>
              </w:rPr>
              <w:t>обуч-ся</w:t>
            </w:r>
            <w:proofErr w:type="spellEnd"/>
            <w:r w:rsidRPr="00F10EB2">
              <w:rPr>
                <w:bCs/>
                <w:color w:val="000000"/>
              </w:rPr>
              <w:t xml:space="preserve"> </w:t>
            </w:r>
          </w:p>
        </w:tc>
        <w:tc>
          <w:tcPr>
            <w:tcW w:w="779" w:type="dxa"/>
          </w:tcPr>
          <w:p w:rsidR="00235959" w:rsidRPr="00F10EB2" w:rsidRDefault="00235959" w:rsidP="00AF7A62">
            <w:pPr>
              <w:jc w:val="both"/>
              <w:rPr>
                <w:bCs/>
                <w:color w:val="000000"/>
              </w:rPr>
            </w:pPr>
            <w:r w:rsidRPr="00F10EB2">
              <w:rPr>
                <w:bCs/>
                <w:color w:val="000000"/>
              </w:rPr>
              <w:t xml:space="preserve">кол-во </w:t>
            </w:r>
            <w:proofErr w:type="spellStart"/>
            <w:r w:rsidRPr="00F10EB2">
              <w:rPr>
                <w:bCs/>
                <w:color w:val="000000"/>
              </w:rPr>
              <w:t>обуч-ся</w:t>
            </w:r>
            <w:proofErr w:type="spellEnd"/>
            <w:r w:rsidRPr="00F10EB2">
              <w:rPr>
                <w:bCs/>
                <w:color w:val="000000"/>
              </w:rPr>
              <w:t xml:space="preserve"> на "5"</w:t>
            </w:r>
          </w:p>
        </w:tc>
        <w:tc>
          <w:tcPr>
            <w:tcW w:w="779" w:type="dxa"/>
          </w:tcPr>
          <w:p w:rsidR="00235959" w:rsidRPr="00F10EB2" w:rsidRDefault="00235959" w:rsidP="00AF7A62">
            <w:pPr>
              <w:jc w:val="both"/>
              <w:rPr>
                <w:bCs/>
                <w:color w:val="000000"/>
              </w:rPr>
            </w:pPr>
            <w:r w:rsidRPr="00F10EB2">
              <w:rPr>
                <w:bCs/>
                <w:color w:val="000000"/>
              </w:rPr>
              <w:t xml:space="preserve">кол-во </w:t>
            </w:r>
            <w:proofErr w:type="spellStart"/>
            <w:r w:rsidRPr="00F10EB2">
              <w:rPr>
                <w:bCs/>
                <w:color w:val="000000"/>
              </w:rPr>
              <w:t>обуч-ся</w:t>
            </w:r>
            <w:proofErr w:type="spellEnd"/>
            <w:r w:rsidRPr="00F10EB2">
              <w:rPr>
                <w:bCs/>
                <w:color w:val="000000"/>
              </w:rPr>
              <w:t xml:space="preserve"> на "5" и "4"</w:t>
            </w:r>
          </w:p>
        </w:tc>
        <w:tc>
          <w:tcPr>
            <w:tcW w:w="835" w:type="dxa"/>
          </w:tcPr>
          <w:p w:rsidR="00235959" w:rsidRPr="00F10EB2" w:rsidRDefault="00235959" w:rsidP="00AF7A62">
            <w:pPr>
              <w:jc w:val="both"/>
              <w:rPr>
                <w:bCs/>
                <w:color w:val="000000"/>
              </w:rPr>
            </w:pPr>
            <w:r w:rsidRPr="00F10EB2">
              <w:rPr>
                <w:bCs/>
                <w:color w:val="000000"/>
              </w:rPr>
              <w:t xml:space="preserve">кол-во </w:t>
            </w:r>
            <w:proofErr w:type="spellStart"/>
            <w:r w:rsidRPr="00F10EB2">
              <w:rPr>
                <w:bCs/>
                <w:color w:val="000000"/>
              </w:rPr>
              <w:t>обуч-ся</w:t>
            </w:r>
            <w:proofErr w:type="spellEnd"/>
            <w:r w:rsidRPr="00F10EB2">
              <w:rPr>
                <w:bCs/>
                <w:color w:val="000000"/>
              </w:rPr>
              <w:t xml:space="preserve"> с одной "3"</w:t>
            </w:r>
          </w:p>
        </w:tc>
        <w:tc>
          <w:tcPr>
            <w:tcW w:w="1098" w:type="dxa"/>
          </w:tcPr>
          <w:p w:rsidR="00235959" w:rsidRPr="00F10EB2" w:rsidRDefault="00235959" w:rsidP="00AF7A62">
            <w:pPr>
              <w:jc w:val="both"/>
              <w:rPr>
                <w:bCs/>
                <w:color w:val="000000"/>
              </w:rPr>
            </w:pPr>
            <w:r w:rsidRPr="00F10EB2">
              <w:rPr>
                <w:bCs/>
                <w:color w:val="000000"/>
              </w:rPr>
              <w:t>% качества</w:t>
            </w:r>
          </w:p>
        </w:tc>
        <w:tc>
          <w:tcPr>
            <w:tcW w:w="1161" w:type="dxa"/>
          </w:tcPr>
          <w:p w:rsidR="00235959" w:rsidRPr="00F10EB2" w:rsidRDefault="00235959" w:rsidP="00AF7A62">
            <w:pPr>
              <w:jc w:val="both"/>
              <w:rPr>
                <w:bCs/>
                <w:color w:val="000000"/>
              </w:rPr>
            </w:pPr>
            <w:r>
              <w:rPr>
                <w:bCs/>
                <w:color w:val="000000"/>
              </w:rPr>
              <w:t xml:space="preserve">кол-во </w:t>
            </w:r>
            <w:proofErr w:type="spellStart"/>
            <w:r>
              <w:rPr>
                <w:bCs/>
                <w:color w:val="000000"/>
              </w:rPr>
              <w:t>неуспев</w:t>
            </w:r>
            <w:proofErr w:type="spellEnd"/>
            <w:r>
              <w:rPr>
                <w:bCs/>
                <w:color w:val="000000"/>
              </w:rPr>
              <w:t>.</w:t>
            </w:r>
          </w:p>
        </w:tc>
        <w:tc>
          <w:tcPr>
            <w:tcW w:w="1315" w:type="dxa"/>
          </w:tcPr>
          <w:p w:rsidR="00235959" w:rsidRPr="00F10EB2" w:rsidRDefault="00235959" w:rsidP="00AF7A62">
            <w:pPr>
              <w:jc w:val="both"/>
              <w:rPr>
                <w:bCs/>
                <w:color w:val="000000"/>
              </w:rPr>
            </w:pPr>
            <w:r w:rsidRPr="00F10EB2">
              <w:rPr>
                <w:bCs/>
                <w:color w:val="000000"/>
              </w:rPr>
              <w:t>%  успев-</w:t>
            </w:r>
            <w:proofErr w:type="spellStart"/>
            <w:r w:rsidRPr="00F10EB2">
              <w:rPr>
                <w:bCs/>
                <w:color w:val="000000"/>
              </w:rPr>
              <w:t>ти</w:t>
            </w:r>
            <w:proofErr w:type="spellEnd"/>
          </w:p>
        </w:tc>
      </w:tr>
      <w:tr w:rsidR="00235959" w:rsidRPr="00F10EB2" w:rsidTr="00AF7A62">
        <w:trPr>
          <w:trHeight w:val="375"/>
        </w:trPr>
        <w:tc>
          <w:tcPr>
            <w:tcW w:w="934" w:type="dxa"/>
            <w:noWrap/>
            <w:vAlign w:val="bottom"/>
          </w:tcPr>
          <w:p w:rsidR="00235959" w:rsidRPr="00F10EB2" w:rsidRDefault="00235959" w:rsidP="00AF7A62">
            <w:pPr>
              <w:jc w:val="both"/>
              <w:rPr>
                <w:color w:val="000000"/>
              </w:rPr>
            </w:pPr>
            <w:r w:rsidRPr="00F10EB2">
              <w:rPr>
                <w:color w:val="000000"/>
              </w:rPr>
              <w:t>1</w:t>
            </w:r>
          </w:p>
        </w:tc>
        <w:tc>
          <w:tcPr>
            <w:tcW w:w="2455" w:type="dxa"/>
            <w:noWrap/>
          </w:tcPr>
          <w:p w:rsidR="00235959" w:rsidRPr="00F10EB2" w:rsidRDefault="00235959" w:rsidP="00AF7A62">
            <w:pPr>
              <w:jc w:val="both"/>
            </w:pPr>
            <w:proofErr w:type="spellStart"/>
            <w:r w:rsidRPr="00F10EB2">
              <w:t>Ахметянова</w:t>
            </w:r>
            <w:proofErr w:type="spellEnd"/>
            <w:r w:rsidRPr="00F10EB2">
              <w:t xml:space="preserve"> Р.Н.</w:t>
            </w:r>
          </w:p>
        </w:tc>
        <w:tc>
          <w:tcPr>
            <w:tcW w:w="779" w:type="dxa"/>
            <w:noWrap/>
          </w:tcPr>
          <w:p w:rsidR="00235959" w:rsidRPr="00F10EB2" w:rsidRDefault="00235959" w:rsidP="00AF7A62">
            <w:pPr>
              <w:jc w:val="both"/>
            </w:pPr>
            <w:r w:rsidRPr="00F10EB2">
              <w:t>1</w:t>
            </w:r>
            <w:r>
              <w:t>3</w:t>
            </w:r>
          </w:p>
        </w:tc>
        <w:tc>
          <w:tcPr>
            <w:tcW w:w="779" w:type="dxa"/>
            <w:noWrap/>
            <w:vAlign w:val="bottom"/>
          </w:tcPr>
          <w:p w:rsidR="00235959" w:rsidRPr="00F10EB2" w:rsidRDefault="00235959" w:rsidP="00AF7A62">
            <w:pPr>
              <w:jc w:val="both"/>
              <w:rPr>
                <w:color w:val="000000"/>
              </w:rPr>
            </w:pPr>
          </w:p>
        </w:tc>
        <w:tc>
          <w:tcPr>
            <w:tcW w:w="779" w:type="dxa"/>
            <w:noWrap/>
            <w:vAlign w:val="bottom"/>
          </w:tcPr>
          <w:p w:rsidR="00235959" w:rsidRPr="00F10EB2" w:rsidRDefault="00235959" w:rsidP="00AF7A62">
            <w:pPr>
              <w:jc w:val="both"/>
              <w:rPr>
                <w:color w:val="000000"/>
              </w:rPr>
            </w:pPr>
          </w:p>
        </w:tc>
        <w:tc>
          <w:tcPr>
            <w:tcW w:w="835" w:type="dxa"/>
            <w:noWrap/>
            <w:vAlign w:val="bottom"/>
          </w:tcPr>
          <w:p w:rsidR="00235959" w:rsidRPr="00F10EB2" w:rsidRDefault="00235959" w:rsidP="00AF7A62">
            <w:pPr>
              <w:jc w:val="both"/>
              <w:rPr>
                <w:color w:val="000000"/>
              </w:rPr>
            </w:pPr>
          </w:p>
        </w:tc>
        <w:tc>
          <w:tcPr>
            <w:tcW w:w="1098" w:type="dxa"/>
            <w:noWrap/>
            <w:vAlign w:val="bottom"/>
          </w:tcPr>
          <w:p w:rsidR="00235959" w:rsidRPr="00F10EB2" w:rsidRDefault="00235959" w:rsidP="00AF7A62">
            <w:pPr>
              <w:jc w:val="both"/>
              <w:rPr>
                <w:color w:val="000000"/>
              </w:rPr>
            </w:pPr>
          </w:p>
        </w:tc>
        <w:tc>
          <w:tcPr>
            <w:tcW w:w="1161" w:type="dxa"/>
            <w:noWrap/>
            <w:vAlign w:val="bottom"/>
          </w:tcPr>
          <w:p w:rsidR="00235959" w:rsidRPr="00F10EB2" w:rsidRDefault="00235959" w:rsidP="00AF7A62">
            <w:pPr>
              <w:jc w:val="both"/>
              <w:rPr>
                <w:color w:val="000000"/>
              </w:rPr>
            </w:pPr>
          </w:p>
        </w:tc>
        <w:tc>
          <w:tcPr>
            <w:tcW w:w="1315" w:type="dxa"/>
            <w:noWrap/>
            <w:vAlign w:val="bottom"/>
          </w:tcPr>
          <w:p w:rsidR="00235959" w:rsidRPr="00F10EB2" w:rsidRDefault="00235959" w:rsidP="00AF7A62">
            <w:pPr>
              <w:jc w:val="both"/>
              <w:rPr>
                <w:color w:val="000000"/>
              </w:rPr>
            </w:pPr>
          </w:p>
        </w:tc>
      </w:tr>
      <w:tr w:rsidR="00235959" w:rsidRPr="00F10EB2" w:rsidTr="00AF7A62">
        <w:trPr>
          <w:trHeight w:val="375"/>
        </w:trPr>
        <w:tc>
          <w:tcPr>
            <w:tcW w:w="934" w:type="dxa"/>
            <w:noWrap/>
            <w:vAlign w:val="bottom"/>
          </w:tcPr>
          <w:p w:rsidR="00235959" w:rsidRPr="00F10EB2" w:rsidRDefault="00235959" w:rsidP="00AF7A62">
            <w:pPr>
              <w:jc w:val="both"/>
              <w:rPr>
                <w:color w:val="000000"/>
              </w:rPr>
            </w:pPr>
            <w:r w:rsidRPr="00F10EB2">
              <w:rPr>
                <w:color w:val="000000"/>
              </w:rPr>
              <w:t>2</w:t>
            </w:r>
          </w:p>
        </w:tc>
        <w:tc>
          <w:tcPr>
            <w:tcW w:w="2455" w:type="dxa"/>
            <w:noWrap/>
          </w:tcPr>
          <w:p w:rsidR="00235959" w:rsidRPr="00F10EB2" w:rsidRDefault="00235959" w:rsidP="00AF7A62">
            <w:pPr>
              <w:jc w:val="both"/>
            </w:pPr>
            <w:proofErr w:type="spellStart"/>
            <w:r w:rsidRPr="00F10EB2">
              <w:t>Имамутдинова</w:t>
            </w:r>
            <w:proofErr w:type="spellEnd"/>
            <w:r w:rsidRPr="00F10EB2">
              <w:t xml:space="preserve"> Н.Н.</w:t>
            </w:r>
          </w:p>
        </w:tc>
        <w:tc>
          <w:tcPr>
            <w:tcW w:w="779" w:type="dxa"/>
            <w:noWrap/>
          </w:tcPr>
          <w:p w:rsidR="00235959" w:rsidRPr="00F10EB2" w:rsidRDefault="00235959" w:rsidP="00AF7A62">
            <w:pPr>
              <w:jc w:val="both"/>
            </w:pPr>
            <w:r w:rsidRPr="00F10EB2">
              <w:t>1</w:t>
            </w:r>
            <w:r>
              <w:t>7</w:t>
            </w:r>
          </w:p>
        </w:tc>
        <w:tc>
          <w:tcPr>
            <w:tcW w:w="779" w:type="dxa"/>
            <w:noWrap/>
            <w:vAlign w:val="bottom"/>
          </w:tcPr>
          <w:p w:rsidR="00235959" w:rsidRPr="00F10EB2" w:rsidRDefault="00235959" w:rsidP="00AF7A62">
            <w:pPr>
              <w:jc w:val="both"/>
              <w:rPr>
                <w:color w:val="000000"/>
              </w:rPr>
            </w:pPr>
            <w:r>
              <w:rPr>
                <w:color w:val="000000"/>
              </w:rPr>
              <w:t>2</w:t>
            </w:r>
          </w:p>
        </w:tc>
        <w:tc>
          <w:tcPr>
            <w:tcW w:w="779" w:type="dxa"/>
            <w:noWrap/>
            <w:vAlign w:val="bottom"/>
          </w:tcPr>
          <w:p w:rsidR="00235959" w:rsidRPr="00F10EB2" w:rsidRDefault="00235959" w:rsidP="00AF7A62">
            <w:pPr>
              <w:jc w:val="both"/>
              <w:rPr>
                <w:color w:val="000000"/>
              </w:rPr>
            </w:pPr>
            <w:r>
              <w:rPr>
                <w:color w:val="000000"/>
              </w:rPr>
              <w:t>6</w:t>
            </w:r>
          </w:p>
        </w:tc>
        <w:tc>
          <w:tcPr>
            <w:tcW w:w="835" w:type="dxa"/>
            <w:noWrap/>
            <w:vAlign w:val="bottom"/>
          </w:tcPr>
          <w:p w:rsidR="00235959" w:rsidRPr="00F10EB2" w:rsidRDefault="00235959" w:rsidP="00AF7A62">
            <w:pPr>
              <w:jc w:val="both"/>
              <w:rPr>
                <w:color w:val="000000"/>
              </w:rPr>
            </w:pPr>
          </w:p>
        </w:tc>
        <w:tc>
          <w:tcPr>
            <w:tcW w:w="1098" w:type="dxa"/>
            <w:noWrap/>
            <w:vAlign w:val="bottom"/>
          </w:tcPr>
          <w:p w:rsidR="00235959" w:rsidRPr="00F10EB2" w:rsidRDefault="00235959" w:rsidP="00AF7A62">
            <w:pPr>
              <w:jc w:val="both"/>
              <w:rPr>
                <w:color w:val="000000"/>
              </w:rPr>
            </w:pPr>
            <w:r>
              <w:rPr>
                <w:color w:val="000000"/>
              </w:rPr>
              <w:t>53,3</w:t>
            </w:r>
          </w:p>
        </w:tc>
        <w:tc>
          <w:tcPr>
            <w:tcW w:w="1161" w:type="dxa"/>
            <w:noWrap/>
            <w:vAlign w:val="bottom"/>
          </w:tcPr>
          <w:p w:rsidR="00235959" w:rsidRPr="00F10EB2" w:rsidRDefault="00235959" w:rsidP="00AF7A62">
            <w:pPr>
              <w:jc w:val="both"/>
              <w:rPr>
                <w:color w:val="000000"/>
              </w:rPr>
            </w:pPr>
            <w:r w:rsidRPr="00F10EB2">
              <w:rPr>
                <w:color w:val="000000"/>
              </w:rPr>
              <w:t>-</w:t>
            </w:r>
          </w:p>
        </w:tc>
        <w:tc>
          <w:tcPr>
            <w:tcW w:w="1315" w:type="dxa"/>
            <w:noWrap/>
            <w:vAlign w:val="bottom"/>
          </w:tcPr>
          <w:p w:rsidR="00235959" w:rsidRPr="00F10EB2" w:rsidRDefault="00235959" w:rsidP="00AF7A62">
            <w:pPr>
              <w:jc w:val="both"/>
              <w:rPr>
                <w:color w:val="000000"/>
              </w:rPr>
            </w:pPr>
            <w:r w:rsidRPr="00F10EB2">
              <w:rPr>
                <w:color w:val="000000"/>
              </w:rPr>
              <w:t>100%</w:t>
            </w:r>
          </w:p>
        </w:tc>
      </w:tr>
      <w:tr w:rsidR="00235959" w:rsidRPr="00F10EB2" w:rsidTr="00AF7A62">
        <w:trPr>
          <w:trHeight w:val="315"/>
        </w:trPr>
        <w:tc>
          <w:tcPr>
            <w:tcW w:w="934" w:type="dxa"/>
            <w:noWrap/>
            <w:vAlign w:val="bottom"/>
          </w:tcPr>
          <w:p w:rsidR="00235959" w:rsidRPr="00F10EB2" w:rsidRDefault="00235959" w:rsidP="00AF7A62">
            <w:pPr>
              <w:jc w:val="both"/>
              <w:rPr>
                <w:color w:val="000000"/>
              </w:rPr>
            </w:pPr>
            <w:r w:rsidRPr="00F10EB2">
              <w:rPr>
                <w:color w:val="000000"/>
              </w:rPr>
              <w:t>3</w:t>
            </w:r>
          </w:p>
        </w:tc>
        <w:tc>
          <w:tcPr>
            <w:tcW w:w="2455" w:type="dxa"/>
            <w:noWrap/>
          </w:tcPr>
          <w:p w:rsidR="00235959" w:rsidRPr="00F10EB2" w:rsidRDefault="00235959" w:rsidP="00AF7A62">
            <w:pPr>
              <w:jc w:val="both"/>
            </w:pPr>
            <w:proofErr w:type="spellStart"/>
            <w:r w:rsidRPr="00F10EB2">
              <w:t>Халимова</w:t>
            </w:r>
            <w:proofErr w:type="spellEnd"/>
            <w:r w:rsidRPr="00F10EB2">
              <w:t xml:space="preserve"> И.Х.</w:t>
            </w:r>
          </w:p>
        </w:tc>
        <w:tc>
          <w:tcPr>
            <w:tcW w:w="779" w:type="dxa"/>
            <w:noWrap/>
          </w:tcPr>
          <w:p w:rsidR="00235959" w:rsidRPr="00F10EB2" w:rsidRDefault="00235959" w:rsidP="00AF7A62">
            <w:pPr>
              <w:jc w:val="both"/>
            </w:pPr>
            <w:r>
              <w:t>11</w:t>
            </w:r>
          </w:p>
        </w:tc>
        <w:tc>
          <w:tcPr>
            <w:tcW w:w="779" w:type="dxa"/>
            <w:noWrap/>
            <w:vAlign w:val="bottom"/>
          </w:tcPr>
          <w:p w:rsidR="00235959" w:rsidRPr="00F10EB2" w:rsidRDefault="00235959" w:rsidP="00AF7A62">
            <w:pPr>
              <w:jc w:val="both"/>
              <w:rPr>
                <w:color w:val="000000"/>
              </w:rPr>
            </w:pPr>
            <w:r>
              <w:rPr>
                <w:color w:val="000000"/>
              </w:rPr>
              <w:t>3</w:t>
            </w:r>
          </w:p>
        </w:tc>
        <w:tc>
          <w:tcPr>
            <w:tcW w:w="779" w:type="dxa"/>
            <w:noWrap/>
            <w:vAlign w:val="bottom"/>
          </w:tcPr>
          <w:p w:rsidR="00235959" w:rsidRPr="00F10EB2" w:rsidRDefault="00235959" w:rsidP="00AF7A62">
            <w:pPr>
              <w:jc w:val="both"/>
              <w:rPr>
                <w:color w:val="000000"/>
              </w:rPr>
            </w:pPr>
            <w:r>
              <w:rPr>
                <w:color w:val="000000"/>
              </w:rPr>
              <w:t>4</w:t>
            </w:r>
          </w:p>
        </w:tc>
        <w:tc>
          <w:tcPr>
            <w:tcW w:w="835" w:type="dxa"/>
            <w:noWrap/>
            <w:vAlign w:val="bottom"/>
          </w:tcPr>
          <w:p w:rsidR="00235959" w:rsidRPr="00F10EB2" w:rsidRDefault="00235959" w:rsidP="00AF7A62">
            <w:pPr>
              <w:jc w:val="both"/>
              <w:rPr>
                <w:color w:val="000000"/>
              </w:rPr>
            </w:pPr>
            <w:r>
              <w:rPr>
                <w:color w:val="000000"/>
              </w:rPr>
              <w:t>3</w:t>
            </w:r>
          </w:p>
        </w:tc>
        <w:tc>
          <w:tcPr>
            <w:tcW w:w="1098" w:type="dxa"/>
            <w:noWrap/>
            <w:vAlign w:val="bottom"/>
          </w:tcPr>
          <w:p w:rsidR="00235959" w:rsidRPr="00F10EB2" w:rsidRDefault="00235959" w:rsidP="00AF7A62">
            <w:pPr>
              <w:jc w:val="both"/>
              <w:rPr>
                <w:color w:val="000000"/>
              </w:rPr>
            </w:pPr>
            <w:r>
              <w:rPr>
                <w:color w:val="000000"/>
              </w:rPr>
              <w:t>50</w:t>
            </w:r>
          </w:p>
        </w:tc>
        <w:tc>
          <w:tcPr>
            <w:tcW w:w="1161" w:type="dxa"/>
            <w:noWrap/>
            <w:vAlign w:val="bottom"/>
          </w:tcPr>
          <w:p w:rsidR="00235959" w:rsidRPr="00F10EB2" w:rsidRDefault="00235959" w:rsidP="00AF7A62">
            <w:pPr>
              <w:jc w:val="both"/>
              <w:rPr>
                <w:color w:val="000000"/>
              </w:rPr>
            </w:pPr>
            <w:r w:rsidRPr="00F10EB2">
              <w:rPr>
                <w:color w:val="000000"/>
              </w:rPr>
              <w:t>-</w:t>
            </w:r>
          </w:p>
        </w:tc>
        <w:tc>
          <w:tcPr>
            <w:tcW w:w="1315" w:type="dxa"/>
            <w:noWrap/>
          </w:tcPr>
          <w:p w:rsidR="00235959" w:rsidRPr="00F10EB2" w:rsidRDefault="00235959" w:rsidP="00AF7A62">
            <w:pPr>
              <w:jc w:val="both"/>
            </w:pPr>
            <w:r w:rsidRPr="00F10EB2">
              <w:rPr>
                <w:color w:val="000000"/>
              </w:rPr>
              <w:t>100%</w:t>
            </w:r>
          </w:p>
        </w:tc>
      </w:tr>
      <w:tr w:rsidR="00235959" w:rsidRPr="00F10EB2" w:rsidTr="00AF7A62">
        <w:trPr>
          <w:trHeight w:val="289"/>
        </w:trPr>
        <w:tc>
          <w:tcPr>
            <w:tcW w:w="934" w:type="dxa"/>
            <w:noWrap/>
            <w:vAlign w:val="bottom"/>
          </w:tcPr>
          <w:p w:rsidR="00235959" w:rsidRPr="00F10EB2" w:rsidRDefault="00235959" w:rsidP="00AF7A62">
            <w:pPr>
              <w:jc w:val="both"/>
              <w:rPr>
                <w:color w:val="000000"/>
              </w:rPr>
            </w:pPr>
            <w:r w:rsidRPr="00F10EB2">
              <w:rPr>
                <w:color w:val="000000"/>
              </w:rPr>
              <w:t>4</w:t>
            </w:r>
          </w:p>
        </w:tc>
        <w:tc>
          <w:tcPr>
            <w:tcW w:w="2455" w:type="dxa"/>
            <w:noWrap/>
          </w:tcPr>
          <w:p w:rsidR="00235959" w:rsidRPr="00F10EB2" w:rsidRDefault="00235959" w:rsidP="00AF7A62">
            <w:pPr>
              <w:jc w:val="both"/>
            </w:pPr>
            <w:proofErr w:type="spellStart"/>
            <w:r w:rsidRPr="00F10EB2">
              <w:t>Зарипова</w:t>
            </w:r>
            <w:proofErr w:type="spellEnd"/>
            <w:r w:rsidRPr="00F10EB2">
              <w:t xml:space="preserve"> З.М.</w:t>
            </w:r>
          </w:p>
        </w:tc>
        <w:tc>
          <w:tcPr>
            <w:tcW w:w="779" w:type="dxa"/>
            <w:noWrap/>
          </w:tcPr>
          <w:p w:rsidR="00235959" w:rsidRPr="00F10EB2" w:rsidRDefault="00235959" w:rsidP="00AF7A62">
            <w:pPr>
              <w:jc w:val="both"/>
            </w:pPr>
            <w:r>
              <w:t>9</w:t>
            </w:r>
          </w:p>
        </w:tc>
        <w:tc>
          <w:tcPr>
            <w:tcW w:w="779" w:type="dxa"/>
            <w:noWrap/>
            <w:vAlign w:val="bottom"/>
          </w:tcPr>
          <w:p w:rsidR="00235959" w:rsidRPr="00F10EB2" w:rsidRDefault="00235959" w:rsidP="00AF7A62">
            <w:pPr>
              <w:jc w:val="both"/>
              <w:rPr>
                <w:color w:val="000000"/>
              </w:rPr>
            </w:pPr>
            <w:r>
              <w:rPr>
                <w:color w:val="000000"/>
              </w:rPr>
              <w:t>2</w:t>
            </w:r>
          </w:p>
        </w:tc>
        <w:tc>
          <w:tcPr>
            <w:tcW w:w="779" w:type="dxa"/>
            <w:noWrap/>
            <w:vAlign w:val="bottom"/>
          </w:tcPr>
          <w:p w:rsidR="00235959" w:rsidRPr="00F10EB2" w:rsidRDefault="00235959" w:rsidP="00AF7A62">
            <w:pPr>
              <w:jc w:val="both"/>
              <w:rPr>
                <w:color w:val="000000"/>
              </w:rPr>
            </w:pPr>
            <w:r>
              <w:rPr>
                <w:color w:val="000000"/>
              </w:rPr>
              <w:t>3</w:t>
            </w:r>
          </w:p>
        </w:tc>
        <w:tc>
          <w:tcPr>
            <w:tcW w:w="835" w:type="dxa"/>
            <w:noWrap/>
            <w:vAlign w:val="bottom"/>
          </w:tcPr>
          <w:p w:rsidR="00235959" w:rsidRPr="00F10EB2" w:rsidRDefault="00235959" w:rsidP="00AF7A62">
            <w:pPr>
              <w:jc w:val="both"/>
              <w:rPr>
                <w:color w:val="000000"/>
              </w:rPr>
            </w:pPr>
            <w:r>
              <w:rPr>
                <w:color w:val="000000"/>
              </w:rPr>
              <w:t>1</w:t>
            </w:r>
          </w:p>
        </w:tc>
        <w:tc>
          <w:tcPr>
            <w:tcW w:w="1098" w:type="dxa"/>
            <w:noWrap/>
            <w:vAlign w:val="bottom"/>
          </w:tcPr>
          <w:p w:rsidR="00235959" w:rsidRPr="00F10EB2" w:rsidRDefault="00235959" w:rsidP="00AF7A62">
            <w:pPr>
              <w:jc w:val="both"/>
              <w:rPr>
                <w:color w:val="000000"/>
              </w:rPr>
            </w:pPr>
            <w:r>
              <w:rPr>
                <w:color w:val="000000"/>
              </w:rPr>
              <w:t>55,5</w:t>
            </w:r>
          </w:p>
        </w:tc>
        <w:tc>
          <w:tcPr>
            <w:tcW w:w="1161" w:type="dxa"/>
            <w:noWrap/>
            <w:vAlign w:val="bottom"/>
          </w:tcPr>
          <w:p w:rsidR="00235959" w:rsidRPr="00F10EB2" w:rsidRDefault="00235959" w:rsidP="00AF7A62">
            <w:pPr>
              <w:jc w:val="both"/>
              <w:rPr>
                <w:color w:val="000000"/>
              </w:rPr>
            </w:pPr>
            <w:r w:rsidRPr="00F10EB2">
              <w:rPr>
                <w:color w:val="000000"/>
              </w:rPr>
              <w:t>-</w:t>
            </w:r>
          </w:p>
        </w:tc>
        <w:tc>
          <w:tcPr>
            <w:tcW w:w="1315" w:type="dxa"/>
            <w:noWrap/>
          </w:tcPr>
          <w:p w:rsidR="00235959" w:rsidRPr="00F10EB2" w:rsidRDefault="00235959" w:rsidP="00AF7A62">
            <w:pPr>
              <w:jc w:val="both"/>
            </w:pPr>
            <w:r w:rsidRPr="00F10EB2">
              <w:rPr>
                <w:color w:val="000000"/>
              </w:rPr>
              <w:t>100%</w:t>
            </w:r>
          </w:p>
        </w:tc>
      </w:tr>
      <w:tr w:rsidR="00235959" w:rsidRPr="00F10EB2" w:rsidTr="00AF7A62">
        <w:trPr>
          <w:trHeight w:val="315"/>
        </w:trPr>
        <w:tc>
          <w:tcPr>
            <w:tcW w:w="934" w:type="dxa"/>
            <w:noWrap/>
            <w:vAlign w:val="bottom"/>
          </w:tcPr>
          <w:p w:rsidR="00235959" w:rsidRPr="00F10EB2" w:rsidRDefault="00235959" w:rsidP="00AF7A62">
            <w:pPr>
              <w:jc w:val="both"/>
              <w:rPr>
                <w:b/>
                <w:bCs/>
                <w:color w:val="000000"/>
              </w:rPr>
            </w:pPr>
            <w:r w:rsidRPr="00F10EB2">
              <w:rPr>
                <w:b/>
                <w:bCs/>
                <w:color w:val="000000"/>
              </w:rPr>
              <w:t>1-4</w:t>
            </w:r>
          </w:p>
        </w:tc>
        <w:tc>
          <w:tcPr>
            <w:tcW w:w="2455" w:type="dxa"/>
            <w:noWrap/>
          </w:tcPr>
          <w:p w:rsidR="00235959" w:rsidRPr="00F10EB2" w:rsidRDefault="00235959" w:rsidP="00AF7A62">
            <w:pPr>
              <w:jc w:val="both"/>
              <w:rPr>
                <w:b/>
              </w:rPr>
            </w:pPr>
          </w:p>
        </w:tc>
        <w:tc>
          <w:tcPr>
            <w:tcW w:w="779" w:type="dxa"/>
            <w:noWrap/>
          </w:tcPr>
          <w:p w:rsidR="00235959" w:rsidRPr="00F10EB2" w:rsidRDefault="00235959" w:rsidP="00AF7A62">
            <w:pPr>
              <w:jc w:val="both"/>
              <w:rPr>
                <w:b/>
              </w:rPr>
            </w:pPr>
            <w:r w:rsidRPr="00F10EB2">
              <w:rPr>
                <w:b/>
              </w:rPr>
              <w:t>5</w:t>
            </w:r>
            <w:r>
              <w:rPr>
                <w:b/>
              </w:rPr>
              <w:t>0</w:t>
            </w:r>
          </w:p>
        </w:tc>
        <w:tc>
          <w:tcPr>
            <w:tcW w:w="779" w:type="dxa"/>
            <w:noWrap/>
            <w:vAlign w:val="bottom"/>
          </w:tcPr>
          <w:p w:rsidR="00235959" w:rsidRPr="00F10EB2" w:rsidRDefault="00235959" w:rsidP="00AF7A62">
            <w:pPr>
              <w:jc w:val="both"/>
              <w:rPr>
                <w:b/>
                <w:color w:val="000000"/>
              </w:rPr>
            </w:pPr>
            <w:r>
              <w:rPr>
                <w:b/>
                <w:color w:val="000000"/>
              </w:rPr>
              <w:t>7</w:t>
            </w:r>
          </w:p>
        </w:tc>
        <w:tc>
          <w:tcPr>
            <w:tcW w:w="779" w:type="dxa"/>
            <w:noWrap/>
            <w:vAlign w:val="bottom"/>
          </w:tcPr>
          <w:p w:rsidR="00235959" w:rsidRPr="00F10EB2" w:rsidRDefault="00235959" w:rsidP="00AF7A62">
            <w:pPr>
              <w:jc w:val="both"/>
              <w:rPr>
                <w:b/>
                <w:color w:val="000000"/>
              </w:rPr>
            </w:pPr>
            <w:r>
              <w:rPr>
                <w:b/>
                <w:color w:val="000000"/>
              </w:rPr>
              <w:t>13</w:t>
            </w:r>
          </w:p>
        </w:tc>
        <w:tc>
          <w:tcPr>
            <w:tcW w:w="835" w:type="dxa"/>
            <w:noWrap/>
            <w:vAlign w:val="bottom"/>
          </w:tcPr>
          <w:p w:rsidR="00235959" w:rsidRPr="00F10EB2" w:rsidRDefault="00235959" w:rsidP="00AF7A62">
            <w:pPr>
              <w:jc w:val="both"/>
              <w:rPr>
                <w:b/>
                <w:color w:val="000000"/>
              </w:rPr>
            </w:pPr>
            <w:r>
              <w:rPr>
                <w:b/>
                <w:color w:val="000000"/>
              </w:rPr>
              <w:t>4</w:t>
            </w:r>
          </w:p>
        </w:tc>
        <w:tc>
          <w:tcPr>
            <w:tcW w:w="1098" w:type="dxa"/>
            <w:noWrap/>
            <w:vAlign w:val="bottom"/>
          </w:tcPr>
          <w:p w:rsidR="00235959" w:rsidRPr="00F10EB2" w:rsidRDefault="00235959" w:rsidP="00AF7A62">
            <w:pPr>
              <w:jc w:val="both"/>
              <w:rPr>
                <w:b/>
                <w:color w:val="000000"/>
              </w:rPr>
            </w:pPr>
            <w:r>
              <w:rPr>
                <w:b/>
                <w:color w:val="000000"/>
              </w:rPr>
              <w:t>52,6</w:t>
            </w:r>
          </w:p>
        </w:tc>
        <w:tc>
          <w:tcPr>
            <w:tcW w:w="1161" w:type="dxa"/>
            <w:noWrap/>
            <w:vAlign w:val="bottom"/>
          </w:tcPr>
          <w:p w:rsidR="00235959" w:rsidRPr="00F10EB2" w:rsidRDefault="00235959" w:rsidP="00AF7A62">
            <w:pPr>
              <w:jc w:val="both"/>
              <w:rPr>
                <w:b/>
                <w:color w:val="000000"/>
              </w:rPr>
            </w:pPr>
            <w:r w:rsidRPr="00F10EB2">
              <w:rPr>
                <w:b/>
                <w:color w:val="000000"/>
              </w:rPr>
              <w:t>-</w:t>
            </w:r>
          </w:p>
        </w:tc>
        <w:tc>
          <w:tcPr>
            <w:tcW w:w="1315" w:type="dxa"/>
            <w:noWrap/>
          </w:tcPr>
          <w:p w:rsidR="00235959" w:rsidRPr="00F10EB2" w:rsidRDefault="00235959" w:rsidP="00AF7A62">
            <w:pPr>
              <w:jc w:val="both"/>
            </w:pPr>
            <w:r w:rsidRPr="00F10EB2">
              <w:rPr>
                <w:color w:val="000000"/>
              </w:rPr>
              <w:t>100%</w:t>
            </w:r>
          </w:p>
        </w:tc>
      </w:tr>
      <w:tr w:rsidR="00235959" w:rsidRPr="00F10EB2" w:rsidTr="00AF7A62">
        <w:trPr>
          <w:trHeight w:val="315"/>
        </w:trPr>
        <w:tc>
          <w:tcPr>
            <w:tcW w:w="934" w:type="dxa"/>
            <w:noWrap/>
            <w:vAlign w:val="bottom"/>
          </w:tcPr>
          <w:p w:rsidR="00235959" w:rsidRPr="00F10EB2" w:rsidRDefault="00235959" w:rsidP="00AF7A62">
            <w:pPr>
              <w:jc w:val="both"/>
              <w:rPr>
                <w:color w:val="000000"/>
              </w:rPr>
            </w:pPr>
            <w:r w:rsidRPr="00F10EB2">
              <w:rPr>
                <w:color w:val="000000"/>
              </w:rPr>
              <w:t>5</w:t>
            </w:r>
          </w:p>
        </w:tc>
        <w:tc>
          <w:tcPr>
            <w:tcW w:w="2455" w:type="dxa"/>
            <w:noWrap/>
            <w:vAlign w:val="bottom"/>
          </w:tcPr>
          <w:p w:rsidR="00235959" w:rsidRPr="00F10EB2" w:rsidRDefault="00235959" w:rsidP="00AF7A62">
            <w:pPr>
              <w:jc w:val="both"/>
              <w:rPr>
                <w:bCs/>
                <w:color w:val="000000"/>
              </w:rPr>
            </w:pPr>
            <w:r w:rsidRPr="00F10EB2">
              <w:t>Фаттахова Л.Р.</w:t>
            </w:r>
          </w:p>
        </w:tc>
        <w:tc>
          <w:tcPr>
            <w:tcW w:w="779" w:type="dxa"/>
            <w:noWrap/>
            <w:vAlign w:val="bottom"/>
          </w:tcPr>
          <w:p w:rsidR="00235959" w:rsidRPr="00F10EB2" w:rsidRDefault="00235959" w:rsidP="00AF7A62">
            <w:pPr>
              <w:jc w:val="both"/>
              <w:rPr>
                <w:bCs/>
                <w:color w:val="000000"/>
              </w:rPr>
            </w:pPr>
            <w:r>
              <w:rPr>
                <w:bCs/>
                <w:color w:val="000000"/>
              </w:rPr>
              <w:t>26</w:t>
            </w:r>
          </w:p>
        </w:tc>
        <w:tc>
          <w:tcPr>
            <w:tcW w:w="779" w:type="dxa"/>
            <w:noWrap/>
            <w:vAlign w:val="bottom"/>
          </w:tcPr>
          <w:p w:rsidR="00235959" w:rsidRPr="00F10EB2" w:rsidRDefault="00235959" w:rsidP="00AF7A62">
            <w:pPr>
              <w:jc w:val="both"/>
              <w:rPr>
                <w:bCs/>
                <w:color w:val="000000"/>
              </w:rPr>
            </w:pPr>
            <w:r>
              <w:rPr>
                <w:bCs/>
                <w:color w:val="000000"/>
              </w:rPr>
              <w:t>2</w:t>
            </w:r>
          </w:p>
        </w:tc>
        <w:tc>
          <w:tcPr>
            <w:tcW w:w="779" w:type="dxa"/>
            <w:noWrap/>
            <w:vAlign w:val="bottom"/>
          </w:tcPr>
          <w:p w:rsidR="00235959" w:rsidRPr="00F10EB2" w:rsidRDefault="00235959" w:rsidP="00AF7A62">
            <w:pPr>
              <w:jc w:val="both"/>
              <w:rPr>
                <w:bCs/>
                <w:color w:val="000000"/>
              </w:rPr>
            </w:pPr>
            <w:r>
              <w:rPr>
                <w:bCs/>
                <w:color w:val="000000"/>
              </w:rPr>
              <w:t>7</w:t>
            </w:r>
          </w:p>
        </w:tc>
        <w:tc>
          <w:tcPr>
            <w:tcW w:w="835" w:type="dxa"/>
            <w:noWrap/>
            <w:vAlign w:val="bottom"/>
          </w:tcPr>
          <w:p w:rsidR="00235959" w:rsidRPr="00F10EB2" w:rsidRDefault="00235959" w:rsidP="00AF7A62">
            <w:pPr>
              <w:jc w:val="both"/>
              <w:rPr>
                <w:bCs/>
                <w:color w:val="000000"/>
              </w:rPr>
            </w:pPr>
            <w:r>
              <w:rPr>
                <w:bCs/>
                <w:color w:val="000000"/>
              </w:rPr>
              <w:t>3</w:t>
            </w:r>
          </w:p>
        </w:tc>
        <w:tc>
          <w:tcPr>
            <w:tcW w:w="1098" w:type="dxa"/>
            <w:noWrap/>
            <w:vAlign w:val="bottom"/>
          </w:tcPr>
          <w:p w:rsidR="00235959" w:rsidRPr="00F10EB2" w:rsidRDefault="00235959" w:rsidP="00AF7A62">
            <w:pPr>
              <w:jc w:val="both"/>
              <w:rPr>
                <w:bCs/>
                <w:color w:val="000000"/>
              </w:rPr>
            </w:pPr>
            <w:r>
              <w:rPr>
                <w:bCs/>
                <w:color w:val="000000"/>
              </w:rPr>
              <w:t>37,5</w:t>
            </w:r>
          </w:p>
        </w:tc>
        <w:tc>
          <w:tcPr>
            <w:tcW w:w="1161" w:type="dxa"/>
            <w:noWrap/>
            <w:vAlign w:val="bottom"/>
          </w:tcPr>
          <w:p w:rsidR="00235959" w:rsidRPr="00F10EB2" w:rsidRDefault="00235959" w:rsidP="00AF7A62">
            <w:pPr>
              <w:jc w:val="both"/>
              <w:rPr>
                <w:bCs/>
                <w:color w:val="000000"/>
              </w:rPr>
            </w:pPr>
            <w:r w:rsidRPr="00F10EB2">
              <w:rPr>
                <w:bCs/>
                <w:color w:val="000000"/>
              </w:rPr>
              <w:t>-</w:t>
            </w:r>
          </w:p>
        </w:tc>
        <w:tc>
          <w:tcPr>
            <w:tcW w:w="1315" w:type="dxa"/>
            <w:noWrap/>
          </w:tcPr>
          <w:p w:rsidR="00235959" w:rsidRPr="00F10EB2" w:rsidRDefault="00235959" w:rsidP="00AF7A62">
            <w:pPr>
              <w:jc w:val="both"/>
            </w:pPr>
            <w:r w:rsidRPr="00F10EB2">
              <w:rPr>
                <w:color w:val="000000"/>
              </w:rPr>
              <w:t>100%</w:t>
            </w:r>
          </w:p>
        </w:tc>
      </w:tr>
      <w:tr w:rsidR="00235959" w:rsidRPr="00F10EB2" w:rsidTr="00AF7A62">
        <w:trPr>
          <w:trHeight w:val="315"/>
        </w:trPr>
        <w:tc>
          <w:tcPr>
            <w:tcW w:w="934" w:type="dxa"/>
            <w:noWrap/>
            <w:vAlign w:val="bottom"/>
          </w:tcPr>
          <w:p w:rsidR="00235959" w:rsidRPr="00F10EB2" w:rsidRDefault="00235959" w:rsidP="00AF7A62">
            <w:pPr>
              <w:jc w:val="both"/>
              <w:rPr>
                <w:color w:val="000000"/>
              </w:rPr>
            </w:pPr>
            <w:r w:rsidRPr="00F10EB2">
              <w:rPr>
                <w:color w:val="000000"/>
              </w:rPr>
              <w:t>6</w:t>
            </w:r>
          </w:p>
        </w:tc>
        <w:tc>
          <w:tcPr>
            <w:tcW w:w="2455" w:type="dxa"/>
            <w:noWrap/>
            <w:vAlign w:val="bottom"/>
          </w:tcPr>
          <w:p w:rsidR="00235959" w:rsidRPr="00F10EB2" w:rsidRDefault="00235959" w:rsidP="00AF7A62">
            <w:pPr>
              <w:jc w:val="both"/>
              <w:rPr>
                <w:bCs/>
                <w:color w:val="000000"/>
              </w:rPr>
            </w:pPr>
            <w:proofErr w:type="spellStart"/>
            <w:r w:rsidRPr="00F10EB2">
              <w:rPr>
                <w:bCs/>
                <w:color w:val="000000"/>
              </w:rPr>
              <w:t>Галикеева</w:t>
            </w:r>
            <w:proofErr w:type="spellEnd"/>
            <w:r w:rsidRPr="00F10EB2">
              <w:rPr>
                <w:bCs/>
                <w:color w:val="000000"/>
              </w:rPr>
              <w:t xml:space="preserve"> А.Ф.</w:t>
            </w:r>
          </w:p>
        </w:tc>
        <w:tc>
          <w:tcPr>
            <w:tcW w:w="779" w:type="dxa"/>
            <w:noWrap/>
          </w:tcPr>
          <w:p w:rsidR="00235959" w:rsidRPr="00F10EB2" w:rsidRDefault="00235959" w:rsidP="00AF7A62">
            <w:pPr>
              <w:jc w:val="both"/>
            </w:pPr>
            <w:r w:rsidRPr="00F10EB2">
              <w:t>17</w:t>
            </w:r>
          </w:p>
        </w:tc>
        <w:tc>
          <w:tcPr>
            <w:tcW w:w="779" w:type="dxa"/>
            <w:noWrap/>
            <w:vAlign w:val="bottom"/>
          </w:tcPr>
          <w:p w:rsidR="00235959" w:rsidRPr="00F10EB2" w:rsidRDefault="00235959" w:rsidP="00AF7A62">
            <w:pPr>
              <w:jc w:val="both"/>
              <w:rPr>
                <w:color w:val="000000"/>
              </w:rPr>
            </w:pPr>
            <w:r>
              <w:rPr>
                <w:color w:val="000000"/>
              </w:rPr>
              <w:t>2</w:t>
            </w:r>
          </w:p>
        </w:tc>
        <w:tc>
          <w:tcPr>
            <w:tcW w:w="779" w:type="dxa"/>
            <w:noWrap/>
            <w:vAlign w:val="bottom"/>
          </w:tcPr>
          <w:p w:rsidR="00235959" w:rsidRPr="00F10EB2" w:rsidRDefault="00235959" w:rsidP="00AF7A62">
            <w:pPr>
              <w:jc w:val="both"/>
              <w:rPr>
                <w:color w:val="000000"/>
              </w:rPr>
            </w:pPr>
            <w:r>
              <w:rPr>
                <w:color w:val="000000"/>
              </w:rPr>
              <w:t>5</w:t>
            </w:r>
          </w:p>
        </w:tc>
        <w:tc>
          <w:tcPr>
            <w:tcW w:w="835" w:type="dxa"/>
            <w:noWrap/>
            <w:vAlign w:val="bottom"/>
          </w:tcPr>
          <w:p w:rsidR="00235959" w:rsidRPr="00F10EB2" w:rsidRDefault="00235959" w:rsidP="00AF7A62">
            <w:pPr>
              <w:jc w:val="both"/>
              <w:rPr>
                <w:color w:val="000000"/>
              </w:rPr>
            </w:pPr>
          </w:p>
        </w:tc>
        <w:tc>
          <w:tcPr>
            <w:tcW w:w="1098" w:type="dxa"/>
            <w:noWrap/>
            <w:vAlign w:val="bottom"/>
          </w:tcPr>
          <w:p w:rsidR="00235959" w:rsidRPr="00F10EB2" w:rsidRDefault="00235959" w:rsidP="00AF7A62">
            <w:pPr>
              <w:jc w:val="both"/>
              <w:rPr>
                <w:color w:val="000000"/>
              </w:rPr>
            </w:pPr>
            <w:r>
              <w:rPr>
                <w:color w:val="000000"/>
              </w:rPr>
              <w:t>50</w:t>
            </w:r>
          </w:p>
        </w:tc>
        <w:tc>
          <w:tcPr>
            <w:tcW w:w="1161" w:type="dxa"/>
            <w:noWrap/>
            <w:vAlign w:val="bottom"/>
          </w:tcPr>
          <w:p w:rsidR="00235959" w:rsidRPr="00F10EB2" w:rsidRDefault="00235959" w:rsidP="00AF7A62">
            <w:pPr>
              <w:jc w:val="both"/>
              <w:rPr>
                <w:color w:val="000000"/>
              </w:rPr>
            </w:pPr>
            <w:r w:rsidRPr="00F10EB2">
              <w:rPr>
                <w:color w:val="000000"/>
              </w:rPr>
              <w:t>-</w:t>
            </w:r>
          </w:p>
        </w:tc>
        <w:tc>
          <w:tcPr>
            <w:tcW w:w="1315" w:type="dxa"/>
            <w:noWrap/>
          </w:tcPr>
          <w:p w:rsidR="00235959" w:rsidRPr="00F10EB2" w:rsidRDefault="00235959" w:rsidP="00AF7A62">
            <w:pPr>
              <w:jc w:val="both"/>
            </w:pPr>
            <w:r w:rsidRPr="00F10EB2">
              <w:rPr>
                <w:color w:val="000000"/>
              </w:rPr>
              <w:t>100%</w:t>
            </w:r>
          </w:p>
        </w:tc>
      </w:tr>
      <w:tr w:rsidR="00235959" w:rsidRPr="00F10EB2" w:rsidTr="00AF7A62">
        <w:trPr>
          <w:trHeight w:val="315"/>
        </w:trPr>
        <w:tc>
          <w:tcPr>
            <w:tcW w:w="934" w:type="dxa"/>
            <w:noWrap/>
            <w:vAlign w:val="bottom"/>
          </w:tcPr>
          <w:p w:rsidR="00235959" w:rsidRPr="00F10EB2" w:rsidRDefault="00235959" w:rsidP="00AF7A62">
            <w:pPr>
              <w:jc w:val="both"/>
              <w:rPr>
                <w:color w:val="000000"/>
              </w:rPr>
            </w:pPr>
            <w:r w:rsidRPr="00F10EB2">
              <w:rPr>
                <w:color w:val="000000"/>
              </w:rPr>
              <w:t>7</w:t>
            </w:r>
          </w:p>
        </w:tc>
        <w:tc>
          <w:tcPr>
            <w:tcW w:w="2455" w:type="dxa"/>
            <w:noWrap/>
          </w:tcPr>
          <w:p w:rsidR="00235959" w:rsidRPr="00F10EB2" w:rsidRDefault="00235959" w:rsidP="00AF7A62">
            <w:pPr>
              <w:jc w:val="both"/>
            </w:pPr>
            <w:proofErr w:type="spellStart"/>
            <w:r w:rsidRPr="00F10EB2">
              <w:t>Сабитова</w:t>
            </w:r>
            <w:proofErr w:type="spellEnd"/>
            <w:r w:rsidRPr="00F10EB2">
              <w:t xml:space="preserve"> И.Ф.</w:t>
            </w:r>
          </w:p>
        </w:tc>
        <w:tc>
          <w:tcPr>
            <w:tcW w:w="779" w:type="dxa"/>
            <w:noWrap/>
          </w:tcPr>
          <w:p w:rsidR="00235959" w:rsidRPr="00F10EB2" w:rsidRDefault="00235959" w:rsidP="00AF7A62">
            <w:pPr>
              <w:jc w:val="both"/>
            </w:pPr>
            <w:r w:rsidRPr="00F10EB2">
              <w:t>1</w:t>
            </w:r>
            <w:r>
              <w:t>7</w:t>
            </w:r>
          </w:p>
        </w:tc>
        <w:tc>
          <w:tcPr>
            <w:tcW w:w="779" w:type="dxa"/>
            <w:noWrap/>
            <w:vAlign w:val="bottom"/>
          </w:tcPr>
          <w:p w:rsidR="00235959" w:rsidRPr="00F10EB2" w:rsidRDefault="00235959" w:rsidP="00AF7A62">
            <w:pPr>
              <w:jc w:val="both"/>
              <w:rPr>
                <w:color w:val="000000"/>
              </w:rPr>
            </w:pPr>
          </w:p>
        </w:tc>
        <w:tc>
          <w:tcPr>
            <w:tcW w:w="779" w:type="dxa"/>
            <w:noWrap/>
            <w:vAlign w:val="bottom"/>
          </w:tcPr>
          <w:p w:rsidR="00235959" w:rsidRPr="00F10EB2" w:rsidRDefault="00235959" w:rsidP="00AF7A62">
            <w:pPr>
              <w:jc w:val="both"/>
              <w:rPr>
                <w:color w:val="000000"/>
              </w:rPr>
            </w:pPr>
            <w:r>
              <w:rPr>
                <w:color w:val="000000"/>
              </w:rPr>
              <w:t>6</w:t>
            </w:r>
          </w:p>
        </w:tc>
        <w:tc>
          <w:tcPr>
            <w:tcW w:w="835" w:type="dxa"/>
            <w:noWrap/>
            <w:vAlign w:val="bottom"/>
          </w:tcPr>
          <w:p w:rsidR="00235959" w:rsidRPr="00F10EB2" w:rsidRDefault="00235959" w:rsidP="00AF7A62">
            <w:pPr>
              <w:jc w:val="both"/>
              <w:rPr>
                <w:color w:val="000000"/>
              </w:rPr>
            </w:pPr>
          </w:p>
        </w:tc>
        <w:tc>
          <w:tcPr>
            <w:tcW w:w="1098" w:type="dxa"/>
            <w:noWrap/>
            <w:vAlign w:val="bottom"/>
          </w:tcPr>
          <w:p w:rsidR="00235959" w:rsidRPr="00F10EB2" w:rsidRDefault="00235959" w:rsidP="00AF7A62">
            <w:pPr>
              <w:jc w:val="both"/>
              <w:rPr>
                <w:color w:val="000000"/>
              </w:rPr>
            </w:pPr>
            <w:r>
              <w:rPr>
                <w:color w:val="000000"/>
              </w:rPr>
              <w:t>40</w:t>
            </w:r>
          </w:p>
        </w:tc>
        <w:tc>
          <w:tcPr>
            <w:tcW w:w="1161" w:type="dxa"/>
            <w:noWrap/>
            <w:vAlign w:val="bottom"/>
          </w:tcPr>
          <w:p w:rsidR="00235959" w:rsidRPr="00F10EB2" w:rsidRDefault="00235959" w:rsidP="00AF7A62">
            <w:pPr>
              <w:jc w:val="both"/>
              <w:rPr>
                <w:color w:val="000000"/>
              </w:rPr>
            </w:pPr>
          </w:p>
        </w:tc>
        <w:tc>
          <w:tcPr>
            <w:tcW w:w="1315" w:type="dxa"/>
            <w:noWrap/>
          </w:tcPr>
          <w:p w:rsidR="00235959" w:rsidRPr="00F10EB2" w:rsidRDefault="00235959" w:rsidP="00AF7A62">
            <w:pPr>
              <w:jc w:val="both"/>
            </w:pPr>
            <w:r w:rsidRPr="00F10EB2">
              <w:rPr>
                <w:color w:val="000000"/>
              </w:rPr>
              <w:t>100%</w:t>
            </w:r>
          </w:p>
        </w:tc>
      </w:tr>
      <w:tr w:rsidR="00235959" w:rsidRPr="00F10EB2" w:rsidTr="00AF7A62">
        <w:trPr>
          <w:trHeight w:val="315"/>
        </w:trPr>
        <w:tc>
          <w:tcPr>
            <w:tcW w:w="934" w:type="dxa"/>
            <w:noWrap/>
            <w:vAlign w:val="bottom"/>
          </w:tcPr>
          <w:p w:rsidR="00235959" w:rsidRPr="00F10EB2" w:rsidRDefault="00235959" w:rsidP="00AF7A62">
            <w:pPr>
              <w:jc w:val="both"/>
              <w:rPr>
                <w:color w:val="000000"/>
              </w:rPr>
            </w:pPr>
            <w:r w:rsidRPr="00F10EB2">
              <w:rPr>
                <w:color w:val="000000"/>
              </w:rPr>
              <w:t>8</w:t>
            </w:r>
          </w:p>
        </w:tc>
        <w:tc>
          <w:tcPr>
            <w:tcW w:w="2455" w:type="dxa"/>
            <w:noWrap/>
          </w:tcPr>
          <w:p w:rsidR="00235959" w:rsidRPr="00F10EB2" w:rsidRDefault="00235959" w:rsidP="00AF7A62">
            <w:pPr>
              <w:jc w:val="both"/>
            </w:pPr>
            <w:r w:rsidRPr="00F10EB2">
              <w:t>Самигуллина Н.В.</w:t>
            </w:r>
          </w:p>
        </w:tc>
        <w:tc>
          <w:tcPr>
            <w:tcW w:w="779" w:type="dxa"/>
            <w:noWrap/>
          </w:tcPr>
          <w:p w:rsidR="00235959" w:rsidRPr="00F10EB2" w:rsidRDefault="00235959" w:rsidP="00AF7A62">
            <w:pPr>
              <w:jc w:val="both"/>
            </w:pPr>
            <w:r w:rsidRPr="00F10EB2">
              <w:t>1</w:t>
            </w:r>
            <w:r>
              <w:t>0</w:t>
            </w:r>
          </w:p>
        </w:tc>
        <w:tc>
          <w:tcPr>
            <w:tcW w:w="779" w:type="dxa"/>
            <w:noWrap/>
            <w:vAlign w:val="bottom"/>
          </w:tcPr>
          <w:p w:rsidR="00235959" w:rsidRPr="00F10EB2" w:rsidRDefault="00235959" w:rsidP="00AF7A62">
            <w:pPr>
              <w:jc w:val="both"/>
              <w:rPr>
                <w:color w:val="000000"/>
              </w:rPr>
            </w:pPr>
          </w:p>
        </w:tc>
        <w:tc>
          <w:tcPr>
            <w:tcW w:w="779" w:type="dxa"/>
            <w:noWrap/>
            <w:vAlign w:val="bottom"/>
          </w:tcPr>
          <w:p w:rsidR="00235959" w:rsidRPr="00F10EB2" w:rsidRDefault="00235959" w:rsidP="00AF7A62">
            <w:pPr>
              <w:jc w:val="both"/>
              <w:rPr>
                <w:color w:val="000000"/>
              </w:rPr>
            </w:pPr>
            <w:r>
              <w:rPr>
                <w:color w:val="000000"/>
              </w:rPr>
              <w:t>1</w:t>
            </w:r>
          </w:p>
        </w:tc>
        <w:tc>
          <w:tcPr>
            <w:tcW w:w="835" w:type="dxa"/>
            <w:noWrap/>
            <w:vAlign w:val="bottom"/>
          </w:tcPr>
          <w:p w:rsidR="00235959" w:rsidRPr="00F10EB2" w:rsidRDefault="00235959" w:rsidP="00AF7A62">
            <w:pPr>
              <w:jc w:val="both"/>
              <w:rPr>
                <w:color w:val="000000"/>
              </w:rPr>
            </w:pPr>
          </w:p>
        </w:tc>
        <w:tc>
          <w:tcPr>
            <w:tcW w:w="1098" w:type="dxa"/>
            <w:noWrap/>
            <w:vAlign w:val="bottom"/>
          </w:tcPr>
          <w:p w:rsidR="00235959" w:rsidRPr="00F10EB2" w:rsidRDefault="00235959" w:rsidP="00AF7A62">
            <w:pPr>
              <w:jc w:val="both"/>
              <w:rPr>
                <w:color w:val="000000"/>
              </w:rPr>
            </w:pPr>
            <w:r>
              <w:rPr>
                <w:color w:val="000000"/>
              </w:rPr>
              <w:t>16,6</w:t>
            </w:r>
          </w:p>
        </w:tc>
        <w:tc>
          <w:tcPr>
            <w:tcW w:w="1161" w:type="dxa"/>
            <w:noWrap/>
            <w:vAlign w:val="bottom"/>
          </w:tcPr>
          <w:p w:rsidR="00235959" w:rsidRPr="00F10EB2" w:rsidRDefault="00235959" w:rsidP="00AF7A62">
            <w:pPr>
              <w:jc w:val="both"/>
              <w:rPr>
                <w:color w:val="000000"/>
              </w:rPr>
            </w:pPr>
            <w:r w:rsidRPr="00F10EB2">
              <w:rPr>
                <w:color w:val="000000"/>
              </w:rPr>
              <w:t>-</w:t>
            </w:r>
          </w:p>
        </w:tc>
        <w:tc>
          <w:tcPr>
            <w:tcW w:w="1315" w:type="dxa"/>
            <w:noWrap/>
          </w:tcPr>
          <w:p w:rsidR="00235959" w:rsidRPr="00F10EB2" w:rsidRDefault="00235959" w:rsidP="00AF7A62">
            <w:pPr>
              <w:jc w:val="both"/>
            </w:pPr>
            <w:r w:rsidRPr="00F10EB2">
              <w:rPr>
                <w:color w:val="000000"/>
              </w:rPr>
              <w:t>100%</w:t>
            </w:r>
          </w:p>
        </w:tc>
      </w:tr>
      <w:tr w:rsidR="00235959" w:rsidRPr="00F10EB2" w:rsidTr="00AF7A62">
        <w:trPr>
          <w:trHeight w:val="315"/>
        </w:trPr>
        <w:tc>
          <w:tcPr>
            <w:tcW w:w="934" w:type="dxa"/>
            <w:noWrap/>
            <w:vAlign w:val="bottom"/>
          </w:tcPr>
          <w:p w:rsidR="00235959" w:rsidRPr="00F10EB2" w:rsidRDefault="00235959" w:rsidP="00AF7A62">
            <w:pPr>
              <w:jc w:val="both"/>
              <w:rPr>
                <w:color w:val="000000"/>
              </w:rPr>
            </w:pPr>
            <w:r w:rsidRPr="00F10EB2">
              <w:rPr>
                <w:color w:val="000000"/>
              </w:rPr>
              <w:t>9</w:t>
            </w:r>
          </w:p>
        </w:tc>
        <w:tc>
          <w:tcPr>
            <w:tcW w:w="2455" w:type="dxa"/>
            <w:noWrap/>
          </w:tcPr>
          <w:p w:rsidR="00235959" w:rsidRPr="00F10EB2" w:rsidRDefault="00235959" w:rsidP="00AF7A62">
            <w:pPr>
              <w:jc w:val="both"/>
            </w:pPr>
            <w:proofErr w:type="spellStart"/>
            <w:r w:rsidRPr="00F10EB2">
              <w:t>Гаймалова</w:t>
            </w:r>
            <w:proofErr w:type="spellEnd"/>
            <w:r w:rsidRPr="00F10EB2">
              <w:t xml:space="preserve"> Г.М.</w:t>
            </w:r>
          </w:p>
        </w:tc>
        <w:tc>
          <w:tcPr>
            <w:tcW w:w="779" w:type="dxa"/>
            <w:noWrap/>
          </w:tcPr>
          <w:p w:rsidR="00235959" w:rsidRPr="00F10EB2" w:rsidRDefault="00235959" w:rsidP="00AF7A62">
            <w:pPr>
              <w:jc w:val="both"/>
            </w:pPr>
            <w:r w:rsidRPr="00F10EB2">
              <w:t>1</w:t>
            </w:r>
            <w:r>
              <w:t>4</w:t>
            </w:r>
          </w:p>
        </w:tc>
        <w:tc>
          <w:tcPr>
            <w:tcW w:w="779" w:type="dxa"/>
            <w:noWrap/>
            <w:vAlign w:val="bottom"/>
          </w:tcPr>
          <w:p w:rsidR="00235959" w:rsidRPr="00F10EB2" w:rsidRDefault="00235959" w:rsidP="00AF7A62">
            <w:pPr>
              <w:jc w:val="both"/>
              <w:rPr>
                <w:color w:val="000000"/>
              </w:rPr>
            </w:pPr>
          </w:p>
        </w:tc>
        <w:tc>
          <w:tcPr>
            <w:tcW w:w="779" w:type="dxa"/>
            <w:noWrap/>
            <w:vAlign w:val="bottom"/>
          </w:tcPr>
          <w:p w:rsidR="00235959" w:rsidRPr="00F10EB2" w:rsidRDefault="00235959" w:rsidP="00AF7A62">
            <w:pPr>
              <w:jc w:val="both"/>
              <w:rPr>
                <w:color w:val="000000"/>
              </w:rPr>
            </w:pPr>
            <w:r>
              <w:rPr>
                <w:color w:val="000000"/>
              </w:rPr>
              <w:t>2</w:t>
            </w:r>
          </w:p>
        </w:tc>
        <w:tc>
          <w:tcPr>
            <w:tcW w:w="835" w:type="dxa"/>
            <w:noWrap/>
            <w:vAlign w:val="bottom"/>
          </w:tcPr>
          <w:p w:rsidR="00235959" w:rsidRPr="00F10EB2" w:rsidRDefault="00235959" w:rsidP="00AF7A62">
            <w:pPr>
              <w:jc w:val="both"/>
              <w:rPr>
                <w:color w:val="000000"/>
              </w:rPr>
            </w:pPr>
            <w:r>
              <w:rPr>
                <w:color w:val="000000"/>
              </w:rPr>
              <w:t>1</w:t>
            </w:r>
          </w:p>
        </w:tc>
        <w:tc>
          <w:tcPr>
            <w:tcW w:w="1098" w:type="dxa"/>
            <w:noWrap/>
            <w:vAlign w:val="bottom"/>
          </w:tcPr>
          <w:p w:rsidR="00235959" w:rsidRPr="00F10EB2" w:rsidRDefault="00235959" w:rsidP="00AF7A62">
            <w:pPr>
              <w:jc w:val="both"/>
              <w:rPr>
                <w:color w:val="000000"/>
              </w:rPr>
            </w:pPr>
            <w:r>
              <w:rPr>
                <w:color w:val="000000"/>
              </w:rPr>
              <w:t>15</w:t>
            </w:r>
          </w:p>
        </w:tc>
        <w:tc>
          <w:tcPr>
            <w:tcW w:w="1161" w:type="dxa"/>
            <w:noWrap/>
            <w:vAlign w:val="bottom"/>
          </w:tcPr>
          <w:p w:rsidR="00235959" w:rsidRPr="00F10EB2" w:rsidRDefault="00235959" w:rsidP="00AF7A62">
            <w:pPr>
              <w:jc w:val="both"/>
              <w:rPr>
                <w:color w:val="000000"/>
              </w:rPr>
            </w:pPr>
            <w:r w:rsidRPr="00F10EB2">
              <w:rPr>
                <w:color w:val="000000"/>
              </w:rPr>
              <w:t>-</w:t>
            </w:r>
          </w:p>
        </w:tc>
        <w:tc>
          <w:tcPr>
            <w:tcW w:w="1315" w:type="dxa"/>
            <w:noWrap/>
          </w:tcPr>
          <w:p w:rsidR="00235959" w:rsidRPr="00F10EB2" w:rsidRDefault="00235959" w:rsidP="00AF7A62">
            <w:pPr>
              <w:jc w:val="both"/>
            </w:pPr>
            <w:r w:rsidRPr="00F10EB2">
              <w:rPr>
                <w:color w:val="000000"/>
              </w:rPr>
              <w:t>100%</w:t>
            </w:r>
          </w:p>
        </w:tc>
      </w:tr>
      <w:tr w:rsidR="00235959" w:rsidRPr="00F10EB2" w:rsidTr="00AF7A62">
        <w:trPr>
          <w:trHeight w:val="315"/>
        </w:trPr>
        <w:tc>
          <w:tcPr>
            <w:tcW w:w="934" w:type="dxa"/>
            <w:noWrap/>
            <w:vAlign w:val="bottom"/>
          </w:tcPr>
          <w:p w:rsidR="00235959" w:rsidRPr="00F10EB2" w:rsidRDefault="00235959" w:rsidP="00AF7A62">
            <w:pPr>
              <w:jc w:val="both"/>
              <w:rPr>
                <w:b/>
                <w:bCs/>
                <w:color w:val="000000"/>
              </w:rPr>
            </w:pPr>
            <w:r w:rsidRPr="00F10EB2">
              <w:rPr>
                <w:b/>
                <w:bCs/>
                <w:color w:val="000000"/>
              </w:rPr>
              <w:t>5-9</w:t>
            </w:r>
          </w:p>
        </w:tc>
        <w:tc>
          <w:tcPr>
            <w:tcW w:w="2455" w:type="dxa"/>
            <w:noWrap/>
          </w:tcPr>
          <w:p w:rsidR="00235959" w:rsidRPr="00F10EB2" w:rsidRDefault="00235959" w:rsidP="00AF7A62">
            <w:pPr>
              <w:jc w:val="both"/>
            </w:pPr>
          </w:p>
        </w:tc>
        <w:tc>
          <w:tcPr>
            <w:tcW w:w="779" w:type="dxa"/>
            <w:noWrap/>
            <w:vAlign w:val="bottom"/>
          </w:tcPr>
          <w:p w:rsidR="00235959" w:rsidRPr="00F10EB2" w:rsidRDefault="00235959" w:rsidP="00AF7A62">
            <w:pPr>
              <w:jc w:val="both"/>
              <w:rPr>
                <w:b/>
                <w:bCs/>
                <w:color w:val="000000"/>
              </w:rPr>
            </w:pPr>
            <w:r>
              <w:rPr>
                <w:b/>
                <w:bCs/>
                <w:color w:val="000000"/>
              </w:rPr>
              <w:t>84</w:t>
            </w:r>
          </w:p>
        </w:tc>
        <w:tc>
          <w:tcPr>
            <w:tcW w:w="779" w:type="dxa"/>
            <w:noWrap/>
            <w:vAlign w:val="bottom"/>
          </w:tcPr>
          <w:p w:rsidR="00235959" w:rsidRPr="00F10EB2" w:rsidRDefault="00235959" w:rsidP="00AF7A62">
            <w:pPr>
              <w:jc w:val="both"/>
              <w:rPr>
                <w:b/>
                <w:bCs/>
                <w:color w:val="000000"/>
              </w:rPr>
            </w:pPr>
            <w:r>
              <w:rPr>
                <w:b/>
                <w:bCs/>
                <w:color w:val="000000"/>
              </w:rPr>
              <w:t>4</w:t>
            </w:r>
          </w:p>
        </w:tc>
        <w:tc>
          <w:tcPr>
            <w:tcW w:w="779" w:type="dxa"/>
            <w:noWrap/>
            <w:vAlign w:val="bottom"/>
          </w:tcPr>
          <w:p w:rsidR="00235959" w:rsidRPr="00F10EB2" w:rsidRDefault="00235959" w:rsidP="00AF7A62">
            <w:pPr>
              <w:jc w:val="both"/>
              <w:rPr>
                <w:b/>
                <w:bCs/>
                <w:color w:val="000000"/>
              </w:rPr>
            </w:pPr>
            <w:r>
              <w:rPr>
                <w:b/>
                <w:bCs/>
                <w:color w:val="000000"/>
              </w:rPr>
              <w:t>21</w:t>
            </w:r>
          </w:p>
        </w:tc>
        <w:tc>
          <w:tcPr>
            <w:tcW w:w="835" w:type="dxa"/>
            <w:noWrap/>
            <w:vAlign w:val="bottom"/>
          </w:tcPr>
          <w:p w:rsidR="00235959" w:rsidRPr="00F10EB2" w:rsidRDefault="00235959" w:rsidP="00AF7A62">
            <w:pPr>
              <w:jc w:val="both"/>
              <w:rPr>
                <w:b/>
                <w:bCs/>
                <w:color w:val="000000"/>
              </w:rPr>
            </w:pPr>
            <w:r>
              <w:rPr>
                <w:b/>
                <w:bCs/>
                <w:color w:val="000000"/>
              </w:rPr>
              <w:t>4</w:t>
            </w:r>
          </w:p>
        </w:tc>
        <w:tc>
          <w:tcPr>
            <w:tcW w:w="1098" w:type="dxa"/>
            <w:noWrap/>
            <w:vAlign w:val="bottom"/>
          </w:tcPr>
          <w:p w:rsidR="00235959" w:rsidRPr="00F10EB2" w:rsidRDefault="00235959" w:rsidP="00AF7A62">
            <w:pPr>
              <w:jc w:val="both"/>
              <w:rPr>
                <w:b/>
                <w:bCs/>
                <w:color w:val="000000"/>
              </w:rPr>
            </w:pPr>
            <w:r>
              <w:rPr>
                <w:b/>
                <w:bCs/>
                <w:color w:val="000000"/>
              </w:rPr>
              <w:t>36,8</w:t>
            </w:r>
          </w:p>
        </w:tc>
        <w:tc>
          <w:tcPr>
            <w:tcW w:w="1161" w:type="dxa"/>
            <w:noWrap/>
            <w:vAlign w:val="bottom"/>
          </w:tcPr>
          <w:p w:rsidR="00235959" w:rsidRPr="00F10EB2" w:rsidRDefault="00235959" w:rsidP="00AF7A62">
            <w:pPr>
              <w:jc w:val="both"/>
              <w:rPr>
                <w:b/>
                <w:bCs/>
                <w:color w:val="000000"/>
              </w:rPr>
            </w:pPr>
            <w:r w:rsidRPr="00F10EB2">
              <w:rPr>
                <w:b/>
                <w:bCs/>
                <w:color w:val="000000"/>
              </w:rPr>
              <w:t>-</w:t>
            </w:r>
          </w:p>
        </w:tc>
        <w:tc>
          <w:tcPr>
            <w:tcW w:w="1315" w:type="dxa"/>
            <w:noWrap/>
          </w:tcPr>
          <w:p w:rsidR="00235959" w:rsidRPr="00F10EB2" w:rsidRDefault="00235959" w:rsidP="00AF7A62">
            <w:pPr>
              <w:jc w:val="both"/>
            </w:pPr>
            <w:r w:rsidRPr="00F10EB2">
              <w:rPr>
                <w:color w:val="000000"/>
              </w:rPr>
              <w:t>100%</w:t>
            </w:r>
          </w:p>
        </w:tc>
      </w:tr>
      <w:tr w:rsidR="00235959" w:rsidRPr="00F10EB2" w:rsidTr="00AF7A62">
        <w:trPr>
          <w:trHeight w:val="315"/>
        </w:trPr>
        <w:tc>
          <w:tcPr>
            <w:tcW w:w="934" w:type="dxa"/>
            <w:noWrap/>
            <w:vAlign w:val="bottom"/>
          </w:tcPr>
          <w:p w:rsidR="00235959" w:rsidRPr="00F603DA" w:rsidRDefault="00235959" w:rsidP="00AF7A62">
            <w:pPr>
              <w:jc w:val="both"/>
              <w:rPr>
                <w:bCs/>
                <w:color w:val="000000"/>
              </w:rPr>
            </w:pPr>
            <w:r w:rsidRPr="00F603DA">
              <w:rPr>
                <w:bCs/>
                <w:color w:val="000000"/>
              </w:rPr>
              <w:t>10</w:t>
            </w:r>
          </w:p>
        </w:tc>
        <w:tc>
          <w:tcPr>
            <w:tcW w:w="2455" w:type="dxa"/>
            <w:noWrap/>
          </w:tcPr>
          <w:p w:rsidR="00235959" w:rsidRPr="00F10EB2" w:rsidRDefault="00235959" w:rsidP="00AF7A62">
            <w:pPr>
              <w:jc w:val="both"/>
            </w:pPr>
            <w:proofErr w:type="spellStart"/>
            <w:r>
              <w:t>Нурисламова</w:t>
            </w:r>
            <w:proofErr w:type="spellEnd"/>
            <w:r>
              <w:t xml:space="preserve"> А.И.</w:t>
            </w:r>
          </w:p>
        </w:tc>
        <w:tc>
          <w:tcPr>
            <w:tcW w:w="779" w:type="dxa"/>
            <w:noWrap/>
            <w:vAlign w:val="bottom"/>
          </w:tcPr>
          <w:p w:rsidR="00235959" w:rsidRPr="00F10EB2" w:rsidRDefault="00235959" w:rsidP="00AF7A62">
            <w:pPr>
              <w:jc w:val="both"/>
              <w:rPr>
                <w:b/>
                <w:bCs/>
                <w:color w:val="000000"/>
              </w:rPr>
            </w:pPr>
            <w:r>
              <w:rPr>
                <w:b/>
                <w:bCs/>
                <w:color w:val="000000"/>
              </w:rPr>
              <w:t>7</w:t>
            </w:r>
          </w:p>
        </w:tc>
        <w:tc>
          <w:tcPr>
            <w:tcW w:w="779" w:type="dxa"/>
            <w:noWrap/>
            <w:vAlign w:val="bottom"/>
          </w:tcPr>
          <w:p w:rsidR="00235959" w:rsidRPr="00F10EB2" w:rsidRDefault="00235959" w:rsidP="00AF7A62">
            <w:pPr>
              <w:jc w:val="both"/>
              <w:rPr>
                <w:b/>
                <w:bCs/>
                <w:color w:val="000000"/>
              </w:rPr>
            </w:pPr>
          </w:p>
        </w:tc>
        <w:tc>
          <w:tcPr>
            <w:tcW w:w="779" w:type="dxa"/>
            <w:noWrap/>
            <w:vAlign w:val="bottom"/>
          </w:tcPr>
          <w:p w:rsidR="00235959" w:rsidRPr="00F10EB2" w:rsidRDefault="00235959" w:rsidP="00AF7A62">
            <w:pPr>
              <w:jc w:val="both"/>
              <w:rPr>
                <w:b/>
                <w:bCs/>
                <w:color w:val="000000"/>
              </w:rPr>
            </w:pPr>
            <w:r>
              <w:rPr>
                <w:b/>
                <w:bCs/>
                <w:color w:val="000000"/>
              </w:rPr>
              <w:t>2</w:t>
            </w:r>
          </w:p>
        </w:tc>
        <w:tc>
          <w:tcPr>
            <w:tcW w:w="835" w:type="dxa"/>
            <w:noWrap/>
            <w:vAlign w:val="bottom"/>
          </w:tcPr>
          <w:p w:rsidR="00235959" w:rsidRPr="00F10EB2" w:rsidRDefault="00235959" w:rsidP="00AF7A62">
            <w:pPr>
              <w:jc w:val="both"/>
              <w:rPr>
                <w:b/>
                <w:bCs/>
                <w:color w:val="000000"/>
              </w:rPr>
            </w:pPr>
          </w:p>
        </w:tc>
        <w:tc>
          <w:tcPr>
            <w:tcW w:w="1098" w:type="dxa"/>
            <w:noWrap/>
            <w:vAlign w:val="bottom"/>
          </w:tcPr>
          <w:p w:rsidR="00235959" w:rsidRPr="00F10EB2" w:rsidRDefault="00235959" w:rsidP="00AF7A62">
            <w:pPr>
              <w:jc w:val="both"/>
              <w:rPr>
                <w:b/>
                <w:bCs/>
                <w:color w:val="000000"/>
              </w:rPr>
            </w:pPr>
            <w:r>
              <w:rPr>
                <w:b/>
                <w:bCs/>
                <w:color w:val="000000"/>
              </w:rPr>
              <w:t>28,6</w:t>
            </w:r>
          </w:p>
        </w:tc>
        <w:tc>
          <w:tcPr>
            <w:tcW w:w="1161" w:type="dxa"/>
            <w:noWrap/>
            <w:vAlign w:val="bottom"/>
          </w:tcPr>
          <w:p w:rsidR="00235959" w:rsidRPr="00F10EB2" w:rsidRDefault="00235959" w:rsidP="00AF7A62">
            <w:pPr>
              <w:jc w:val="both"/>
              <w:rPr>
                <w:b/>
                <w:bCs/>
                <w:color w:val="000000"/>
              </w:rPr>
            </w:pPr>
          </w:p>
        </w:tc>
        <w:tc>
          <w:tcPr>
            <w:tcW w:w="1315" w:type="dxa"/>
            <w:noWrap/>
          </w:tcPr>
          <w:p w:rsidR="00235959" w:rsidRPr="00F10EB2" w:rsidRDefault="00235959" w:rsidP="00AF7A62">
            <w:pPr>
              <w:jc w:val="both"/>
              <w:rPr>
                <w:color w:val="000000"/>
              </w:rPr>
            </w:pPr>
          </w:p>
        </w:tc>
      </w:tr>
      <w:tr w:rsidR="00235959" w:rsidRPr="00F10EB2" w:rsidTr="00AF7A62">
        <w:trPr>
          <w:trHeight w:val="315"/>
        </w:trPr>
        <w:tc>
          <w:tcPr>
            <w:tcW w:w="934" w:type="dxa"/>
            <w:noWrap/>
            <w:vAlign w:val="bottom"/>
          </w:tcPr>
          <w:p w:rsidR="00235959" w:rsidRPr="00F10EB2" w:rsidRDefault="00235959" w:rsidP="00AF7A62">
            <w:pPr>
              <w:jc w:val="both"/>
              <w:rPr>
                <w:b/>
                <w:color w:val="000000"/>
              </w:rPr>
            </w:pPr>
            <w:r w:rsidRPr="00F10EB2">
              <w:rPr>
                <w:b/>
                <w:bCs/>
                <w:color w:val="000000"/>
              </w:rPr>
              <w:t>Итого по школе</w:t>
            </w:r>
          </w:p>
        </w:tc>
        <w:tc>
          <w:tcPr>
            <w:tcW w:w="2455" w:type="dxa"/>
            <w:noWrap/>
            <w:vAlign w:val="bottom"/>
          </w:tcPr>
          <w:p w:rsidR="00235959" w:rsidRPr="00F10EB2" w:rsidRDefault="00235959" w:rsidP="00AF7A62">
            <w:pPr>
              <w:jc w:val="both"/>
              <w:rPr>
                <w:b/>
                <w:color w:val="000000"/>
              </w:rPr>
            </w:pPr>
          </w:p>
        </w:tc>
        <w:tc>
          <w:tcPr>
            <w:tcW w:w="779" w:type="dxa"/>
            <w:noWrap/>
            <w:vAlign w:val="bottom"/>
          </w:tcPr>
          <w:p w:rsidR="00235959" w:rsidRPr="00F10EB2" w:rsidRDefault="00235959" w:rsidP="00AF7A62">
            <w:pPr>
              <w:jc w:val="both"/>
              <w:rPr>
                <w:b/>
                <w:color w:val="000000"/>
              </w:rPr>
            </w:pPr>
            <w:r>
              <w:rPr>
                <w:b/>
                <w:color w:val="000000"/>
              </w:rPr>
              <w:t>141</w:t>
            </w:r>
          </w:p>
        </w:tc>
        <w:tc>
          <w:tcPr>
            <w:tcW w:w="779" w:type="dxa"/>
            <w:noWrap/>
            <w:vAlign w:val="bottom"/>
          </w:tcPr>
          <w:p w:rsidR="00235959" w:rsidRPr="00F10EB2" w:rsidRDefault="00235959" w:rsidP="00AF7A62">
            <w:pPr>
              <w:jc w:val="both"/>
              <w:rPr>
                <w:b/>
                <w:color w:val="000000"/>
              </w:rPr>
            </w:pPr>
            <w:r>
              <w:rPr>
                <w:b/>
                <w:color w:val="000000"/>
              </w:rPr>
              <w:t>11</w:t>
            </w:r>
          </w:p>
        </w:tc>
        <w:tc>
          <w:tcPr>
            <w:tcW w:w="779" w:type="dxa"/>
            <w:noWrap/>
            <w:vAlign w:val="bottom"/>
          </w:tcPr>
          <w:p w:rsidR="00235959" w:rsidRPr="00F10EB2" w:rsidRDefault="00235959" w:rsidP="00AF7A62">
            <w:pPr>
              <w:jc w:val="both"/>
              <w:rPr>
                <w:b/>
                <w:color w:val="000000"/>
              </w:rPr>
            </w:pPr>
            <w:r>
              <w:rPr>
                <w:b/>
                <w:color w:val="000000"/>
              </w:rPr>
              <w:t>36</w:t>
            </w:r>
          </w:p>
        </w:tc>
        <w:tc>
          <w:tcPr>
            <w:tcW w:w="835" w:type="dxa"/>
            <w:noWrap/>
            <w:vAlign w:val="bottom"/>
          </w:tcPr>
          <w:p w:rsidR="00235959" w:rsidRPr="00F10EB2" w:rsidRDefault="00235959" w:rsidP="00AF7A62">
            <w:pPr>
              <w:jc w:val="both"/>
              <w:rPr>
                <w:b/>
                <w:color w:val="000000"/>
              </w:rPr>
            </w:pPr>
            <w:r>
              <w:rPr>
                <w:b/>
                <w:color w:val="000000"/>
              </w:rPr>
              <w:t>8</w:t>
            </w:r>
          </w:p>
        </w:tc>
        <w:tc>
          <w:tcPr>
            <w:tcW w:w="1098" w:type="dxa"/>
            <w:noWrap/>
            <w:vAlign w:val="bottom"/>
          </w:tcPr>
          <w:p w:rsidR="00235959" w:rsidRPr="00F10EB2" w:rsidRDefault="00235959" w:rsidP="00AF7A62">
            <w:pPr>
              <w:jc w:val="both"/>
              <w:rPr>
                <w:b/>
                <w:color w:val="000000"/>
              </w:rPr>
            </w:pPr>
            <w:r>
              <w:rPr>
                <w:b/>
                <w:color w:val="000000"/>
              </w:rPr>
              <w:t>40,5</w:t>
            </w:r>
          </w:p>
        </w:tc>
        <w:tc>
          <w:tcPr>
            <w:tcW w:w="1161" w:type="dxa"/>
            <w:noWrap/>
            <w:vAlign w:val="bottom"/>
          </w:tcPr>
          <w:p w:rsidR="00235959" w:rsidRPr="00F10EB2" w:rsidRDefault="00235959" w:rsidP="00AF7A62">
            <w:pPr>
              <w:jc w:val="both"/>
              <w:rPr>
                <w:b/>
                <w:color w:val="000000"/>
              </w:rPr>
            </w:pPr>
            <w:r w:rsidRPr="00F10EB2">
              <w:rPr>
                <w:b/>
                <w:color w:val="000000"/>
              </w:rPr>
              <w:t>-</w:t>
            </w:r>
          </w:p>
        </w:tc>
        <w:tc>
          <w:tcPr>
            <w:tcW w:w="1315" w:type="dxa"/>
            <w:noWrap/>
            <w:vAlign w:val="bottom"/>
          </w:tcPr>
          <w:p w:rsidR="00235959" w:rsidRPr="00F10EB2" w:rsidRDefault="00235959" w:rsidP="00AF7A62">
            <w:pPr>
              <w:jc w:val="both"/>
              <w:rPr>
                <w:b/>
                <w:color w:val="000000"/>
              </w:rPr>
            </w:pPr>
            <w:r w:rsidRPr="00F10EB2">
              <w:rPr>
                <w:color w:val="000000"/>
              </w:rPr>
              <w:t>100%</w:t>
            </w:r>
          </w:p>
        </w:tc>
      </w:tr>
    </w:tbl>
    <w:p w:rsidR="00AB53CE" w:rsidRDefault="00AB53CE" w:rsidP="00235959">
      <w:pPr>
        <w:jc w:val="both"/>
        <w:rPr>
          <w:b/>
        </w:rPr>
      </w:pPr>
    </w:p>
    <w:p w:rsidR="00AB53CE" w:rsidRDefault="00AB53CE" w:rsidP="00235959">
      <w:pPr>
        <w:jc w:val="both"/>
        <w:rPr>
          <w:b/>
        </w:rPr>
      </w:pPr>
    </w:p>
    <w:p w:rsidR="00AB53CE" w:rsidRDefault="00AB53CE" w:rsidP="00235959">
      <w:pPr>
        <w:jc w:val="both"/>
        <w:rPr>
          <w:b/>
        </w:rPr>
      </w:pPr>
    </w:p>
    <w:p w:rsidR="00AB53CE" w:rsidRDefault="00AB53CE" w:rsidP="00235959">
      <w:pPr>
        <w:jc w:val="both"/>
        <w:rPr>
          <w:b/>
        </w:rPr>
      </w:pPr>
    </w:p>
    <w:p w:rsidR="00235959" w:rsidRPr="00AB53CE" w:rsidRDefault="00235959" w:rsidP="00235959">
      <w:pPr>
        <w:jc w:val="both"/>
      </w:pPr>
      <w:r w:rsidRPr="00AB53CE">
        <w:t>ООШ с. Первушино, филиал МБОУ СОШ с. Старые Камышлы</w:t>
      </w:r>
    </w:p>
    <w:tbl>
      <w:tblPr>
        <w:tblW w:w="9739" w:type="dxa"/>
        <w:tblInd w:w="89" w:type="dxa"/>
        <w:tblLayout w:type="fixed"/>
        <w:tblLook w:val="0000" w:firstRow="0" w:lastRow="0" w:firstColumn="0" w:lastColumn="0" w:noHBand="0" w:noVBand="0"/>
      </w:tblPr>
      <w:tblGrid>
        <w:gridCol w:w="934"/>
        <w:gridCol w:w="2145"/>
        <w:gridCol w:w="720"/>
        <w:gridCol w:w="779"/>
        <w:gridCol w:w="779"/>
        <w:gridCol w:w="835"/>
        <w:gridCol w:w="1207"/>
        <w:gridCol w:w="1080"/>
        <w:gridCol w:w="1260"/>
      </w:tblGrid>
      <w:tr w:rsidR="00235959" w:rsidRPr="00F10EB2" w:rsidTr="00AF7A62">
        <w:trPr>
          <w:trHeight w:val="1785"/>
        </w:trPr>
        <w:tc>
          <w:tcPr>
            <w:tcW w:w="934" w:type="dxa"/>
            <w:tcBorders>
              <w:top w:val="single" w:sz="4" w:space="0" w:color="auto"/>
              <w:left w:val="single" w:sz="4" w:space="0" w:color="auto"/>
              <w:bottom w:val="single" w:sz="4" w:space="0" w:color="auto"/>
              <w:right w:val="single" w:sz="4" w:space="0" w:color="auto"/>
            </w:tcBorders>
            <w:noWrap/>
          </w:tcPr>
          <w:p w:rsidR="00235959" w:rsidRPr="00F10EB2" w:rsidRDefault="00235959" w:rsidP="00AF7A62">
            <w:pPr>
              <w:jc w:val="both"/>
              <w:rPr>
                <w:bCs/>
                <w:color w:val="000000"/>
              </w:rPr>
            </w:pPr>
            <w:r w:rsidRPr="00F10EB2">
              <w:rPr>
                <w:bCs/>
                <w:color w:val="000000"/>
              </w:rPr>
              <w:t>классы</w:t>
            </w:r>
          </w:p>
        </w:tc>
        <w:tc>
          <w:tcPr>
            <w:tcW w:w="2145" w:type="dxa"/>
            <w:tcBorders>
              <w:top w:val="single" w:sz="4" w:space="0" w:color="auto"/>
              <w:left w:val="nil"/>
              <w:bottom w:val="single" w:sz="4" w:space="0" w:color="auto"/>
              <w:right w:val="single" w:sz="4" w:space="0" w:color="auto"/>
            </w:tcBorders>
          </w:tcPr>
          <w:p w:rsidR="00235959" w:rsidRPr="00F10EB2" w:rsidRDefault="00235959" w:rsidP="00AF7A62">
            <w:pPr>
              <w:jc w:val="both"/>
              <w:rPr>
                <w:bCs/>
                <w:color w:val="000000"/>
              </w:rPr>
            </w:pPr>
            <w:r w:rsidRPr="00F10EB2">
              <w:rPr>
                <w:bCs/>
                <w:color w:val="000000"/>
              </w:rPr>
              <w:t>Классный руководитель</w:t>
            </w:r>
          </w:p>
        </w:tc>
        <w:tc>
          <w:tcPr>
            <w:tcW w:w="720" w:type="dxa"/>
            <w:tcBorders>
              <w:top w:val="single" w:sz="4" w:space="0" w:color="auto"/>
              <w:left w:val="nil"/>
              <w:bottom w:val="single" w:sz="4" w:space="0" w:color="auto"/>
              <w:right w:val="single" w:sz="4" w:space="0" w:color="auto"/>
            </w:tcBorders>
          </w:tcPr>
          <w:p w:rsidR="00235959" w:rsidRPr="00F10EB2" w:rsidRDefault="00235959" w:rsidP="00AF7A62">
            <w:pPr>
              <w:jc w:val="both"/>
              <w:rPr>
                <w:bCs/>
                <w:color w:val="000000"/>
              </w:rPr>
            </w:pPr>
            <w:r w:rsidRPr="00F10EB2">
              <w:rPr>
                <w:bCs/>
                <w:color w:val="000000"/>
              </w:rPr>
              <w:t xml:space="preserve">кол-во </w:t>
            </w:r>
            <w:proofErr w:type="spellStart"/>
            <w:r w:rsidRPr="00F10EB2">
              <w:rPr>
                <w:bCs/>
                <w:color w:val="000000"/>
              </w:rPr>
              <w:t>обуч-ся</w:t>
            </w:r>
            <w:proofErr w:type="spellEnd"/>
            <w:r w:rsidRPr="00F10EB2">
              <w:rPr>
                <w:bCs/>
                <w:color w:val="000000"/>
              </w:rPr>
              <w:t>.</w:t>
            </w:r>
          </w:p>
        </w:tc>
        <w:tc>
          <w:tcPr>
            <w:tcW w:w="779" w:type="dxa"/>
            <w:tcBorders>
              <w:top w:val="single" w:sz="4" w:space="0" w:color="auto"/>
              <w:left w:val="nil"/>
              <w:bottom w:val="single" w:sz="4" w:space="0" w:color="auto"/>
              <w:right w:val="single" w:sz="4" w:space="0" w:color="auto"/>
            </w:tcBorders>
          </w:tcPr>
          <w:p w:rsidR="00235959" w:rsidRPr="00F10EB2" w:rsidRDefault="00235959" w:rsidP="00AF7A62">
            <w:pPr>
              <w:jc w:val="both"/>
              <w:rPr>
                <w:bCs/>
                <w:color w:val="000000"/>
              </w:rPr>
            </w:pPr>
            <w:r w:rsidRPr="00F10EB2">
              <w:rPr>
                <w:bCs/>
                <w:color w:val="000000"/>
              </w:rPr>
              <w:t xml:space="preserve">кол-во </w:t>
            </w:r>
            <w:proofErr w:type="spellStart"/>
            <w:r w:rsidRPr="00F10EB2">
              <w:rPr>
                <w:bCs/>
                <w:color w:val="000000"/>
              </w:rPr>
              <w:t>обуч-ся</w:t>
            </w:r>
            <w:proofErr w:type="spellEnd"/>
            <w:r w:rsidRPr="00F10EB2">
              <w:rPr>
                <w:bCs/>
                <w:color w:val="000000"/>
              </w:rPr>
              <w:t xml:space="preserve"> на "5"</w:t>
            </w:r>
          </w:p>
        </w:tc>
        <w:tc>
          <w:tcPr>
            <w:tcW w:w="779" w:type="dxa"/>
            <w:tcBorders>
              <w:top w:val="single" w:sz="4" w:space="0" w:color="auto"/>
              <w:left w:val="nil"/>
              <w:bottom w:val="single" w:sz="4" w:space="0" w:color="auto"/>
              <w:right w:val="single" w:sz="4" w:space="0" w:color="auto"/>
            </w:tcBorders>
          </w:tcPr>
          <w:p w:rsidR="00235959" w:rsidRPr="00F10EB2" w:rsidRDefault="00235959" w:rsidP="00AF7A62">
            <w:pPr>
              <w:jc w:val="both"/>
              <w:rPr>
                <w:bCs/>
                <w:color w:val="000000"/>
              </w:rPr>
            </w:pPr>
            <w:r w:rsidRPr="00F10EB2">
              <w:rPr>
                <w:bCs/>
                <w:color w:val="000000"/>
              </w:rPr>
              <w:t xml:space="preserve">кол-во </w:t>
            </w:r>
            <w:proofErr w:type="spellStart"/>
            <w:r w:rsidRPr="00F10EB2">
              <w:rPr>
                <w:bCs/>
                <w:color w:val="000000"/>
              </w:rPr>
              <w:t>обуч-ся</w:t>
            </w:r>
            <w:proofErr w:type="spellEnd"/>
            <w:r w:rsidRPr="00F10EB2">
              <w:rPr>
                <w:bCs/>
                <w:color w:val="000000"/>
              </w:rPr>
              <w:t xml:space="preserve"> на "5" и "4"</w:t>
            </w:r>
          </w:p>
        </w:tc>
        <w:tc>
          <w:tcPr>
            <w:tcW w:w="835" w:type="dxa"/>
            <w:tcBorders>
              <w:top w:val="single" w:sz="4" w:space="0" w:color="auto"/>
              <w:left w:val="nil"/>
              <w:bottom w:val="single" w:sz="4" w:space="0" w:color="auto"/>
              <w:right w:val="single" w:sz="4" w:space="0" w:color="auto"/>
            </w:tcBorders>
          </w:tcPr>
          <w:p w:rsidR="00235959" w:rsidRPr="00F10EB2" w:rsidRDefault="00235959" w:rsidP="00AF7A62">
            <w:pPr>
              <w:jc w:val="both"/>
              <w:rPr>
                <w:bCs/>
                <w:color w:val="000000"/>
              </w:rPr>
            </w:pPr>
            <w:r w:rsidRPr="00F10EB2">
              <w:rPr>
                <w:bCs/>
                <w:color w:val="000000"/>
              </w:rPr>
              <w:t xml:space="preserve">кол-во </w:t>
            </w:r>
            <w:proofErr w:type="spellStart"/>
            <w:r w:rsidRPr="00F10EB2">
              <w:rPr>
                <w:bCs/>
                <w:color w:val="000000"/>
              </w:rPr>
              <w:t>обуч-ся</w:t>
            </w:r>
            <w:proofErr w:type="spellEnd"/>
            <w:r w:rsidRPr="00F10EB2">
              <w:rPr>
                <w:bCs/>
                <w:color w:val="000000"/>
              </w:rPr>
              <w:t xml:space="preserve"> с одной "3"</w:t>
            </w:r>
          </w:p>
        </w:tc>
        <w:tc>
          <w:tcPr>
            <w:tcW w:w="1207" w:type="dxa"/>
            <w:tcBorders>
              <w:top w:val="single" w:sz="4" w:space="0" w:color="auto"/>
              <w:left w:val="nil"/>
              <w:bottom w:val="single" w:sz="4" w:space="0" w:color="auto"/>
              <w:right w:val="single" w:sz="4" w:space="0" w:color="auto"/>
            </w:tcBorders>
          </w:tcPr>
          <w:p w:rsidR="00235959" w:rsidRPr="00F10EB2" w:rsidRDefault="00235959" w:rsidP="00AF7A62">
            <w:pPr>
              <w:jc w:val="both"/>
              <w:rPr>
                <w:bCs/>
                <w:color w:val="000000"/>
              </w:rPr>
            </w:pPr>
            <w:r w:rsidRPr="00F10EB2">
              <w:rPr>
                <w:bCs/>
                <w:color w:val="000000"/>
              </w:rPr>
              <w:t>% качества</w:t>
            </w:r>
          </w:p>
        </w:tc>
        <w:tc>
          <w:tcPr>
            <w:tcW w:w="1080" w:type="dxa"/>
            <w:tcBorders>
              <w:top w:val="single" w:sz="4" w:space="0" w:color="auto"/>
              <w:left w:val="nil"/>
              <w:bottom w:val="single" w:sz="4" w:space="0" w:color="auto"/>
              <w:right w:val="single" w:sz="4" w:space="0" w:color="auto"/>
            </w:tcBorders>
          </w:tcPr>
          <w:p w:rsidR="00235959" w:rsidRPr="00F10EB2" w:rsidRDefault="00235959" w:rsidP="00AF7A62">
            <w:pPr>
              <w:jc w:val="both"/>
              <w:rPr>
                <w:bCs/>
                <w:color w:val="000000"/>
              </w:rPr>
            </w:pPr>
            <w:r w:rsidRPr="00F10EB2">
              <w:rPr>
                <w:bCs/>
                <w:color w:val="000000"/>
              </w:rPr>
              <w:t xml:space="preserve">количество </w:t>
            </w:r>
            <w:proofErr w:type="spellStart"/>
            <w:proofErr w:type="gramStart"/>
            <w:r w:rsidRPr="00F10EB2">
              <w:rPr>
                <w:bCs/>
                <w:color w:val="000000"/>
              </w:rPr>
              <w:t>неуспе-вающих</w:t>
            </w:r>
            <w:proofErr w:type="spellEnd"/>
            <w:proofErr w:type="gramEnd"/>
          </w:p>
        </w:tc>
        <w:tc>
          <w:tcPr>
            <w:tcW w:w="1260" w:type="dxa"/>
            <w:tcBorders>
              <w:top w:val="single" w:sz="4" w:space="0" w:color="auto"/>
              <w:left w:val="nil"/>
              <w:bottom w:val="single" w:sz="4" w:space="0" w:color="auto"/>
              <w:right w:val="single" w:sz="4" w:space="0" w:color="auto"/>
            </w:tcBorders>
          </w:tcPr>
          <w:p w:rsidR="00235959" w:rsidRPr="00F10EB2" w:rsidRDefault="00235959" w:rsidP="00AF7A62">
            <w:pPr>
              <w:jc w:val="both"/>
              <w:rPr>
                <w:bCs/>
                <w:color w:val="000000"/>
              </w:rPr>
            </w:pPr>
            <w:r w:rsidRPr="00F10EB2">
              <w:rPr>
                <w:bCs/>
                <w:color w:val="000000"/>
              </w:rPr>
              <w:t xml:space="preserve">%  </w:t>
            </w:r>
            <w:proofErr w:type="spellStart"/>
            <w:proofErr w:type="gramStart"/>
            <w:r w:rsidRPr="00F10EB2">
              <w:rPr>
                <w:bCs/>
                <w:color w:val="000000"/>
              </w:rPr>
              <w:t>успе-ваемости</w:t>
            </w:r>
            <w:proofErr w:type="spellEnd"/>
            <w:proofErr w:type="gramEnd"/>
          </w:p>
        </w:tc>
      </w:tr>
      <w:tr w:rsidR="00235959" w:rsidRPr="00F10EB2" w:rsidTr="00AF7A62">
        <w:trPr>
          <w:trHeight w:val="285"/>
        </w:trPr>
        <w:tc>
          <w:tcPr>
            <w:tcW w:w="934" w:type="dxa"/>
            <w:tcBorders>
              <w:top w:val="nil"/>
              <w:left w:val="single" w:sz="4" w:space="0" w:color="auto"/>
              <w:bottom w:val="single" w:sz="4" w:space="0" w:color="auto"/>
              <w:right w:val="single" w:sz="4" w:space="0" w:color="auto"/>
            </w:tcBorders>
            <w:noWrap/>
            <w:vAlign w:val="bottom"/>
          </w:tcPr>
          <w:p w:rsidR="00235959" w:rsidRPr="00F10EB2" w:rsidRDefault="00235959" w:rsidP="00AF7A62">
            <w:pPr>
              <w:jc w:val="both"/>
              <w:rPr>
                <w:color w:val="000000"/>
              </w:rPr>
            </w:pPr>
            <w:r>
              <w:rPr>
                <w:color w:val="000000"/>
              </w:rPr>
              <w:t>2</w:t>
            </w:r>
          </w:p>
        </w:tc>
        <w:tc>
          <w:tcPr>
            <w:tcW w:w="2145" w:type="dxa"/>
            <w:vMerge w:val="restart"/>
            <w:tcBorders>
              <w:top w:val="nil"/>
              <w:left w:val="nil"/>
              <w:right w:val="single" w:sz="4" w:space="0" w:color="auto"/>
            </w:tcBorders>
            <w:noWrap/>
            <w:vAlign w:val="bottom"/>
          </w:tcPr>
          <w:p w:rsidR="00235959" w:rsidRPr="00F10EB2" w:rsidRDefault="00235959" w:rsidP="00AF7A62">
            <w:pPr>
              <w:jc w:val="both"/>
              <w:rPr>
                <w:color w:val="000000"/>
              </w:rPr>
            </w:pPr>
            <w:r w:rsidRPr="00F10EB2">
              <w:rPr>
                <w:color w:val="000000"/>
              </w:rPr>
              <w:t>Ганиева Г.Б.</w:t>
            </w:r>
          </w:p>
        </w:tc>
        <w:tc>
          <w:tcPr>
            <w:tcW w:w="720" w:type="dxa"/>
            <w:tcBorders>
              <w:top w:val="nil"/>
              <w:left w:val="nil"/>
              <w:bottom w:val="single" w:sz="4" w:space="0" w:color="auto"/>
              <w:right w:val="single" w:sz="4" w:space="0" w:color="auto"/>
            </w:tcBorders>
            <w:noWrap/>
            <w:vAlign w:val="bottom"/>
          </w:tcPr>
          <w:p w:rsidR="00235959" w:rsidRPr="00F10EB2" w:rsidRDefault="00235959" w:rsidP="00AF7A62">
            <w:pPr>
              <w:jc w:val="both"/>
              <w:rPr>
                <w:color w:val="000000"/>
              </w:rPr>
            </w:pPr>
            <w:r w:rsidRPr="00F10EB2">
              <w:rPr>
                <w:color w:val="000000"/>
              </w:rPr>
              <w:t>4</w:t>
            </w:r>
          </w:p>
        </w:tc>
        <w:tc>
          <w:tcPr>
            <w:tcW w:w="779" w:type="dxa"/>
            <w:tcBorders>
              <w:top w:val="nil"/>
              <w:left w:val="nil"/>
              <w:bottom w:val="single" w:sz="4" w:space="0" w:color="auto"/>
              <w:right w:val="single" w:sz="4" w:space="0" w:color="auto"/>
            </w:tcBorders>
            <w:noWrap/>
            <w:vAlign w:val="bottom"/>
          </w:tcPr>
          <w:p w:rsidR="00235959" w:rsidRPr="00F10EB2" w:rsidRDefault="00235959" w:rsidP="00AF7A62">
            <w:pPr>
              <w:jc w:val="both"/>
              <w:rPr>
                <w:color w:val="000000"/>
              </w:rPr>
            </w:pPr>
            <w:r>
              <w:rPr>
                <w:color w:val="000000"/>
              </w:rPr>
              <w:t>1</w:t>
            </w:r>
          </w:p>
        </w:tc>
        <w:tc>
          <w:tcPr>
            <w:tcW w:w="779" w:type="dxa"/>
            <w:tcBorders>
              <w:top w:val="nil"/>
              <w:left w:val="nil"/>
              <w:bottom w:val="single" w:sz="4" w:space="0" w:color="auto"/>
              <w:right w:val="single" w:sz="4" w:space="0" w:color="auto"/>
            </w:tcBorders>
            <w:noWrap/>
            <w:vAlign w:val="bottom"/>
          </w:tcPr>
          <w:p w:rsidR="00235959" w:rsidRPr="00F10EB2" w:rsidRDefault="00235959" w:rsidP="00AF7A62">
            <w:pPr>
              <w:jc w:val="both"/>
              <w:rPr>
                <w:color w:val="000000"/>
              </w:rPr>
            </w:pPr>
            <w:r>
              <w:rPr>
                <w:color w:val="000000"/>
              </w:rPr>
              <w:t>2</w:t>
            </w:r>
          </w:p>
        </w:tc>
        <w:tc>
          <w:tcPr>
            <w:tcW w:w="835" w:type="dxa"/>
            <w:tcBorders>
              <w:top w:val="nil"/>
              <w:left w:val="nil"/>
              <w:bottom w:val="single" w:sz="4" w:space="0" w:color="auto"/>
              <w:right w:val="single" w:sz="4" w:space="0" w:color="auto"/>
            </w:tcBorders>
            <w:noWrap/>
            <w:vAlign w:val="bottom"/>
          </w:tcPr>
          <w:p w:rsidR="00235959" w:rsidRPr="00F10EB2" w:rsidRDefault="00235959" w:rsidP="00AF7A62">
            <w:pPr>
              <w:jc w:val="both"/>
              <w:rPr>
                <w:color w:val="000000"/>
              </w:rPr>
            </w:pPr>
          </w:p>
        </w:tc>
        <w:tc>
          <w:tcPr>
            <w:tcW w:w="1207" w:type="dxa"/>
            <w:tcBorders>
              <w:top w:val="nil"/>
              <w:left w:val="nil"/>
              <w:bottom w:val="single" w:sz="4" w:space="0" w:color="auto"/>
              <w:right w:val="single" w:sz="4" w:space="0" w:color="auto"/>
            </w:tcBorders>
            <w:noWrap/>
            <w:vAlign w:val="bottom"/>
          </w:tcPr>
          <w:p w:rsidR="00235959" w:rsidRPr="00F10EB2" w:rsidRDefault="00235959" w:rsidP="00AF7A62">
            <w:pPr>
              <w:jc w:val="both"/>
              <w:rPr>
                <w:color w:val="000000"/>
              </w:rPr>
            </w:pPr>
            <w:r>
              <w:rPr>
                <w:color w:val="000000"/>
              </w:rPr>
              <w:t>75</w:t>
            </w:r>
          </w:p>
        </w:tc>
        <w:tc>
          <w:tcPr>
            <w:tcW w:w="1080" w:type="dxa"/>
            <w:tcBorders>
              <w:top w:val="nil"/>
              <w:left w:val="nil"/>
              <w:bottom w:val="single" w:sz="4" w:space="0" w:color="auto"/>
              <w:right w:val="single" w:sz="4" w:space="0" w:color="auto"/>
            </w:tcBorders>
            <w:noWrap/>
            <w:vAlign w:val="bottom"/>
          </w:tcPr>
          <w:p w:rsidR="00235959" w:rsidRPr="00F10EB2" w:rsidRDefault="00235959" w:rsidP="00AF7A62">
            <w:pPr>
              <w:jc w:val="both"/>
              <w:rPr>
                <w:color w:val="000000"/>
              </w:rPr>
            </w:pPr>
          </w:p>
        </w:tc>
        <w:tc>
          <w:tcPr>
            <w:tcW w:w="1260" w:type="dxa"/>
            <w:tcBorders>
              <w:top w:val="nil"/>
              <w:left w:val="nil"/>
              <w:bottom w:val="single" w:sz="4" w:space="0" w:color="auto"/>
              <w:right w:val="single" w:sz="4" w:space="0" w:color="auto"/>
            </w:tcBorders>
            <w:noWrap/>
            <w:vAlign w:val="bottom"/>
          </w:tcPr>
          <w:p w:rsidR="00235959" w:rsidRPr="00F10EB2" w:rsidRDefault="00235959" w:rsidP="00AF7A62">
            <w:pPr>
              <w:jc w:val="both"/>
              <w:rPr>
                <w:color w:val="000000"/>
              </w:rPr>
            </w:pPr>
          </w:p>
        </w:tc>
      </w:tr>
      <w:tr w:rsidR="00235959" w:rsidRPr="00F10EB2" w:rsidTr="00AF7A62">
        <w:trPr>
          <w:trHeight w:val="285"/>
        </w:trPr>
        <w:tc>
          <w:tcPr>
            <w:tcW w:w="934" w:type="dxa"/>
            <w:tcBorders>
              <w:top w:val="nil"/>
              <w:left w:val="single" w:sz="4" w:space="0" w:color="auto"/>
              <w:bottom w:val="single" w:sz="4" w:space="0" w:color="auto"/>
              <w:right w:val="single" w:sz="4" w:space="0" w:color="auto"/>
            </w:tcBorders>
            <w:noWrap/>
            <w:vAlign w:val="bottom"/>
          </w:tcPr>
          <w:p w:rsidR="00235959" w:rsidRPr="00F10EB2" w:rsidRDefault="00235959" w:rsidP="00AF7A62">
            <w:pPr>
              <w:jc w:val="both"/>
              <w:rPr>
                <w:color w:val="000000"/>
              </w:rPr>
            </w:pPr>
            <w:r>
              <w:rPr>
                <w:color w:val="000000"/>
              </w:rPr>
              <w:t>4</w:t>
            </w:r>
          </w:p>
        </w:tc>
        <w:tc>
          <w:tcPr>
            <w:tcW w:w="2145" w:type="dxa"/>
            <w:vMerge/>
            <w:tcBorders>
              <w:left w:val="nil"/>
              <w:bottom w:val="single" w:sz="4" w:space="0" w:color="auto"/>
              <w:right w:val="single" w:sz="4" w:space="0" w:color="auto"/>
            </w:tcBorders>
            <w:noWrap/>
            <w:vAlign w:val="bottom"/>
          </w:tcPr>
          <w:p w:rsidR="00235959" w:rsidRPr="00F10EB2" w:rsidRDefault="00235959" w:rsidP="00AF7A62">
            <w:pPr>
              <w:jc w:val="both"/>
              <w:rPr>
                <w:color w:val="000000"/>
              </w:rPr>
            </w:pPr>
          </w:p>
        </w:tc>
        <w:tc>
          <w:tcPr>
            <w:tcW w:w="720" w:type="dxa"/>
            <w:tcBorders>
              <w:top w:val="nil"/>
              <w:left w:val="nil"/>
              <w:bottom w:val="single" w:sz="4" w:space="0" w:color="auto"/>
              <w:right w:val="single" w:sz="4" w:space="0" w:color="auto"/>
            </w:tcBorders>
            <w:noWrap/>
            <w:vAlign w:val="bottom"/>
          </w:tcPr>
          <w:p w:rsidR="00235959" w:rsidRPr="00F10EB2" w:rsidRDefault="00235959" w:rsidP="00AF7A62">
            <w:pPr>
              <w:jc w:val="both"/>
              <w:rPr>
                <w:color w:val="000000"/>
              </w:rPr>
            </w:pPr>
            <w:r>
              <w:rPr>
                <w:color w:val="000000"/>
              </w:rPr>
              <w:t>5</w:t>
            </w:r>
          </w:p>
        </w:tc>
        <w:tc>
          <w:tcPr>
            <w:tcW w:w="779" w:type="dxa"/>
            <w:tcBorders>
              <w:top w:val="nil"/>
              <w:left w:val="nil"/>
              <w:bottom w:val="single" w:sz="4" w:space="0" w:color="auto"/>
              <w:right w:val="single" w:sz="4" w:space="0" w:color="auto"/>
            </w:tcBorders>
            <w:noWrap/>
            <w:vAlign w:val="bottom"/>
          </w:tcPr>
          <w:p w:rsidR="00235959" w:rsidRPr="00F10EB2" w:rsidRDefault="00235959" w:rsidP="00AF7A62">
            <w:pPr>
              <w:jc w:val="both"/>
              <w:rPr>
                <w:color w:val="000000"/>
              </w:rPr>
            </w:pPr>
            <w:r>
              <w:rPr>
                <w:color w:val="000000"/>
              </w:rPr>
              <w:t>2</w:t>
            </w:r>
          </w:p>
        </w:tc>
        <w:tc>
          <w:tcPr>
            <w:tcW w:w="779" w:type="dxa"/>
            <w:tcBorders>
              <w:top w:val="nil"/>
              <w:left w:val="nil"/>
              <w:bottom w:val="single" w:sz="4" w:space="0" w:color="auto"/>
              <w:right w:val="single" w:sz="4" w:space="0" w:color="auto"/>
            </w:tcBorders>
            <w:noWrap/>
            <w:vAlign w:val="bottom"/>
          </w:tcPr>
          <w:p w:rsidR="00235959" w:rsidRPr="00F10EB2" w:rsidRDefault="00235959" w:rsidP="00AF7A62">
            <w:pPr>
              <w:jc w:val="both"/>
              <w:rPr>
                <w:color w:val="000000"/>
              </w:rPr>
            </w:pPr>
            <w:r>
              <w:rPr>
                <w:color w:val="000000"/>
              </w:rPr>
              <w:t>2</w:t>
            </w:r>
          </w:p>
        </w:tc>
        <w:tc>
          <w:tcPr>
            <w:tcW w:w="835" w:type="dxa"/>
            <w:tcBorders>
              <w:top w:val="nil"/>
              <w:left w:val="nil"/>
              <w:bottom w:val="single" w:sz="4" w:space="0" w:color="auto"/>
              <w:right w:val="single" w:sz="4" w:space="0" w:color="auto"/>
            </w:tcBorders>
            <w:noWrap/>
            <w:vAlign w:val="bottom"/>
          </w:tcPr>
          <w:p w:rsidR="00235959" w:rsidRPr="00F10EB2" w:rsidRDefault="00235959" w:rsidP="00AF7A62">
            <w:pPr>
              <w:jc w:val="both"/>
              <w:rPr>
                <w:color w:val="000000"/>
              </w:rPr>
            </w:pPr>
          </w:p>
        </w:tc>
        <w:tc>
          <w:tcPr>
            <w:tcW w:w="1207" w:type="dxa"/>
            <w:tcBorders>
              <w:top w:val="nil"/>
              <w:left w:val="nil"/>
              <w:bottom w:val="single" w:sz="4" w:space="0" w:color="auto"/>
              <w:right w:val="single" w:sz="4" w:space="0" w:color="auto"/>
            </w:tcBorders>
            <w:noWrap/>
            <w:vAlign w:val="bottom"/>
          </w:tcPr>
          <w:p w:rsidR="00235959" w:rsidRPr="00F10EB2" w:rsidRDefault="00235959" w:rsidP="00AF7A62">
            <w:pPr>
              <w:jc w:val="both"/>
              <w:rPr>
                <w:color w:val="000000"/>
              </w:rPr>
            </w:pPr>
            <w:r>
              <w:rPr>
                <w:color w:val="000000"/>
              </w:rPr>
              <w:t>100</w:t>
            </w:r>
          </w:p>
        </w:tc>
        <w:tc>
          <w:tcPr>
            <w:tcW w:w="1080" w:type="dxa"/>
            <w:tcBorders>
              <w:top w:val="nil"/>
              <w:left w:val="nil"/>
              <w:bottom w:val="single" w:sz="4" w:space="0" w:color="auto"/>
              <w:right w:val="single" w:sz="4" w:space="0" w:color="auto"/>
            </w:tcBorders>
            <w:noWrap/>
            <w:vAlign w:val="bottom"/>
          </w:tcPr>
          <w:p w:rsidR="00235959" w:rsidRPr="00F10EB2" w:rsidRDefault="00235959" w:rsidP="00AF7A62">
            <w:pPr>
              <w:jc w:val="both"/>
              <w:rPr>
                <w:color w:val="000000"/>
              </w:rPr>
            </w:pPr>
            <w:r w:rsidRPr="00F10EB2">
              <w:rPr>
                <w:color w:val="000000"/>
              </w:rPr>
              <w:t>-</w:t>
            </w:r>
          </w:p>
        </w:tc>
        <w:tc>
          <w:tcPr>
            <w:tcW w:w="1260" w:type="dxa"/>
            <w:tcBorders>
              <w:top w:val="nil"/>
              <w:left w:val="nil"/>
              <w:bottom w:val="single" w:sz="4" w:space="0" w:color="auto"/>
              <w:right w:val="single" w:sz="4" w:space="0" w:color="auto"/>
            </w:tcBorders>
            <w:noWrap/>
            <w:vAlign w:val="bottom"/>
          </w:tcPr>
          <w:p w:rsidR="00235959" w:rsidRPr="00F10EB2" w:rsidRDefault="00235959" w:rsidP="00AF7A62">
            <w:pPr>
              <w:jc w:val="both"/>
              <w:rPr>
                <w:color w:val="000000"/>
              </w:rPr>
            </w:pPr>
            <w:r w:rsidRPr="00F10EB2">
              <w:rPr>
                <w:color w:val="000000"/>
              </w:rPr>
              <w:t>100</w:t>
            </w:r>
          </w:p>
        </w:tc>
      </w:tr>
      <w:tr w:rsidR="00235959" w:rsidRPr="00F10EB2" w:rsidTr="00AF7A62">
        <w:trPr>
          <w:trHeight w:val="285"/>
        </w:trPr>
        <w:tc>
          <w:tcPr>
            <w:tcW w:w="934" w:type="dxa"/>
            <w:tcBorders>
              <w:top w:val="nil"/>
              <w:left w:val="single" w:sz="4" w:space="0" w:color="auto"/>
              <w:bottom w:val="single" w:sz="4" w:space="0" w:color="auto"/>
              <w:right w:val="single" w:sz="4" w:space="0" w:color="auto"/>
            </w:tcBorders>
            <w:noWrap/>
            <w:vAlign w:val="bottom"/>
          </w:tcPr>
          <w:p w:rsidR="00235959" w:rsidRPr="00F10EB2" w:rsidRDefault="00235959" w:rsidP="00AF7A62">
            <w:pPr>
              <w:jc w:val="both"/>
              <w:rPr>
                <w:color w:val="000000"/>
              </w:rPr>
            </w:pPr>
            <w:r>
              <w:rPr>
                <w:color w:val="000000"/>
              </w:rPr>
              <w:lastRenderedPageBreak/>
              <w:t>1</w:t>
            </w:r>
          </w:p>
        </w:tc>
        <w:tc>
          <w:tcPr>
            <w:tcW w:w="2145" w:type="dxa"/>
            <w:vMerge w:val="restart"/>
            <w:tcBorders>
              <w:top w:val="nil"/>
              <w:left w:val="nil"/>
              <w:right w:val="single" w:sz="4" w:space="0" w:color="auto"/>
            </w:tcBorders>
            <w:noWrap/>
            <w:vAlign w:val="bottom"/>
          </w:tcPr>
          <w:p w:rsidR="00235959" w:rsidRPr="00F10EB2" w:rsidRDefault="00235959" w:rsidP="00AF7A62">
            <w:pPr>
              <w:jc w:val="both"/>
              <w:rPr>
                <w:color w:val="000000"/>
              </w:rPr>
            </w:pPr>
            <w:r w:rsidRPr="00F10EB2">
              <w:rPr>
                <w:color w:val="000000"/>
              </w:rPr>
              <w:t>Первушина О.Б.</w:t>
            </w:r>
          </w:p>
        </w:tc>
        <w:tc>
          <w:tcPr>
            <w:tcW w:w="720" w:type="dxa"/>
            <w:tcBorders>
              <w:top w:val="nil"/>
              <w:left w:val="nil"/>
              <w:bottom w:val="single" w:sz="4" w:space="0" w:color="auto"/>
              <w:right w:val="single" w:sz="4" w:space="0" w:color="auto"/>
            </w:tcBorders>
            <w:noWrap/>
            <w:vAlign w:val="bottom"/>
          </w:tcPr>
          <w:p w:rsidR="00235959" w:rsidRPr="00F10EB2" w:rsidRDefault="00235959" w:rsidP="00AF7A62">
            <w:pPr>
              <w:jc w:val="both"/>
              <w:rPr>
                <w:color w:val="000000"/>
              </w:rPr>
            </w:pPr>
            <w:r>
              <w:rPr>
                <w:color w:val="000000"/>
              </w:rPr>
              <w:t>1</w:t>
            </w:r>
          </w:p>
        </w:tc>
        <w:tc>
          <w:tcPr>
            <w:tcW w:w="779" w:type="dxa"/>
            <w:tcBorders>
              <w:top w:val="nil"/>
              <w:left w:val="nil"/>
              <w:bottom w:val="single" w:sz="4" w:space="0" w:color="auto"/>
              <w:right w:val="single" w:sz="4" w:space="0" w:color="auto"/>
            </w:tcBorders>
            <w:noWrap/>
            <w:vAlign w:val="bottom"/>
          </w:tcPr>
          <w:p w:rsidR="00235959" w:rsidRPr="00F10EB2" w:rsidRDefault="00235959" w:rsidP="00AF7A62">
            <w:pPr>
              <w:jc w:val="both"/>
              <w:rPr>
                <w:color w:val="000000"/>
              </w:rPr>
            </w:pPr>
          </w:p>
        </w:tc>
        <w:tc>
          <w:tcPr>
            <w:tcW w:w="779" w:type="dxa"/>
            <w:tcBorders>
              <w:top w:val="nil"/>
              <w:left w:val="nil"/>
              <w:bottom w:val="single" w:sz="4" w:space="0" w:color="auto"/>
              <w:right w:val="single" w:sz="4" w:space="0" w:color="auto"/>
            </w:tcBorders>
            <w:noWrap/>
            <w:vAlign w:val="bottom"/>
          </w:tcPr>
          <w:p w:rsidR="00235959" w:rsidRPr="00F10EB2" w:rsidRDefault="00235959" w:rsidP="00AF7A62">
            <w:pPr>
              <w:jc w:val="both"/>
              <w:rPr>
                <w:color w:val="000000"/>
              </w:rPr>
            </w:pPr>
          </w:p>
        </w:tc>
        <w:tc>
          <w:tcPr>
            <w:tcW w:w="835" w:type="dxa"/>
            <w:tcBorders>
              <w:top w:val="nil"/>
              <w:left w:val="nil"/>
              <w:bottom w:val="single" w:sz="4" w:space="0" w:color="auto"/>
              <w:right w:val="single" w:sz="4" w:space="0" w:color="auto"/>
            </w:tcBorders>
            <w:noWrap/>
            <w:vAlign w:val="bottom"/>
          </w:tcPr>
          <w:p w:rsidR="00235959" w:rsidRPr="00F10EB2" w:rsidRDefault="00235959" w:rsidP="00AF7A62">
            <w:pPr>
              <w:jc w:val="both"/>
              <w:rPr>
                <w:color w:val="000000"/>
              </w:rPr>
            </w:pPr>
          </w:p>
        </w:tc>
        <w:tc>
          <w:tcPr>
            <w:tcW w:w="1207" w:type="dxa"/>
            <w:tcBorders>
              <w:top w:val="nil"/>
              <w:left w:val="nil"/>
              <w:bottom w:val="single" w:sz="4" w:space="0" w:color="auto"/>
              <w:right w:val="single" w:sz="4" w:space="0" w:color="auto"/>
            </w:tcBorders>
            <w:noWrap/>
            <w:vAlign w:val="bottom"/>
          </w:tcPr>
          <w:p w:rsidR="00235959" w:rsidRPr="00F10EB2" w:rsidRDefault="00235959" w:rsidP="00AF7A62">
            <w:pPr>
              <w:jc w:val="both"/>
              <w:rPr>
                <w:color w:val="000000"/>
              </w:rPr>
            </w:pPr>
          </w:p>
        </w:tc>
        <w:tc>
          <w:tcPr>
            <w:tcW w:w="1080" w:type="dxa"/>
            <w:tcBorders>
              <w:top w:val="nil"/>
              <w:left w:val="nil"/>
              <w:bottom w:val="single" w:sz="4" w:space="0" w:color="auto"/>
              <w:right w:val="single" w:sz="4" w:space="0" w:color="auto"/>
            </w:tcBorders>
            <w:noWrap/>
            <w:vAlign w:val="bottom"/>
          </w:tcPr>
          <w:p w:rsidR="00235959" w:rsidRPr="00F10EB2" w:rsidRDefault="00235959" w:rsidP="00AF7A62">
            <w:pPr>
              <w:jc w:val="both"/>
              <w:rPr>
                <w:color w:val="000000"/>
              </w:rPr>
            </w:pPr>
            <w:r w:rsidRPr="00F10EB2">
              <w:rPr>
                <w:color w:val="000000"/>
              </w:rPr>
              <w:t>-</w:t>
            </w:r>
          </w:p>
        </w:tc>
        <w:tc>
          <w:tcPr>
            <w:tcW w:w="1260" w:type="dxa"/>
            <w:tcBorders>
              <w:top w:val="nil"/>
              <w:left w:val="nil"/>
              <w:bottom w:val="single" w:sz="4" w:space="0" w:color="auto"/>
              <w:right w:val="single" w:sz="4" w:space="0" w:color="auto"/>
            </w:tcBorders>
            <w:noWrap/>
            <w:vAlign w:val="bottom"/>
          </w:tcPr>
          <w:p w:rsidR="00235959" w:rsidRPr="00F10EB2" w:rsidRDefault="00235959" w:rsidP="00AF7A62">
            <w:pPr>
              <w:jc w:val="both"/>
              <w:rPr>
                <w:color w:val="000000"/>
              </w:rPr>
            </w:pPr>
            <w:r w:rsidRPr="00F10EB2">
              <w:rPr>
                <w:color w:val="000000"/>
              </w:rPr>
              <w:t>100</w:t>
            </w:r>
          </w:p>
        </w:tc>
      </w:tr>
      <w:tr w:rsidR="00235959" w:rsidRPr="00F10EB2" w:rsidTr="00AF7A62">
        <w:trPr>
          <w:trHeight w:val="285"/>
        </w:trPr>
        <w:tc>
          <w:tcPr>
            <w:tcW w:w="934" w:type="dxa"/>
            <w:tcBorders>
              <w:top w:val="nil"/>
              <w:left w:val="single" w:sz="4" w:space="0" w:color="auto"/>
              <w:bottom w:val="single" w:sz="4" w:space="0" w:color="auto"/>
              <w:right w:val="single" w:sz="4" w:space="0" w:color="auto"/>
            </w:tcBorders>
            <w:noWrap/>
            <w:vAlign w:val="bottom"/>
          </w:tcPr>
          <w:p w:rsidR="00235959" w:rsidRPr="00F10EB2" w:rsidRDefault="00235959" w:rsidP="00AF7A62">
            <w:pPr>
              <w:jc w:val="both"/>
              <w:rPr>
                <w:color w:val="000000"/>
              </w:rPr>
            </w:pPr>
            <w:r>
              <w:rPr>
                <w:color w:val="000000"/>
              </w:rPr>
              <w:t>3</w:t>
            </w:r>
          </w:p>
        </w:tc>
        <w:tc>
          <w:tcPr>
            <w:tcW w:w="2145" w:type="dxa"/>
            <w:vMerge/>
            <w:tcBorders>
              <w:left w:val="nil"/>
              <w:bottom w:val="single" w:sz="4" w:space="0" w:color="auto"/>
              <w:right w:val="single" w:sz="4" w:space="0" w:color="auto"/>
            </w:tcBorders>
            <w:noWrap/>
            <w:vAlign w:val="bottom"/>
          </w:tcPr>
          <w:p w:rsidR="00235959" w:rsidRPr="00F10EB2" w:rsidRDefault="00235959" w:rsidP="00AF7A62">
            <w:pPr>
              <w:jc w:val="both"/>
              <w:rPr>
                <w:color w:val="000000"/>
              </w:rPr>
            </w:pPr>
          </w:p>
        </w:tc>
        <w:tc>
          <w:tcPr>
            <w:tcW w:w="720" w:type="dxa"/>
            <w:tcBorders>
              <w:top w:val="nil"/>
              <w:left w:val="nil"/>
              <w:bottom w:val="single" w:sz="4" w:space="0" w:color="auto"/>
              <w:right w:val="single" w:sz="4" w:space="0" w:color="auto"/>
            </w:tcBorders>
            <w:noWrap/>
            <w:vAlign w:val="bottom"/>
          </w:tcPr>
          <w:p w:rsidR="00235959" w:rsidRPr="00F10EB2" w:rsidRDefault="00235959" w:rsidP="00AF7A62">
            <w:pPr>
              <w:jc w:val="both"/>
              <w:rPr>
                <w:color w:val="000000"/>
              </w:rPr>
            </w:pPr>
            <w:r>
              <w:rPr>
                <w:color w:val="000000"/>
              </w:rPr>
              <w:t>3</w:t>
            </w:r>
          </w:p>
        </w:tc>
        <w:tc>
          <w:tcPr>
            <w:tcW w:w="779" w:type="dxa"/>
            <w:tcBorders>
              <w:top w:val="nil"/>
              <w:left w:val="nil"/>
              <w:bottom w:val="single" w:sz="4" w:space="0" w:color="auto"/>
              <w:right w:val="single" w:sz="4" w:space="0" w:color="auto"/>
            </w:tcBorders>
            <w:noWrap/>
            <w:vAlign w:val="bottom"/>
          </w:tcPr>
          <w:p w:rsidR="00235959" w:rsidRPr="00F10EB2" w:rsidRDefault="00235959" w:rsidP="00AF7A62">
            <w:pPr>
              <w:jc w:val="both"/>
              <w:rPr>
                <w:color w:val="000000"/>
              </w:rPr>
            </w:pPr>
          </w:p>
        </w:tc>
        <w:tc>
          <w:tcPr>
            <w:tcW w:w="779" w:type="dxa"/>
            <w:tcBorders>
              <w:top w:val="nil"/>
              <w:left w:val="nil"/>
              <w:bottom w:val="single" w:sz="4" w:space="0" w:color="auto"/>
              <w:right w:val="single" w:sz="4" w:space="0" w:color="auto"/>
            </w:tcBorders>
            <w:noWrap/>
            <w:vAlign w:val="bottom"/>
          </w:tcPr>
          <w:p w:rsidR="00235959" w:rsidRPr="00F10EB2" w:rsidRDefault="00235959" w:rsidP="00AF7A62">
            <w:pPr>
              <w:jc w:val="both"/>
              <w:rPr>
                <w:color w:val="000000"/>
              </w:rPr>
            </w:pPr>
            <w:r>
              <w:rPr>
                <w:color w:val="000000"/>
              </w:rPr>
              <w:t>1</w:t>
            </w:r>
          </w:p>
        </w:tc>
        <w:tc>
          <w:tcPr>
            <w:tcW w:w="835" w:type="dxa"/>
            <w:tcBorders>
              <w:top w:val="nil"/>
              <w:left w:val="nil"/>
              <w:bottom w:val="single" w:sz="4" w:space="0" w:color="auto"/>
              <w:right w:val="single" w:sz="4" w:space="0" w:color="auto"/>
            </w:tcBorders>
            <w:noWrap/>
            <w:vAlign w:val="bottom"/>
          </w:tcPr>
          <w:p w:rsidR="00235959" w:rsidRPr="00F10EB2" w:rsidRDefault="00235959" w:rsidP="00AF7A62">
            <w:pPr>
              <w:jc w:val="both"/>
              <w:rPr>
                <w:color w:val="000000"/>
              </w:rPr>
            </w:pPr>
            <w:r>
              <w:rPr>
                <w:color w:val="000000"/>
              </w:rPr>
              <w:t>1</w:t>
            </w:r>
          </w:p>
        </w:tc>
        <w:tc>
          <w:tcPr>
            <w:tcW w:w="1207" w:type="dxa"/>
            <w:tcBorders>
              <w:top w:val="nil"/>
              <w:left w:val="nil"/>
              <w:bottom w:val="single" w:sz="4" w:space="0" w:color="auto"/>
              <w:right w:val="single" w:sz="4" w:space="0" w:color="auto"/>
            </w:tcBorders>
            <w:noWrap/>
            <w:vAlign w:val="bottom"/>
          </w:tcPr>
          <w:p w:rsidR="00235959" w:rsidRPr="00F10EB2" w:rsidRDefault="00235959" w:rsidP="00AF7A62">
            <w:pPr>
              <w:jc w:val="both"/>
              <w:rPr>
                <w:color w:val="000000"/>
              </w:rPr>
            </w:pPr>
            <w:r>
              <w:rPr>
                <w:color w:val="000000"/>
              </w:rPr>
              <w:t>33,3</w:t>
            </w:r>
          </w:p>
        </w:tc>
        <w:tc>
          <w:tcPr>
            <w:tcW w:w="1080" w:type="dxa"/>
            <w:tcBorders>
              <w:top w:val="nil"/>
              <w:left w:val="nil"/>
              <w:bottom w:val="single" w:sz="4" w:space="0" w:color="auto"/>
              <w:right w:val="single" w:sz="4" w:space="0" w:color="auto"/>
            </w:tcBorders>
            <w:noWrap/>
            <w:vAlign w:val="bottom"/>
          </w:tcPr>
          <w:p w:rsidR="00235959" w:rsidRPr="00F10EB2" w:rsidRDefault="00235959" w:rsidP="00AF7A62">
            <w:pPr>
              <w:jc w:val="both"/>
              <w:rPr>
                <w:color w:val="000000"/>
              </w:rPr>
            </w:pPr>
            <w:r w:rsidRPr="00F10EB2">
              <w:rPr>
                <w:color w:val="000000"/>
              </w:rPr>
              <w:t>-</w:t>
            </w:r>
          </w:p>
        </w:tc>
        <w:tc>
          <w:tcPr>
            <w:tcW w:w="1260" w:type="dxa"/>
            <w:tcBorders>
              <w:top w:val="nil"/>
              <w:left w:val="nil"/>
              <w:bottom w:val="single" w:sz="4" w:space="0" w:color="auto"/>
              <w:right w:val="single" w:sz="4" w:space="0" w:color="auto"/>
            </w:tcBorders>
            <w:noWrap/>
            <w:vAlign w:val="bottom"/>
          </w:tcPr>
          <w:p w:rsidR="00235959" w:rsidRPr="00F10EB2" w:rsidRDefault="00235959" w:rsidP="00AF7A62">
            <w:pPr>
              <w:jc w:val="both"/>
              <w:rPr>
                <w:color w:val="000000"/>
              </w:rPr>
            </w:pPr>
            <w:r w:rsidRPr="00F10EB2">
              <w:rPr>
                <w:color w:val="000000"/>
              </w:rPr>
              <w:t>100</w:t>
            </w:r>
          </w:p>
        </w:tc>
      </w:tr>
      <w:tr w:rsidR="00235959" w:rsidRPr="00F10EB2" w:rsidTr="00AF7A62">
        <w:trPr>
          <w:trHeight w:val="600"/>
        </w:trPr>
        <w:tc>
          <w:tcPr>
            <w:tcW w:w="934" w:type="dxa"/>
            <w:tcBorders>
              <w:top w:val="nil"/>
              <w:left w:val="single" w:sz="4" w:space="0" w:color="auto"/>
              <w:bottom w:val="single" w:sz="4" w:space="0" w:color="auto"/>
              <w:right w:val="single" w:sz="4" w:space="0" w:color="auto"/>
            </w:tcBorders>
            <w:vAlign w:val="bottom"/>
          </w:tcPr>
          <w:p w:rsidR="00235959" w:rsidRPr="00F10EB2" w:rsidRDefault="00235959" w:rsidP="00AF7A62">
            <w:pPr>
              <w:jc w:val="both"/>
              <w:rPr>
                <w:b/>
                <w:bCs/>
                <w:color w:val="000000"/>
              </w:rPr>
            </w:pPr>
            <w:r w:rsidRPr="00F10EB2">
              <w:rPr>
                <w:b/>
                <w:bCs/>
                <w:color w:val="000000"/>
              </w:rPr>
              <w:t>Итого по школе</w:t>
            </w:r>
          </w:p>
        </w:tc>
        <w:tc>
          <w:tcPr>
            <w:tcW w:w="2145" w:type="dxa"/>
            <w:tcBorders>
              <w:top w:val="nil"/>
              <w:left w:val="nil"/>
              <w:bottom w:val="single" w:sz="4" w:space="0" w:color="auto"/>
              <w:right w:val="single" w:sz="4" w:space="0" w:color="auto"/>
            </w:tcBorders>
            <w:noWrap/>
            <w:vAlign w:val="bottom"/>
          </w:tcPr>
          <w:p w:rsidR="00235959" w:rsidRPr="00F10EB2" w:rsidRDefault="00235959" w:rsidP="00AF7A62">
            <w:pPr>
              <w:jc w:val="both"/>
              <w:rPr>
                <w:b/>
                <w:bCs/>
                <w:color w:val="000000"/>
              </w:rPr>
            </w:pPr>
          </w:p>
        </w:tc>
        <w:tc>
          <w:tcPr>
            <w:tcW w:w="720" w:type="dxa"/>
            <w:tcBorders>
              <w:top w:val="nil"/>
              <w:left w:val="nil"/>
              <w:bottom w:val="single" w:sz="4" w:space="0" w:color="auto"/>
              <w:right w:val="single" w:sz="4" w:space="0" w:color="auto"/>
            </w:tcBorders>
            <w:noWrap/>
            <w:vAlign w:val="bottom"/>
          </w:tcPr>
          <w:p w:rsidR="00235959" w:rsidRPr="00F10EB2" w:rsidRDefault="00235959" w:rsidP="00AF7A62">
            <w:pPr>
              <w:jc w:val="both"/>
              <w:rPr>
                <w:b/>
                <w:bCs/>
                <w:color w:val="000000"/>
              </w:rPr>
            </w:pPr>
            <w:r w:rsidRPr="00F10EB2">
              <w:rPr>
                <w:b/>
                <w:bCs/>
                <w:color w:val="000000"/>
              </w:rPr>
              <w:t>1</w:t>
            </w:r>
            <w:r>
              <w:rPr>
                <w:b/>
                <w:bCs/>
                <w:color w:val="000000"/>
              </w:rPr>
              <w:t>3</w:t>
            </w:r>
          </w:p>
        </w:tc>
        <w:tc>
          <w:tcPr>
            <w:tcW w:w="779" w:type="dxa"/>
            <w:tcBorders>
              <w:top w:val="nil"/>
              <w:left w:val="nil"/>
              <w:bottom w:val="single" w:sz="4" w:space="0" w:color="auto"/>
              <w:right w:val="single" w:sz="4" w:space="0" w:color="auto"/>
            </w:tcBorders>
            <w:noWrap/>
            <w:vAlign w:val="bottom"/>
          </w:tcPr>
          <w:p w:rsidR="00235959" w:rsidRPr="00F10EB2" w:rsidRDefault="00235959" w:rsidP="00AF7A62">
            <w:pPr>
              <w:jc w:val="both"/>
              <w:rPr>
                <w:b/>
                <w:bCs/>
                <w:color w:val="000000"/>
              </w:rPr>
            </w:pPr>
            <w:r>
              <w:rPr>
                <w:b/>
                <w:bCs/>
                <w:color w:val="000000"/>
              </w:rPr>
              <w:t>3</w:t>
            </w:r>
          </w:p>
        </w:tc>
        <w:tc>
          <w:tcPr>
            <w:tcW w:w="779" w:type="dxa"/>
            <w:tcBorders>
              <w:top w:val="nil"/>
              <w:left w:val="nil"/>
              <w:bottom w:val="single" w:sz="4" w:space="0" w:color="auto"/>
              <w:right w:val="single" w:sz="4" w:space="0" w:color="auto"/>
            </w:tcBorders>
            <w:noWrap/>
            <w:vAlign w:val="bottom"/>
          </w:tcPr>
          <w:p w:rsidR="00235959" w:rsidRPr="00F10EB2" w:rsidRDefault="00235959" w:rsidP="00AF7A62">
            <w:pPr>
              <w:jc w:val="both"/>
              <w:rPr>
                <w:b/>
                <w:bCs/>
                <w:color w:val="000000"/>
              </w:rPr>
            </w:pPr>
            <w:r>
              <w:rPr>
                <w:b/>
                <w:bCs/>
                <w:color w:val="000000"/>
              </w:rPr>
              <w:t>5</w:t>
            </w:r>
          </w:p>
        </w:tc>
        <w:tc>
          <w:tcPr>
            <w:tcW w:w="835" w:type="dxa"/>
            <w:tcBorders>
              <w:top w:val="nil"/>
              <w:left w:val="nil"/>
              <w:bottom w:val="single" w:sz="4" w:space="0" w:color="auto"/>
              <w:right w:val="single" w:sz="4" w:space="0" w:color="auto"/>
            </w:tcBorders>
            <w:noWrap/>
            <w:vAlign w:val="bottom"/>
          </w:tcPr>
          <w:p w:rsidR="00235959" w:rsidRPr="00F10EB2" w:rsidRDefault="00235959" w:rsidP="00AF7A62">
            <w:pPr>
              <w:jc w:val="both"/>
              <w:rPr>
                <w:b/>
                <w:bCs/>
                <w:color w:val="000000"/>
              </w:rPr>
            </w:pPr>
            <w:r>
              <w:rPr>
                <w:b/>
                <w:bCs/>
                <w:color w:val="000000"/>
              </w:rPr>
              <w:t>1</w:t>
            </w:r>
          </w:p>
        </w:tc>
        <w:tc>
          <w:tcPr>
            <w:tcW w:w="1207" w:type="dxa"/>
            <w:tcBorders>
              <w:top w:val="nil"/>
              <w:left w:val="nil"/>
              <w:bottom w:val="single" w:sz="4" w:space="0" w:color="auto"/>
              <w:right w:val="single" w:sz="4" w:space="0" w:color="auto"/>
            </w:tcBorders>
            <w:noWrap/>
            <w:vAlign w:val="bottom"/>
          </w:tcPr>
          <w:p w:rsidR="00235959" w:rsidRPr="00F10EB2" w:rsidRDefault="00235959" w:rsidP="00AF7A62">
            <w:pPr>
              <w:jc w:val="both"/>
              <w:rPr>
                <w:b/>
                <w:bCs/>
                <w:color w:val="000000"/>
              </w:rPr>
            </w:pPr>
            <w:r>
              <w:rPr>
                <w:b/>
                <w:bCs/>
                <w:color w:val="000000"/>
              </w:rPr>
              <w:t>72,7</w:t>
            </w:r>
          </w:p>
        </w:tc>
        <w:tc>
          <w:tcPr>
            <w:tcW w:w="1080" w:type="dxa"/>
            <w:tcBorders>
              <w:top w:val="nil"/>
              <w:left w:val="nil"/>
              <w:bottom w:val="single" w:sz="4" w:space="0" w:color="auto"/>
              <w:right w:val="single" w:sz="4" w:space="0" w:color="auto"/>
            </w:tcBorders>
            <w:noWrap/>
            <w:vAlign w:val="bottom"/>
          </w:tcPr>
          <w:p w:rsidR="00235959" w:rsidRPr="00F10EB2" w:rsidRDefault="00235959" w:rsidP="00AF7A62">
            <w:pPr>
              <w:jc w:val="both"/>
              <w:rPr>
                <w:b/>
                <w:bCs/>
                <w:color w:val="000000"/>
              </w:rPr>
            </w:pPr>
            <w:r w:rsidRPr="00F10EB2">
              <w:rPr>
                <w:b/>
                <w:bCs/>
                <w:color w:val="000000"/>
              </w:rPr>
              <w:t>-</w:t>
            </w:r>
          </w:p>
        </w:tc>
        <w:tc>
          <w:tcPr>
            <w:tcW w:w="1260" w:type="dxa"/>
            <w:tcBorders>
              <w:top w:val="nil"/>
              <w:left w:val="nil"/>
              <w:bottom w:val="single" w:sz="4" w:space="0" w:color="auto"/>
              <w:right w:val="single" w:sz="4" w:space="0" w:color="auto"/>
            </w:tcBorders>
            <w:noWrap/>
            <w:vAlign w:val="bottom"/>
          </w:tcPr>
          <w:p w:rsidR="00235959" w:rsidRPr="00F10EB2" w:rsidRDefault="00235959" w:rsidP="00AF7A62">
            <w:pPr>
              <w:jc w:val="both"/>
              <w:rPr>
                <w:b/>
                <w:bCs/>
                <w:color w:val="000000"/>
              </w:rPr>
            </w:pPr>
            <w:r w:rsidRPr="00F10EB2">
              <w:rPr>
                <w:b/>
                <w:bCs/>
                <w:color w:val="000000"/>
              </w:rPr>
              <w:t>100</w:t>
            </w:r>
          </w:p>
        </w:tc>
      </w:tr>
    </w:tbl>
    <w:p w:rsidR="00235959" w:rsidRPr="00E75F53" w:rsidRDefault="00235959" w:rsidP="00235959">
      <w:pPr>
        <w:jc w:val="both"/>
      </w:pPr>
      <w:r w:rsidRPr="00E75F53">
        <w:t>На всех уровнях обучения неуспевающих нет, успеваемость по классам составляет 100%.</w:t>
      </w:r>
    </w:p>
    <w:p w:rsidR="00235959" w:rsidRPr="00E75F53" w:rsidRDefault="00235959" w:rsidP="00235959">
      <w:pPr>
        <w:pStyle w:val="210"/>
        <w:shd w:val="clear" w:color="auto" w:fill="auto"/>
        <w:spacing w:before="0" w:line="240" w:lineRule="auto"/>
        <w:jc w:val="both"/>
        <w:rPr>
          <w:rFonts w:ascii="Times New Roman" w:hAnsi="Times New Roman" w:cs="Times New Roman"/>
          <w:sz w:val="24"/>
          <w:szCs w:val="24"/>
        </w:rPr>
      </w:pPr>
      <w:r w:rsidRPr="00E75F53">
        <w:rPr>
          <w:rFonts w:ascii="Times New Roman" w:hAnsi="Times New Roman" w:cs="Times New Roman"/>
          <w:sz w:val="24"/>
          <w:szCs w:val="24"/>
        </w:rPr>
        <w:t>Наблюдается положительная динамика качества знаний на уровне начального общего образования (на 3 %), на уровне основного  общего образования отрицательная динамика (на 2 %).</w:t>
      </w:r>
    </w:p>
    <w:p w:rsidR="00235959" w:rsidRPr="00E75F53" w:rsidRDefault="00235959" w:rsidP="00235959">
      <w:pPr>
        <w:pStyle w:val="53"/>
        <w:shd w:val="clear" w:color="auto" w:fill="auto"/>
        <w:spacing w:line="240" w:lineRule="auto"/>
        <w:jc w:val="both"/>
        <w:rPr>
          <w:rFonts w:ascii="Times New Roman" w:hAnsi="Times New Roman" w:cs="Times New Roman"/>
          <w:sz w:val="24"/>
          <w:szCs w:val="24"/>
        </w:rPr>
      </w:pPr>
      <w:r w:rsidRPr="00E75F53">
        <w:rPr>
          <w:rFonts w:ascii="Times New Roman" w:hAnsi="Times New Roman" w:cs="Times New Roman"/>
          <w:sz w:val="24"/>
          <w:szCs w:val="24"/>
        </w:rPr>
        <w:t>Анализ всероссийских проверочных работ.</w:t>
      </w:r>
    </w:p>
    <w:p w:rsidR="00235959" w:rsidRPr="00E75F53" w:rsidRDefault="00235959" w:rsidP="00235959">
      <w:pPr>
        <w:pStyle w:val="210"/>
        <w:shd w:val="clear" w:color="auto" w:fill="auto"/>
        <w:spacing w:before="0" w:line="240" w:lineRule="auto"/>
        <w:jc w:val="both"/>
        <w:rPr>
          <w:rFonts w:ascii="Times New Roman" w:hAnsi="Times New Roman" w:cs="Times New Roman"/>
          <w:sz w:val="24"/>
          <w:szCs w:val="24"/>
        </w:rPr>
      </w:pPr>
      <w:r w:rsidRPr="00E75F53">
        <w:rPr>
          <w:rFonts w:ascii="Times New Roman" w:hAnsi="Times New Roman" w:cs="Times New Roman"/>
          <w:sz w:val="24"/>
          <w:szCs w:val="24"/>
        </w:rPr>
        <w:t>Цель проведения:</w:t>
      </w:r>
    </w:p>
    <w:p w:rsidR="00235959" w:rsidRPr="00E75F53" w:rsidRDefault="00235959" w:rsidP="00C82C7F">
      <w:pPr>
        <w:pStyle w:val="210"/>
        <w:numPr>
          <w:ilvl w:val="0"/>
          <w:numId w:val="50"/>
        </w:numPr>
        <w:shd w:val="clear" w:color="auto" w:fill="auto"/>
        <w:tabs>
          <w:tab w:val="left" w:pos="360"/>
        </w:tabs>
        <w:spacing w:before="0" w:line="240" w:lineRule="auto"/>
        <w:ind w:right="520"/>
        <w:jc w:val="both"/>
        <w:rPr>
          <w:rFonts w:ascii="Times New Roman" w:hAnsi="Times New Roman" w:cs="Times New Roman"/>
          <w:sz w:val="24"/>
          <w:szCs w:val="24"/>
        </w:rPr>
      </w:pPr>
      <w:r w:rsidRPr="00E75F53">
        <w:rPr>
          <w:rFonts w:ascii="Times New Roman" w:hAnsi="Times New Roman" w:cs="Times New Roman"/>
          <w:sz w:val="24"/>
          <w:szCs w:val="24"/>
        </w:rPr>
        <w:t>обеспечение единства образовательного пространства Российской Федерации и поддержка реализации Федерального государственного образовательного стандарта за счет предоставления организациям, осуществляющим образовательную деятельность, (далее - ОО) единых проверочных материалов и единых критериев оценивания учебных достижений по русскому языку, математике и окружающему миру.</w:t>
      </w:r>
    </w:p>
    <w:p w:rsidR="00235959" w:rsidRPr="00E75F53" w:rsidRDefault="00235959" w:rsidP="00C82C7F">
      <w:pPr>
        <w:pStyle w:val="210"/>
        <w:numPr>
          <w:ilvl w:val="0"/>
          <w:numId w:val="50"/>
        </w:numPr>
        <w:shd w:val="clear" w:color="auto" w:fill="auto"/>
        <w:tabs>
          <w:tab w:val="left" w:pos="360"/>
        </w:tabs>
        <w:spacing w:before="0" w:line="240" w:lineRule="auto"/>
        <w:jc w:val="both"/>
        <w:rPr>
          <w:rFonts w:ascii="Times New Roman" w:hAnsi="Times New Roman" w:cs="Times New Roman"/>
          <w:sz w:val="24"/>
          <w:szCs w:val="24"/>
        </w:rPr>
      </w:pPr>
      <w:r w:rsidRPr="00E75F53">
        <w:rPr>
          <w:rFonts w:ascii="Times New Roman" w:hAnsi="Times New Roman" w:cs="Times New Roman"/>
          <w:sz w:val="24"/>
          <w:szCs w:val="24"/>
        </w:rPr>
        <w:t>выявление пробелов в знаниях обучающихся 5-х классов;</w:t>
      </w:r>
    </w:p>
    <w:p w:rsidR="00235959" w:rsidRPr="00E75F53" w:rsidRDefault="00235959" w:rsidP="00C82C7F">
      <w:pPr>
        <w:pStyle w:val="210"/>
        <w:numPr>
          <w:ilvl w:val="0"/>
          <w:numId w:val="50"/>
        </w:numPr>
        <w:shd w:val="clear" w:color="auto" w:fill="auto"/>
        <w:tabs>
          <w:tab w:val="left" w:pos="360"/>
        </w:tabs>
        <w:spacing w:before="0" w:line="240" w:lineRule="auto"/>
        <w:jc w:val="both"/>
        <w:rPr>
          <w:rFonts w:ascii="Times New Roman" w:hAnsi="Times New Roman" w:cs="Times New Roman"/>
          <w:sz w:val="24"/>
          <w:szCs w:val="24"/>
        </w:rPr>
      </w:pPr>
      <w:r w:rsidRPr="00E75F53">
        <w:rPr>
          <w:rFonts w:ascii="Times New Roman" w:hAnsi="Times New Roman" w:cs="Times New Roman"/>
          <w:sz w:val="24"/>
          <w:szCs w:val="24"/>
        </w:rPr>
        <w:t>мониторинг уровня образования в стране в целом;</w:t>
      </w:r>
    </w:p>
    <w:p w:rsidR="00235959" w:rsidRPr="00E75F53" w:rsidRDefault="00235959" w:rsidP="00C82C7F">
      <w:pPr>
        <w:pStyle w:val="210"/>
        <w:numPr>
          <w:ilvl w:val="0"/>
          <w:numId w:val="50"/>
        </w:numPr>
        <w:shd w:val="clear" w:color="auto" w:fill="auto"/>
        <w:tabs>
          <w:tab w:val="left" w:pos="360"/>
        </w:tabs>
        <w:spacing w:before="0" w:line="240" w:lineRule="auto"/>
        <w:ind w:right="520"/>
        <w:jc w:val="both"/>
        <w:rPr>
          <w:rFonts w:ascii="Times New Roman" w:hAnsi="Times New Roman" w:cs="Times New Roman"/>
          <w:sz w:val="24"/>
          <w:szCs w:val="24"/>
        </w:rPr>
      </w:pPr>
      <w:r w:rsidRPr="00E75F53">
        <w:rPr>
          <w:rFonts w:ascii="Times New Roman" w:hAnsi="Times New Roman" w:cs="Times New Roman"/>
          <w:sz w:val="24"/>
          <w:szCs w:val="24"/>
        </w:rPr>
        <w:t>самооценка результатов деятельности ОО, совершенствование в преподавании учебных предметов, повышение квалификации педагогов.</w:t>
      </w:r>
    </w:p>
    <w:p w:rsidR="00235959" w:rsidRDefault="00235959" w:rsidP="00235959">
      <w:pPr>
        <w:rPr>
          <w:b/>
        </w:rPr>
      </w:pPr>
      <w:r w:rsidRPr="00F10EB2">
        <w:rPr>
          <w:b/>
        </w:rPr>
        <w:t>Русский язык.</w:t>
      </w:r>
    </w:p>
    <w:p w:rsidR="00235959" w:rsidRDefault="00235959" w:rsidP="00235959">
      <w:pPr>
        <w:rPr>
          <w:b/>
        </w:rPr>
      </w:pPr>
      <w:r>
        <w:rPr>
          <w:b/>
        </w:rPr>
        <w:t xml:space="preserve">4 класс </w:t>
      </w:r>
    </w:p>
    <w:tbl>
      <w:tblPr>
        <w:tblW w:w="13457" w:type="dxa"/>
        <w:tblInd w:w="15" w:type="dxa"/>
        <w:tblLayout w:type="fixed"/>
        <w:tblCellMar>
          <w:left w:w="15" w:type="dxa"/>
          <w:right w:w="15" w:type="dxa"/>
        </w:tblCellMar>
        <w:tblLook w:val="0000" w:firstRow="0" w:lastRow="0" w:firstColumn="0" w:lastColumn="0" w:noHBand="0" w:noVBand="0"/>
      </w:tblPr>
      <w:tblGrid>
        <w:gridCol w:w="50"/>
        <w:gridCol w:w="92"/>
        <w:gridCol w:w="74"/>
        <w:gridCol w:w="1202"/>
        <w:gridCol w:w="426"/>
        <w:gridCol w:w="640"/>
        <w:gridCol w:w="635"/>
        <w:gridCol w:w="1114"/>
        <w:gridCol w:w="2269"/>
        <w:gridCol w:w="992"/>
        <w:gridCol w:w="567"/>
        <w:gridCol w:w="709"/>
        <w:gridCol w:w="567"/>
        <w:gridCol w:w="708"/>
        <w:gridCol w:w="3412"/>
      </w:tblGrid>
      <w:tr w:rsidR="00235959" w:rsidRPr="00C0512C" w:rsidTr="00B51FEC">
        <w:trPr>
          <w:trHeight w:val="710"/>
        </w:trPr>
        <w:tc>
          <w:tcPr>
            <w:tcW w:w="13457" w:type="dxa"/>
            <w:gridSpan w:val="15"/>
            <w:tcBorders>
              <w:top w:val="nil"/>
              <w:left w:val="nil"/>
              <w:right w:val="nil"/>
            </w:tcBorders>
          </w:tcPr>
          <w:p w:rsidR="00235959" w:rsidRPr="00C0512C" w:rsidRDefault="00235959" w:rsidP="00AF7A62">
            <w:pPr>
              <w:rPr>
                <w:color w:val="000000"/>
              </w:rPr>
            </w:pPr>
          </w:p>
          <w:p w:rsidR="00235959" w:rsidRPr="00C0512C" w:rsidRDefault="00235959" w:rsidP="00AF7A62">
            <w:pPr>
              <w:ind w:left="17"/>
              <w:rPr>
                <w:color w:val="000000"/>
              </w:rPr>
            </w:pPr>
            <w:r w:rsidRPr="00C0512C">
              <w:rPr>
                <w:color w:val="000000"/>
              </w:rPr>
              <w:t>Максимальный первичный балл: 38</w:t>
            </w:r>
          </w:p>
        </w:tc>
      </w:tr>
      <w:tr w:rsidR="00235959" w:rsidRPr="00C0512C" w:rsidTr="00B51FEC">
        <w:trPr>
          <w:trHeight w:hRule="exact" w:val="603"/>
        </w:trPr>
        <w:tc>
          <w:tcPr>
            <w:tcW w:w="6502" w:type="dxa"/>
            <w:gridSpan w:val="9"/>
            <w:vMerge w:val="restart"/>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ind w:left="17"/>
              <w:jc w:val="center"/>
              <w:rPr>
                <w:b/>
                <w:bCs/>
                <w:color w:val="000000"/>
              </w:rPr>
            </w:pPr>
            <w:r w:rsidRPr="00C0512C">
              <w:rPr>
                <w:b/>
                <w:bCs/>
                <w:color w:val="000000"/>
              </w:rPr>
              <w:t>ОО</w:t>
            </w:r>
          </w:p>
        </w:tc>
        <w:tc>
          <w:tcPr>
            <w:tcW w:w="992" w:type="dxa"/>
            <w:vMerge w:val="restart"/>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line="199" w:lineRule="exact"/>
              <w:ind w:left="15"/>
              <w:jc w:val="center"/>
              <w:rPr>
                <w:b/>
                <w:bCs/>
                <w:color w:val="000000"/>
              </w:rPr>
            </w:pPr>
            <w:r w:rsidRPr="00C0512C">
              <w:rPr>
                <w:b/>
                <w:bCs/>
                <w:color w:val="000000"/>
              </w:rPr>
              <w:t>Кол-во уч.</w:t>
            </w:r>
          </w:p>
        </w:tc>
        <w:tc>
          <w:tcPr>
            <w:tcW w:w="2551"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line="199" w:lineRule="exact"/>
              <w:ind w:left="15"/>
              <w:jc w:val="center"/>
              <w:rPr>
                <w:b/>
                <w:bCs/>
                <w:color w:val="000000"/>
              </w:rPr>
            </w:pPr>
            <w:r w:rsidRPr="00C0512C">
              <w:rPr>
                <w:b/>
                <w:bCs/>
                <w:color w:val="000000"/>
              </w:rPr>
              <w:t>Распределение групп баллов в %</w:t>
            </w:r>
          </w:p>
        </w:tc>
        <w:tc>
          <w:tcPr>
            <w:tcW w:w="3412" w:type="dxa"/>
            <w:vMerge w:val="restart"/>
            <w:tcBorders>
              <w:top w:val="nil"/>
              <w:left w:val="nil"/>
              <w:bottom w:val="nil"/>
              <w:right w:val="nil"/>
            </w:tcBorders>
          </w:tcPr>
          <w:p w:rsidR="00235959" w:rsidRPr="00C0512C" w:rsidRDefault="00235959" w:rsidP="00AF7A62">
            <w:pPr>
              <w:spacing w:line="199" w:lineRule="exact"/>
              <w:ind w:left="15"/>
              <w:rPr>
                <w:color w:val="000000"/>
              </w:rPr>
            </w:pPr>
          </w:p>
        </w:tc>
      </w:tr>
      <w:tr w:rsidR="00235959" w:rsidRPr="00C0512C" w:rsidTr="00B51FEC">
        <w:trPr>
          <w:trHeight w:hRule="exact" w:val="438"/>
        </w:trPr>
        <w:tc>
          <w:tcPr>
            <w:tcW w:w="6502" w:type="dxa"/>
            <w:gridSpan w:val="9"/>
            <w:vMerge/>
            <w:tcBorders>
              <w:top w:val="single" w:sz="8" w:space="0" w:color="000000"/>
              <w:left w:val="single" w:sz="8" w:space="0" w:color="000000"/>
              <w:bottom w:val="single" w:sz="8" w:space="0" w:color="000000"/>
              <w:right w:val="single" w:sz="8" w:space="0" w:color="000000"/>
            </w:tcBorders>
          </w:tcPr>
          <w:p w:rsidR="00235959" w:rsidRPr="00C0512C" w:rsidRDefault="00235959" w:rsidP="00AF7A62"/>
        </w:tc>
        <w:tc>
          <w:tcPr>
            <w:tcW w:w="992" w:type="dxa"/>
            <w:vMerge/>
            <w:tcBorders>
              <w:top w:val="single" w:sz="8" w:space="0" w:color="000000"/>
              <w:left w:val="single" w:sz="8" w:space="0" w:color="000000"/>
              <w:bottom w:val="single" w:sz="8" w:space="0" w:color="000000"/>
              <w:right w:val="single" w:sz="8" w:space="0" w:color="000000"/>
            </w:tcBorders>
          </w:tcPr>
          <w:p w:rsidR="00235959" w:rsidRPr="00C0512C" w:rsidRDefault="00235959" w:rsidP="00AF7A62"/>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2</w:t>
            </w:r>
          </w:p>
        </w:tc>
        <w:tc>
          <w:tcPr>
            <w:tcW w:w="709"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3</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4</w:t>
            </w:r>
          </w:p>
        </w:tc>
        <w:tc>
          <w:tcPr>
            <w:tcW w:w="708"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5</w:t>
            </w:r>
          </w:p>
        </w:tc>
        <w:tc>
          <w:tcPr>
            <w:tcW w:w="3412" w:type="dxa"/>
            <w:vMerge/>
            <w:tcBorders>
              <w:top w:val="nil"/>
              <w:left w:val="nil"/>
              <w:bottom w:val="nil"/>
              <w:right w:val="nil"/>
            </w:tcBorders>
          </w:tcPr>
          <w:p w:rsidR="00235959" w:rsidRPr="00C0512C" w:rsidRDefault="00235959" w:rsidP="00AF7A62">
            <w:pPr>
              <w:jc w:val="center"/>
            </w:pPr>
          </w:p>
        </w:tc>
      </w:tr>
      <w:tr w:rsidR="00235959" w:rsidRPr="00C0512C" w:rsidTr="00B51FEC">
        <w:trPr>
          <w:trHeight w:hRule="exact" w:val="86"/>
        </w:trPr>
        <w:tc>
          <w:tcPr>
            <w:tcW w:w="10045" w:type="dxa"/>
            <w:gridSpan w:val="14"/>
            <w:tcBorders>
              <w:top w:val="nil"/>
              <w:left w:val="nil"/>
              <w:bottom w:val="nil"/>
              <w:right w:val="nil"/>
            </w:tcBorders>
          </w:tcPr>
          <w:p w:rsidR="00235959" w:rsidRPr="00C0512C" w:rsidRDefault="00235959" w:rsidP="00AF7A62">
            <w:pPr>
              <w:spacing w:before="29" w:line="199" w:lineRule="exact"/>
              <w:ind w:left="15"/>
              <w:rPr>
                <w:color w:val="000000"/>
              </w:rPr>
            </w:pPr>
          </w:p>
        </w:tc>
        <w:tc>
          <w:tcPr>
            <w:tcW w:w="3412" w:type="dxa"/>
            <w:vMerge/>
            <w:tcBorders>
              <w:top w:val="nil"/>
              <w:left w:val="nil"/>
              <w:bottom w:val="nil"/>
              <w:right w:val="nil"/>
            </w:tcBorders>
          </w:tcPr>
          <w:p w:rsidR="00235959" w:rsidRPr="00C0512C" w:rsidRDefault="00235959" w:rsidP="00AF7A62"/>
        </w:tc>
      </w:tr>
      <w:tr w:rsidR="00235959" w:rsidRPr="00C0512C" w:rsidTr="00B51FEC">
        <w:trPr>
          <w:trHeight w:hRule="exact" w:val="585"/>
        </w:trPr>
        <w:tc>
          <w:tcPr>
            <w:tcW w:w="6502" w:type="dxa"/>
            <w:gridSpan w:val="9"/>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56" w:lineRule="exact"/>
              <w:ind w:left="15"/>
              <w:rPr>
                <w:b/>
                <w:bCs/>
                <w:color w:val="000000"/>
              </w:rPr>
            </w:pPr>
            <w:r w:rsidRPr="00C0512C">
              <w:rPr>
                <w:b/>
                <w:bCs/>
                <w:color w:val="000000"/>
              </w:rPr>
              <w:t>Вся выборка</w:t>
            </w:r>
          </w:p>
        </w:tc>
        <w:tc>
          <w:tcPr>
            <w:tcW w:w="992"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14" w:line="180" w:lineRule="exact"/>
              <w:ind w:left="8"/>
              <w:rPr>
                <w:color w:val="000000"/>
              </w:rPr>
            </w:pPr>
            <w:r w:rsidRPr="00C0512C">
              <w:rPr>
                <w:color w:val="000000"/>
              </w:rPr>
              <w:t>1538281</w:t>
            </w:r>
          </w:p>
        </w:tc>
        <w:tc>
          <w:tcPr>
            <w:tcW w:w="567"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4.7</w:t>
            </w:r>
          </w:p>
        </w:tc>
        <w:tc>
          <w:tcPr>
            <w:tcW w:w="709"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25.7</w:t>
            </w:r>
          </w:p>
        </w:tc>
        <w:tc>
          <w:tcPr>
            <w:tcW w:w="567"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46.9</w:t>
            </w:r>
          </w:p>
        </w:tc>
        <w:tc>
          <w:tcPr>
            <w:tcW w:w="708"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22.7</w:t>
            </w:r>
          </w:p>
        </w:tc>
        <w:tc>
          <w:tcPr>
            <w:tcW w:w="3412" w:type="dxa"/>
            <w:vMerge/>
            <w:tcBorders>
              <w:top w:val="nil"/>
              <w:left w:val="nil"/>
              <w:bottom w:val="nil"/>
              <w:right w:val="nil"/>
            </w:tcBorders>
          </w:tcPr>
          <w:p w:rsidR="00235959" w:rsidRPr="00C0512C" w:rsidRDefault="00235959" w:rsidP="00AF7A62">
            <w:pPr>
              <w:jc w:val="center"/>
            </w:pPr>
          </w:p>
        </w:tc>
      </w:tr>
      <w:tr w:rsidR="00235959" w:rsidRPr="00C0512C" w:rsidTr="00B51FEC">
        <w:trPr>
          <w:trHeight w:hRule="exact" w:val="304"/>
        </w:trPr>
        <w:tc>
          <w:tcPr>
            <w:tcW w:w="50" w:type="dxa"/>
            <w:vMerge w:val="restart"/>
            <w:tcBorders>
              <w:top w:val="nil"/>
              <w:left w:val="nil"/>
              <w:bottom w:val="nil"/>
              <w:right w:val="nil"/>
            </w:tcBorders>
          </w:tcPr>
          <w:p w:rsidR="00235959" w:rsidRPr="00C0512C" w:rsidRDefault="00235959" w:rsidP="00AF7A62">
            <w:pPr>
              <w:spacing w:before="29" w:line="218" w:lineRule="exact"/>
              <w:ind w:left="15"/>
              <w:rPr>
                <w:color w:val="000000"/>
              </w:rPr>
            </w:pPr>
          </w:p>
        </w:tc>
        <w:tc>
          <w:tcPr>
            <w:tcW w:w="6452" w:type="dxa"/>
            <w:gridSpan w:val="8"/>
            <w:tcBorders>
              <w:top w:val="single" w:sz="12" w:space="0" w:color="000000"/>
              <w:left w:val="single" w:sz="12" w:space="0" w:color="000000"/>
              <w:bottom w:val="single" w:sz="12" w:space="0" w:color="000000"/>
              <w:right w:val="single" w:sz="12" w:space="0" w:color="000000"/>
            </w:tcBorders>
          </w:tcPr>
          <w:p w:rsidR="00235959" w:rsidRPr="00C0512C" w:rsidRDefault="00235959" w:rsidP="00AB53CE">
            <w:pPr>
              <w:spacing w:before="29" w:line="256" w:lineRule="exact"/>
              <w:rPr>
                <w:b/>
                <w:bCs/>
                <w:color w:val="000000"/>
              </w:rPr>
            </w:pPr>
            <w:r w:rsidRPr="00C0512C">
              <w:rPr>
                <w:b/>
                <w:bCs/>
                <w:color w:val="000000"/>
              </w:rPr>
              <w:t>Республика Башкортостан</w:t>
            </w:r>
          </w:p>
        </w:tc>
        <w:tc>
          <w:tcPr>
            <w:tcW w:w="992"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37" w:lineRule="exact"/>
              <w:ind w:left="15"/>
              <w:rPr>
                <w:color w:val="000000"/>
              </w:rPr>
            </w:pPr>
            <w:r w:rsidRPr="00C0512C">
              <w:rPr>
                <w:color w:val="000000"/>
              </w:rPr>
              <w:t>47636</w:t>
            </w:r>
          </w:p>
        </w:tc>
        <w:tc>
          <w:tcPr>
            <w:tcW w:w="567"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3</w:t>
            </w:r>
          </w:p>
        </w:tc>
        <w:tc>
          <w:tcPr>
            <w:tcW w:w="709"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26.3</w:t>
            </w:r>
          </w:p>
        </w:tc>
        <w:tc>
          <w:tcPr>
            <w:tcW w:w="567"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47</w:t>
            </w:r>
          </w:p>
        </w:tc>
        <w:tc>
          <w:tcPr>
            <w:tcW w:w="708"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23.8</w:t>
            </w:r>
          </w:p>
        </w:tc>
        <w:tc>
          <w:tcPr>
            <w:tcW w:w="3412" w:type="dxa"/>
            <w:vMerge/>
            <w:tcBorders>
              <w:top w:val="nil"/>
              <w:left w:val="nil"/>
              <w:bottom w:val="nil"/>
              <w:right w:val="nil"/>
            </w:tcBorders>
          </w:tcPr>
          <w:p w:rsidR="00235959" w:rsidRPr="00C0512C" w:rsidRDefault="00235959" w:rsidP="00AF7A62">
            <w:pPr>
              <w:jc w:val="center"/>
            </w:pPr>
          </w:p>
        </w:tc>
      </w:tr>
      <w:tr w:rsidR="00235959" w:rsidRPr="00C0512C" w:rsidTr="00B51FEC">
        <w:trPr>
          <w:trHeight w:hRule="exact" w:val="290"/>
        </w:trPr>
        <w:tc>
          <w:tcPr>
            <w:tcW w:w="50" w:type="dxa"/>
            <w:vMerge/>
            <w:tcBorders>
              <w:top w:val="nil"/>
              <w:left w:val="nil"/>
              <w:bottom w:val="nil"/>
              <w:right w:val="nil"/>
            </w:tcBorders>
          </w:tcPr>
          <w:p w:rsidR="00235959" w:rsidRPr="00C0512C" w:rsidRDefault="00235959" w:rsidP="00AF7A62"/>
        </w:tc>
        <w:tc>
          <w:tcPr>
            <w:tcW w:w="92" w:type="dxa"/>
            <w:vMerge w:val="restart"/>
            <w:tcBorders>
              <w:top w:val="nil"/>
              <w:left w:val="nil"/>
              <w:bottom w:val="nil"/>
              <w:right w:val="nil"/>
            </w:tcBorders>
          </w:tcPr>
          <w:p w:rsidR="00235959" w:rsidRPr="00C0512C" w:rsidRDefault="00235959" w:rsidP="00AF7A62">
            <w:pPr>
              <w:spacing w:before="29" w:line="218" w:lineRule="exact"/>
              <w:ind w:left="15"/>
              <w:rPr>
                <w:color w:val="000000"/>
              </w:rPr>
            </w:pPr>
          </w:p>
        </w:tc>
        <w:tc>
          <w:tcPr>
            <w:tcW w:w="6360" w:type="dxa"/>
            <w:gridSpan w:val="7"/>
            <w:tcBorders>
              <w:top w:val="single" w:sz="12" w:space="0" w:color="000000"/>
              <w:left w:val="single" w:sz="12" w:space="0" w:color="000000"/>
              <w:bottom w:val="single" w:sz="12" w:space="0" w:color="000000"/>
              <w:right w:val="single" w:sz="12" w:space="0" w:color="000000"/>
            </w:tcBorders>
          </w:tcPr>
          <w:p w:rsidR="00235959" w:rsidRPr="00C0512C" w:rsidRDefault="00235959" w:rsidP="00AF7A62">
            <w:pPr>
              <w:spacing w:before="29" w:line="218" w:lineRule="exact"/>
              <w:ind w:left="15"/>
              <w:rPr>
                <w:b/>
                <w:bCs/>
                <w:color w:val="000000"/>
              </w:rPr>
            </w:pPr>
            <w:r w:rsidRPr="00C0512C">
              <w:rPr>
                <w:b/>
                <w:bCs/>
                <w:color w:val="000000"/>
              </w:rPr>
              <w:t>Кушнаренковский муниципальный район</w:t>
            </w:r>
          </w:p>
        </w:tc>
        <w:tc>
          <w:tcPr>
            <w:tcW w:w="992"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37" w:lineRule="exact"/>
              <w:ind w:left="15"/>
              <w:rPr>
                <w:color w:val="000000"/>
              </w:rPr>
            </w:pPr>
            <w:r w:rsidRPr="00C0512C">
              <w:rPr>
                <w:color w:val="000000"/>
              </w:rPr>
              <w:t>306</w:t>
            </w:r>
          </w:p>
        </w:tc>
        <w:tc>
          <w:tcPr>
            <w:tcW w:w="567"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1.6</w:t>
            </w:r>
          </w:p>
        </w:tc>
        <w:tc>
          <w:tcPr>
            <w:tcW w:w="709"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26.8</w:t>
            </w:r>
          </w:p>
        </w:tc>
        <w:tc>
          <w:tcPr>
            <w:tcW w:w="567"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45.4</w:t>
            </w:r>
          </w:p>
        </w:tc>
        <w:tc>
          <w:tcPr>
            <w:tcW w:w="708"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26.1</w:t>
            </w:r>
          </w:p>
        </w:tc>
        <w:tc>
          <w:tcPr>
            <w:tcW w:w="3412" w:type="dxa"/>
            <w:vMerge/>
            <w:tcBorders>
              <w:top w:val="nil"/>
              <w:left w:val="nil"/>
              <w:bottom w:val="nil"/>
              <w:right w:val="nil"/>
            </w:tcBorders>
          </w:tcPr>
          <w:p w:rsidR="00235959" w:rsidRPr="00C0512C" w:rsidRDefault="00235959" w:rsidP="00AF7A62">
            <w:pPr>
              <w:jc w:val="center"/>
            </w:pPr>
          </w:p>
        </w:tc>
      </w:tr>
      <w:tr w:rsidR="00235959" w:rsidRPr="00C0512C" w:rsidTr="00B51FEC">
        <w:trPr>
          <w:trHeight w:hRule="exact" w:val="548"/>
        </w:trPr>
        <w:tc>
          <w:tcPr>
            <w:tcW w:w="50" w:type="dxa"/>
            <w:vMerge/>
            <w:tcBorders>
              <w:top w:val="nil"/>
              <w:left w:val="nil"/>
              <w:bottom w:val="nil"/>
              <w:right w:val="nil"/>
            </w:tcBorders>
          </w:tcPr>
          <w:p w:rsidR="00235959" w:rsidRPr="00C0512C" w:rsidRDefault="00235959" w:rsidP="00AF7A62"/>
        </w:tc>
        <w:tc>
          <w:tcPr>
            <w:tcW w:w="92" w:type="dxa"/>
            <w:vMerge/>
            <w:tcBorders>
              <w:top w:val="nil"/>
              <w:left w:val="nil"/>
              <w:bottom w:val="nil"/>
              <w:right w:val="nil"/>
            </w:tcBorders>
          </w:tcPr>
          <w:p w:rsidR="00235959" w:rsidRPr="00C0512C" w:rsidRDefault="00235959" w:rsidP="00AF7A62"/>
        </w:tc>
        <w:tc>
          <w:tcPr>
            <w:tcW w:w="74" w:type="dxa"/>
            <w:vMerge w:val="restart"/>
            <w:tcBorders>
              <w:top w:val="nil"/>
              <w:left w:val="nil"/>
              <w:bottom w:val="nil"/>
              <w:right w:val="nil"/>
            </w:tcBorders>
          </w:tcPr>
          <w:p w:rsidR="00235959" w:rsidRPr="00C0512C" w:rsidRDefault="00235959" w:rsidP="00AF7A62">
            <w:pPr>
              <w:spacing w:before="29" w:line="218" w:lineRule="exact"/>
              <w:ind w:left="15"/>
              <w:rPr>
                <w:color w:val="000000"/>
              </w:rPr>
            </w:pPr>
          </w:p>
        </w:tc>
        <w:tc>
          <w:tcPr>
            <w:tcW w:w="6286" w:type="dxa"/>
            <w:gridSpan w:val="6"/>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rPr>
                <w:color w:val="000000"/>
              </w:rPr>
            </w:pPr>
            <w:r w:rsidRPr="00C0512C">
              <w:rPr>
                <w:color w:val="000000"/>
              </w:rPr>
              <w:t>(sch024103) МБОУ СОШ с.Старые Камышлы</w:t>
            </w:r>
          </w:p>
        </w:tc>
        <w:tc>
          <w:tcPr>
            <w:tcW w:w="992"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218" w:lineRule="exact"/>
              <w:ind w:left="15"/>
              <w:rPr>
                <w:color w:val="000000"/>
              </w:rPr>
            </w:pPr>
            <w:r w:rsidRPr="00C0512C">
              <w:rPr>
                <w:color w:val="000000"/>
              </w:rPr>
              <w:t>22</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0</w:t>
            </w:r>
          </w:p>
        </w:tc>
        <w:tc>
          <w:tcPr>
            <w:tcW w:w="709"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31.8</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b/>
                <w:bCs/>
                <w:color w:val="000000"/>
              </w:rPr>
            </w:pPr>
            <w:r w:rsidRPr="00C0512C">
              <w:rPr>
                <w:b/>
                <w:bCs/>
                <w:color w:val="000000"/>
              </w:rPr>
              <w:t>59.1</w:t>
            </w:r>
          </w:p>
        </w:tc>
        <w:tc>
          <w:tcPr>
            <w:tcW w:w="708"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b/>
                <w:bCs/>
                <w:color w:val="000000"/>
              </w:rPr>
            </w:pPr>
            <w:r w:rsidRPr="00C0512C">
              <w:rPr>
                <w:b/>
                <w:bCs/>
                <w:color w:val="000000"/>
              </w:rPr>
              <w:t>9.1</w:t>
            </w:r>
          </w:p>
        </w:tc>
        <w:tc>
          <w:tcPr>
            <w:tcW w:w="3412" w:type="dxa"/>
            <w:vMerge/>
            <w:tcBorders>
              <w:top w:val="nil"/>
              <w:left w:val="nil"/>
              <w:bottom w:val="nil"/>
              <w:right w:val="nil"/>
            </w:tcBorders>
          </w:tcPr>
          <w:p w:rsidR="00235959" w:rsidRPr="00C0512C" w:rsidRDefault="00235959" w:rsidP="00AF7A62">
            <w:pPr>
              <w:jc w:val="center"/>
            </w:pPr>
          </w:p>
        </w:tc>
      </w:tr>
      <w:tr w:rsidR="00235959" w:rsidRPr="00C0512C" w:rsidTr="00B51FEC">
        <w:trPr>
          <w:trHeight w:hRule="exact" w:val="403"/>
        </w:trPr>
        <w:tc>
          <w:tcPr>
            <w:tcW w:w="50" w:type="dxa"/>
            <w:vMerge/>
            <w:tcBorders>
              <w:top w:val="nil"/>
              <w:left w:val="nil"/>
              <w:bottom w:val="nil"/>
              <w:right w:val="nil"/>
            </w:tcBorders>
          </w:tcPr>
          <w:p w:rsidR="00235959" w:rsidRPr="00C0512C" w:rsidRDefault="00235959" w:rsidP="00AF7A62"/>
        </w:tc>
        <w:tc>
          <w:tcPr>
            <w:tcW w:w="92" w:type="dxa"/>
            <w:vMerge/>
            <w:tcBorders>
              <w:top w:val="nil"/>
              <w:left w:val="nil"/>
              <w:bottom w:val="nil"/>
              <w:right w:val="nil"/>
            </w:tcBorders>
          </w:tcPr>
          <w:p w:rsidR="00235959" w:rsidRPr="00C0512C" w:rsidRDefault="00235959" w:rsidP="00AF7A62"/>
        </w:tc>
        <w:tc>
          <w:tcPr>
            <w:tcW w:w="74" w:type="dxa"/>
            <w:vMerge/>
            <w:tcBorders>
              <w:top w:val="nil"/>
              <w:left w:val="nil"/>
              <w:bottom w:val="nil"/>
              <w:right w:val="nil"/>
            </w:tcBorders>
          </w:tcPr>
          <w:p w:rsidR="00235959" w:rsidRPr="00C0512C" w:rsidRDefault="00235959" w:rsidP="00AF7A62"/>
        </w:tc>
        <w:tc>
          <w:tcPr>
            <w:tcW w:w="9829" w:type="dxa"/>
            <w:gridSpan w:val="11"/>
            <w:tcBorders>
              <w:top w:val="nil"/>
              <w:left w:val="nil"/>
              <w:bottom w:val="nil"/>
              <w:right w:val="nil"/>
            </w:tcBorders>
          </w:tcPr>
          <w:p w:rsidR="00235959" w:rsidRPr="00C0512C" w:rsidRDefault="00235959" w:rsidP="00AF7A62">
            <w:pPr>
              <w:spacing w:before="29" w:line="199" w:lineRule="exact"/>
              <w:ind w:left="15"/>
              <w:rPr>
                <w:color w:val="000000"/>
              </w:rPr>
            </w:pPr>
          </w:p>
        </w:tc>
        <w:tc>
          <w:tcPr>
            <w:tcW w:w="3412" w:type="dxa"/>
            <w:vMerge/>
            <w:tcBorders>
              <w:top w:val="nil"/>
              <w:left w:val="nil"/>
              <w:bottom w:val="nil"/>
              <w:right w:val="nil"/>
            </w:tcBorders>
          </w:tcPr>
          <w:p w:rsidR="00235959" w:rsidRPr="00C0512C" w:rsidRDefault="00235959" w:rsidP="00AF7A62"/>
        </w:tc>
      </w:tr>
      <w:tr w:rsidR="00235959" w:rsidRPr="00C0512C" w:rsidTr="00B51FEC">
        <w:trPr>
          <w:trHeight w:hRule="exact" w:val="276"/>
        </w:trPr>
        <w:tc>
          <w:tcPr>
            <w:tcW w:w="13457" w:type="dxa"/>
            <w:gridSpan w:val="15"/>
            <w:tcBorders>
              <w:top w:val="nil"/>
              <w:left w:val="nil"/>
              <w:bottom w:val="nil"/>
              <w:right w:val="nil"/>
            </w:tcBorders>
          </w:tcPr>
          <w:p w:rsidR="00235959" w:rsidRPr="00C0512C" w:rsidRDefault="00235959" w:rsidP="00AF7A62">
            <w:pPr>
              <w:spacing w:before="29" w:line="218" w:lineRule="exact"/>
              <w:ind w:left="15"/>
              <w:jc w:val="center"/>
              <w:rPr>
                <w:color w:val="000000"/>
              </w:rPr>
            </w:pPr>
            <w:r w:rsidRPr="00C0512C">
              <w:rPr>
                <w:color w:val="000000"/>
              </w:rPr>
              <w:t>Общая гистограмма отметок</w:t>
            </w:r>
          </w:p>
        </w:tc>
      </w:tr>
      <w:tr w:rsidR="00235959" w:rsidRPr="00C0512C" w:rsidTr="00B51FEC">
        <w:trPr>
          <w:trHeight w:hRule="exact" w:val="3553"/>
        </w:trPr>
        <w:tc>
          <w:tcPr>
            <w:tcW w:w="13457" w:type="dxa"/>
            <w:gridSpan w:val="15"/>
            <w:tcBorders>
              <w:top w:val="nil"/>
              <w:left w:val="nil"/>
              <w:bottom w:val="nil"/>
              <w:right w:val="nil"/>
            </w:tcBorders>
          </w:tcPr>
          <w:p w:rsidR="00235959" w:rsidRPr="00C0512C" w:rsidRDefault="00235959" w:rsidP="00AF7A62">
            <w:pPr>
              <w:spacing w:line="240" w:lineRule="atLeast"/>
            </w:pPr>
            <w:r>
              <w:rPr>
                <w:noProof/>
              </w:rPr>
              <w:drawing>
                <wp:inline distT="0" distB="0" distL="0" distR="0">
                  <wp:extent cx="5953125" cy="21717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953125" cy="2171700"/>
                          </a:xfrm>
                          <a:prstGeom prst="rect">
                            <a:avLst/>
                          </a:prstGeom>
                          <a:noFill/>
                          <a:ln w="9525">
                            <a:noFill/>
                            <a:miter lim="800000"/>
                            <a:headEnd/>
                            <a:tailEnd/>
                          </a:ln>
                        </pic:spPr>
                      </pic:pic>
                    </a:graphicData>
                  </a:graphic>
                </wp:inline>
              </w:drawing>
            </w:r>
          </w:p>
        </w:tc>
      </w:tr>
      <w:tr w:rsidR="00235959" w:rsidRPr="00C0512C" w:rsidTr="00B51FEC">
        <w:trPr>
          <w:trHeight w:hRule="exact" w:val="133"/>
        </w:trPr>
        <w:tc>
          <w:tcPr>
            <w:tcW w:w="13457" w:type="dxa"/>
            <w:gridSpan w:val="15"/>
            <w:tcBorders>
              <w:top w:val="nil"/>
              <w:left w:val="nil"/>
              <w:bottom w:val="nil"/>
              <w:right w:val="nil"/>
            </w:tcBorders>
          </w:tcPr>
          <w:p w:rsidR="00235959" w:rsidRPr="00C0512C" w:rsidRDefault="00235959" w:rsidP="00AF7A62">
            <w:pPr>
              <w:spacing w:before="29" w:line="218" w:lineRule="exact"/>
              <w:ind w:left="15"/>
              <w:rPr>
                <w:color w:val="000000"/>
              </w:rPr>
            </w:pPr>
          </w:p>
        </w:tc>
      </w:tr>
      <w:tr w:rsidR="00235959" w:rsidRPr="00C0512C" w:rsidTr="00B51FEC">
        <w:trPr>
          <w:trHeight w:hRule="exact" w:val="274"/>
        </w:trPr>
        <w:tc>
          <w:tcPr>
            <w:tcW w:w="13457" w:type="dxa"/>
            <w:gridSpan w:val="15"/>
            <w:tcBorders>
              <w:top w:val="nil"/>
              <w:left w:val="nil"/>
              <w:bottom w:val="nil"/>
              <w:right w:val="nil"/>
            </w:tcBorders>
          </w:tcPr>
          <w:p w:rsidR="00235959" w:rsidRPr="00C0512C" w:rsidRDefault="00235959" w:rsidP="00AF7A62">
            <w:pPr>
              <w:spacing w:before="29" w:line="218" w:lineRule="exact"/>
              <w:ind w:left="15"/>
              <w:rPr>
                <w:color w:val="000000"/>
              </w:rPr>
            </w:pPr>
            <w:r w:rsidRPr="00C0512C">
              <w:rPr>
                <w:color w:val="000000"/>
              </w:rPr>
              <w:t>Распределение отметок по вариантам</w:t>
            </w:r>
          </w:p>
        </w:tc>
      </w:tr>
      <w:tr w:rsidR="00235959" w:rsidRPr="00C0512C" w:rsidTr="00B51FEC">
        <w:trPr>
          <w:trHeight w:hRule="exact" w:val="319"/>
        </w:trPr>
        <w:tc>
          <w:tcPr>
            <w:tcW w:w="1418" w:type="dxa"/>
            <w:gridSpan w:val="4"/>
            <w:tcBorders>
              <w:top w:val="nil"/>
              <w:left w:val="nil"/>
              <w:bottom w:val="single" w:sz="8" w:space="0" w:color="000000"/>
              <w:right w:val="nil"/>
            </w:tcBorders>
            <w:vAlign w:val="center"/>
          </w:tcPr>
          <w:p w:rsidR="00235959" w:rsidRPr="00C0512C" w:rsidRDefault="00235959" w:rsidP="00AF7A62">
            <w:pPr>
              <w:spacing w:before="29" w:line="218" w:lineRule="exact"/>
              <w:ind w:left="15"/>
              <w:jc w:val="center"/>
              <w:rPr>
                <w:color w:val="000000"/>
              </w:rPr>
            </w:pPr>
          </w:p>
        </w:tc>
        <w:tc>
          <w:tcPr>
            <w:tcW w:w="2815"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Отметка</w:t>
            </w:r>
          </w:p>
        </w:tc>
        <w:tc>
          <w:tcPr>
            <w:tcW w:w="9224" w:type="dxa"/>
            <w:gridSpan w:val="7"/>
            <w:vMerge w:val="restart"/>
            <w:tcBorders>
              <w:top w:val="nil"/>
              <w:left w:val="nil"/>
              <w:bottom w:val="nil"/>
              <w:right w:val="nil"/>
            </w:tcBorders>
          </w:tcPr>
          <w:p w:rsidR="00235959" w:rsidRPr="00C0512C" w:rsidRDefault="00235959" w:rsidP="00AF7A62">
            <w:pPr>
              <w:spacing w:before="58" w:line="218" w:lineRule="exact"/>
              <w:ind w:left="23"/>
              <w:rPr>
                <w:color w:val="000000"/>
              </w:rPr>
            </w:pPr>
          </w:p>
        </w:tc>
      </w:tr>
      <w:tr w:rsidR="00235959" w:rsidRPr="00C0512C" w:rsidTr="00B51FEC">
        <w:trPr>
          <w:trHeight w:hRule="exact" w:val="319"/>
        </w:trPr>
        <w:tc>
          <w:tcPr>
            <w:tcW w:w="1418"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rPr>
                <w:b/>
                <w:bCs/>
                <w:color w:val="000000"/>
              </w:rPr>
            </w:pPr>
            <w:r w:rsidRPr="00C0512C">
              <w:rPr>
                <w:b/>
                <w:bCs/>
                <w:color w:val="000000"/>
              </w:rPr>
              <w:t>Вариант</w:t>
            </w:r>
          </w:p>
        </w:tc>
        <w:tc>
          <w:tcPr>
            <w:tcW w:w="426"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b/>
                <w:bCs/>
                <w:i/>
                <w:iCs/>
                <w:color w:val="000000"/>
              </w:rPr>
            </w:pPr>
            <w:r w:rsidRPr="00C0512C">
              <w:rPr>
                <w:b/>
                <w:bCs/>
                <w:i/>
                <w:iCs/>
                <w:color w:val="000000"/>
              </w:rPr>
              <w:t>3</w:t>
            </w:r>
          </w:p>
        </w:tc>
        <w:tc>
          <w:tcPr>
            <w:tcW w:w="640"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b/>
                <w:bCs/>
                <w:i/>
                <w:iCs/>
                <w:color w:val="000000"/>
              </w:rPr>
            </w:pPr>
            <w:r w:rsidRPr="00C0512C">
              <w:rPr>
                <w:b/>
                <w:bCs/>
                <w:i/>
                <w:iCs/>
                <w:color w:val="000000"/>
              </w:rPr>
              <w:t>4</w:t>
            </w:r>
          </w:p>
        </w:tc>
        <w:tc>
          <w:tcPr>
            <w:tcW w:w="635"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b/>
                <w:bCs/>
                <w:i/>
                <w:iCs/>
                <w:color w:val="000000"/>
              </w:rPr>
            </w:pPr>
            <w:r w:rsidRPr="00C0512C">
              <w:rPr>
                <w:b/>
                <w:bCs/>
                <w:i/>
                <w:iCs/>
                <w:color w:val="000000"/>
              </w:rPr>
              <w:t>5</w:t>
            </w:r>
          </w:p>
        </w:tc>
        <w:tc>
          <w:tcPr>
            <w:tcW w:w="1114"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rPr>
                <w:b/>
                <w:bCs/>
                <w:color w:val="000000"/>
              </w:rPr>
            </w:pPr>
            <w:r w:rsidRPr="00C0512C">
              <w:rPr>
                <w:b/>
                <w:bCs/>
                <w:color w:val="000000"/>
              </w:rPr>
              <w:t>Кол-во уч.</w:t>
            </w:r>
          </w:p>
        </w:tc>
        <w:tc>
          <w:tcPr>
            <w:tcW w:w="9224" w:type="dxa"/>
            <w:gridSpan w:val="7"/>
            <w:vMerge/>
            <w:tcBorders>
              <w:top w:val="nil"/>
              <w:left w:val="nil"/>
              <w:bottom w:val="nil"/>
              <w:right w:val="nil"/>
            </w:tcBorders>
          </w:tcPr>
          <w:p w:rsidR="00235959" w:rsidRPr="00C0512C" w:rsidRDefault="00235959" w:rsidP="00AF7A62"/>
        </w:tc>
      </w:tr>
      <w:tr w:rsidR="00235959" w:rsidRPr="00C0512C" w:rsidTr="00B51FEC">
        <w:trPr>
          <w:trHeight w:hRule="exact" w:val="319"/>
        </w:trPr>
        <w:tc>
          <w:tcPr>
            <w:tcW w:w="1418"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1</w:t>
            </w:r>
          </w:p>
        </w:tc>
        <w:tc>
          <w:tcPr>
            <w:tcW w:w="426"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p>
        </w:tc>
        <w:tc>
          <w:tcPr>
            <w:tcW w:w="640"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9</w:t>
            </w:r>
          </w:p>
        </w:tc>
        <w:tc>
          <w:tcPr>
            <w:tcW w:w="635"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2</w:t>
            </w:r>
          </w:p>
        </w:tc>
        <w:tc>
          <w:tcPr>
            <w:tcW w:w="1114"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right"/>
              <w:rPr>
                <w:color w:val="000000"/>
              </w:rPr>
            </w:pPr>
            <w:r w:rsidRPr="00C0512C">
              <w:rPr>
                <w:color w:val="000000"/>
              </w:rPr>
              <w:t>11</w:t>
            </w:r>
          </w:p>
        </w:tc>
        <w:tc>
          <w:tcPr>
            <w:tcW w:w="9224" w:type="dxa"/>
            <w:gridSpan w:val="7"/>
            <w:vMerge/>
            <w:tcBorders>
              <w:top w:val="nil"/>
              <w:left w:val="nil"/>
              <w:bottom w:val="nil"/>
              <w:right w:val="nil"/>
            </w:tcBorders>
          </w:tcPr>
          <w:p w:rsidR="00235959" w:rsidRPr="00C0512C" w:rsidRDefault="00235959" w:rsidP="00AF7A62">
            <w:pPr>
              <w:jc w:val="right"/>
            </w:pPr>
          </w:p>
        </w:tc>
      </w:tr>
      <w:tr w:rsidR="00235959" w:rsidRPr="00C0512C" w:rsidTr="00B51FEC">
        <w:trPr>
          <w:trHeight w:hRule="exact" w:val="319"/>
        </w:trPr>
        <w:tc>
          <w:tcPr>
            <w:tcW w:w="1418"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2</w:t>
            </w:r>
          </w:p>
        </w:tc>
        <w:tc>
          <w:tcPr>
            <w:tcW w:w="426"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7</w:t>
            </w:r>
          </w:p>
        </w:tc>
        <w:tc>
          <w:tcPr>
            <w:tcW w:w="640"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4</w:t>
            </w:r>
          </w:p>
        </w:tc>
        <w:tc>
          <w:tcPr>
            <w:tcW w:w="635"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p>
        </w:tc>
        <w:tc>
          <w:tcPr>
            <w:tcW w:w="1114"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right"/>
              <w:rPr>
                <w:color w:val="000000"/>
              </w:rPr>
            </w:pPr>
            <w:r w:rsidRPr="00C0512C">
              <w:rPr>
                <w:color w:val="000000"/>
              </w:rPr>
              <w:t>11</w:t>
            </w:r>
          </w:p>
        </w:tc>
        <w:tc>
          <w:tcPr>
            <w:tcW w:w="9224" w:type="dxa"/>
            <w:gridSpan w:val="7"/>
            <w:vMerge/>
            <w:tcBorders>
              <w:top w:val="nil"/>
              <w:left w:val="nil"/>
              <w:bottom w:val="nil"/>
              <w:right w:val="nil"/>
            </w:tcBorders>
          </w:tcPr>
          <w:p w:rsidR="00235959" w:rsidRPr="00C0512C" w:rsidRDefault="00235959" w:rsidP="00AF7A62">
            <w:pPr>
              <w:jc w:val="right"/>
            </w:pPr>
          </w:p>
        </w:tc>
      </w:tr>
      <w:tr w:rsidR="00235959" w:rsidRPr="00C0512C" w:rsidTr="00B51FEC">
        <w:trPr>
          <w:trHeight w:hRule="exact" w:val="503"/>
        </w:trPr>
        <w:tc>
          <w:tcPr>
            <w:tcW w:w="1418"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b/>
                <w:bCs/>
                <w:color w:val="000000"/>
              </w:rPr>
            </w:pPr>
            <w:r w:rsidRPr="00C0512C">
              <w:rPr>
                <w:b/>
                <w:bCs/>
                <w:color w:val="000000"/>
              </w:rPr>
              <w:t>Комплект</w:t>
            </w:r>
          </w:p>
        </w:tc>
        <w:tc>
          <w:tcPr>
            <w:tcW w:w="426"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right"/>
              <w:rPr>
                <w:color w:val="000000"/>
              </w:rPr>
            </w:pPr>
            <w:r w:rsidRPr="00C0512C">
              <w:rPr>
                <w:color w:val="000000"/>
              </w:rPr>
              <w:t>7</w:t>
            </w:r>
          </w:p>
        </w:tc>
        <w:tc>
          <w:tcPr>
            <w:tcW w:w="640"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right"/>
              <w:rPr>
                <w:color w:val="000000"/>
              </w:rPr>
            </w:pPr>
            <w:r w:rsidRPr="00C0512C">
              <w:rPr>
                <w:color w:val="000000"/>
              </w:rPr>
              <w:t>13</w:t>
            </w:r>
          </w:p>
        </w:tc>
        <w:tc>
          <w:tcPr>
            <w:tcW w:w="635"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right"/>
              <w:rPr>
                <w:color w:val="000000"/>
              </w:rPr>
            </w:pPr>
            <w:r w:rsidRPr="00C0512C">
              <w:rPr>
                <w:color w:val="000000"/>
              </w:rPr>
              <w:t>2</w:t>
            </w:r>
          </w:p>
        </w:tc>
        <w:tc>
          <w:tcPr>
            <w:tcW w:w="1114"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right"/>
              <w:rPr>
                <w:color w:val="000000"/>
              </w:rPr>
            </w:pPr>
            <w:r w:rsidRPr="00C0512C">
              <w:rPr>
                <w:color w:val="000000"/>
              </w:rPr>
              <w:t>22</w:t>
            </w:r>
          </w:p>
        </w:tc>
        <w:tc>
          <w:tcPr>
            <w:tcW w:w="9224" w:type="dxa"/>
            <w:gridSpan w:val="7"/>
            <w:vMerge/>
            <w:tcBorders>
              <w:top w:val="nil"/>
              <w:left w:val="nil"/>
              <w:bottom w:val="nil"/>
              <w:right w:val="nil"/>
            </w:tcBorders>
          </w:tcPr>
          <w:p w:rsidR="00235959" w:rsidRPr="00C0512C" w:rsidRDefault="00235959" w:rsidP="00AF7A62">
            <w:pPr>
              <w:jc w:val="right"/>
            </w:pPr>
          </w:p>
        </w:tc>
      </w:tr>
      <w:tr w:rsidR="00235959" w:rsidRPr="00C0512C" w:rsidTr="00B51FEC">
        <w:trPr>
          <w:trHeight w:hRule="exact" w:val="87"/>
        </w:trPr>
        <w:tc>
          <w:tcPr>
            <w:tcW w:w="13457" w:type="dxa"/>
            <w:gridSpan w:val="15"/>
            <w:tcBorders>
              <w:top w:val="nil"/>
              <w:left w:val="nil"/>
              <w:bottom w:val="nil"/>
              <w:right w:val="nil"/>
            </w:tcBorders>
            <w:vAlign w:val="center"/>
          </w:tcPr>
          <w:p w:rsidR="00235959" w:rsidRPr="00C0512C" w:rsidRDefault="00235959" w:rsidP="00AF7A62">
            <w:pPr>
              <w:spacing w:before="29" w:line="161" w:lineRule="exact"/>
              <w:ind w:left="15"/>
              <w:rPr>
                <w:color w:val="000000"/>
              </w:rPr>
            </w:pPr>
            <w:r w:rsidRPr="00C0512C">
              <w:rPr>
                <w:color w:val="000000"/>
              </w:rPr>
              <w:t>том.</w:t>
            </w:r>
          </w:p>
        </w:tc>
      </w:tr>
    </w:tbl>
    <w:p w:rsidR="00235959" w:rsidRDefault="00235959" w:rsidP="00235959">
      <w:pPr>
        <w:rPr>
          <w:b/>
        </w:rPr>
      </w:pPr>
    </w:p>
    <w:p w:rsidR="00235959" w:rsidRPr="00C0512C" w:rsidRDefault="00235959" w:rsidP="00235959">
      <w:pPr>
        <w:rPr>
          <w:b/>
        </w:rPr>
      </w:pPr>
      <w:r>
        <w:rPr>
          <w:b/>
        </w:rPr>
        <w:t>5 класс</w:t>
      </w:r>
    </w:p>
    <w:tbl>
      <w:tblPr>
        <w:tblW w:w="12768" w:type="dxa"/>
        <w:tblInd w:w="-127" w:type="dxa"/>
        <w:tblLayout w:type="fixed"/>
        <w:tblCellMar>
          <w:left w:w="15" w:type="dxa"/>
          <w:right w:w="15" w:type="dxa"/>
        </w:tblCellMar>
        <w:tblLook w:val="0000" w:firstRow="0" w:lastRow="0" w:firstColumn="0" w:lastColumn="0" w:noHBand="0" w:noVBand="0"/>
      </w:tblPr>
      <w:tblGrid>
        <w:gridCol w:w="168"/>
        <w:gridCol w:w="170"/>
        <w:gridCol w:w="171"/>
        <w:gridCol w:w="541"/>
        <w:gridCol w:w="211"/>
        <w:gridCol w:w="211"/>
        <w:gridCol w:w="105"/>
        <w:gridCol w:w="106"/>
        <w:gridCol w:w="1008"/>
        <w:gridCol w:w="105"/>
        <w:gridCol w:w="1751"/>
        <w:gridCol w:w="415"/>
        <w:gridCol w:w="1134"/>
        <w:gridCol w:w="992"/>
        <w:gridCol w:w="992"/>
        <w:gridCol w:w="567"/>
        <w:gridCol w:w="709"/>
        <w:gridCol w:w="3412"/>
      </w:tblGrid>
      <w:tr w:rsidR="00235959" w:rsidRPr="00C0512C" w:rsidTr="00D2736A">
        <w:trPr>
          <w:trHeight w:hRule="exact" w:val="313"/>
        </w:trPr>
        <w:tc>
          <w:tcPr>
            <w:tcW w:w="4547" w:type="dxa"/>
            <w:gridSpan w:val="11"/>
            <w:tcBorders>
              <w:top w:val="nil"/>
              <w:left w:val="nil"/>
              <w:bottom w:val="nil"/>
              <w:right w:val="nil"/>
            </w:tcBorders>
          </w:tcPr>
          <w:p w:rsidR="00235959" w:rsidRPr="00C0512C" w:rsidRDefault="00235959" w:rsidP="00AF7A62">
            <w:pPr>
              <w:rPr>
                <w:color w:val="000000"/>
              </w:rPr>
            </w:pPr>
            <w:r w:rsidRPr="00C0512C">
              <w:rPr>
                <w:color w:val="000000"/>
              </w:rPr>
              <w:t xml:space="preserve">МБОУ СОШ </w:t>
            </w:r>
            <w:proofErr w:type="spellStart"/>
            <w:r w:rsidRPr="00C0512C">
              <w:rPr>
                <w:color w:val="000000"/>
              </w:rPr>
              <w:t>с</w:t>
            </w:r>
            <w:proofErr w:type="gramStart"/>
            <w:r w:rsidRPr="00C0512C">
              <w:rPr>
                <w:color w:val="000000"/>
              </w:rPr>
              <w:t>.С</w:t>
            </w:r>
            <w:proofErr w:type="gramEnd"/>
            <w:r w:rsidRPr="00C0512C">
              <w:rPr>
                <w:color w:val="000000"/>
              </w:rPr>
              <w:t>тарые</w:t>
            </w:r>
            <w:proofErr w:type="spellEnd"/>
            <w:r w:rsidRPr="00C0512C">
              <w:rPr>
                <w:color w:val="000000"/>
              </w:rPr>
              <w:t xml:space="preserve"> Камышлы(13 уч.)</w:t>
            </w:r>
          </w:p>
        </w:tc>
        <w:tc>
          <w:tcPr>
            <w:tcW w:w="4809" w:type="dxa"/>
            <w:gridSpan w:val="6"/>
            <w:tcBorders>
              <w:top w:val="nil"/>
              <w:left w:val="nil"/>
              <w:bottom w:val="nil"/>
              <w:right w:val="nil"/>
            </w:tcBorders>
          </w:tcPr>
          <w:p w:rsidR="00235959" w:rsidRPr="00C0512C" w:rsidRDefault="00235959" w:rsidP="00AF7A62">
            <w:pPr>
              <w:ind w:left="17"/>
              <w:rPr>
                <w:color w:val="000000"/>
              </w:rPr>
            </w:pPr>
          </w:p>
        </w:tc>
        <w:tc>
          <w:tcPr>
            <w:tcW w:w="3412" w:type="dxa"/>
            <w:tcBorders>
              <w:top w:val="nil"/>
              <w:left w:val="nil"/>
              <w:bottom w:val="nil"/>
              <w:right w:val="nil"/>
            </w:tcBorders>
          </w:tcPr>
          <w:p w:rsidR="00235959" w:rsidRPr="00C0512C" w:rsidRDefault="00235959" w:rsidP="00AF7A62">
            <w:pPr>
              <w:ind w:left="17"/>
              <w:jc w:val="center"/>
              <w:rPr>
                <w:color w:val="000000"/>
              </w:rPr>
            </w:pPr>
          </w:p>
        </w:tc>
      </w:tr>
      <w:tr w:rsidR="00235959" w:rsidRPr="00C0512C" w:rsidTr="00D2736A">
        <w:trPr>
          <w:trHeight w:hRule="exact" w:val="384"/>
        </w:trPr>
        <w:tc>
          <w:tcPr>
            <w:tcW w:w="12768" w:type="dxa"/>
            <w:gridSpan w:val="18"/>
            <w:tcBorders>
              <w:top w:val="nil"/>
              <w:left w:val="nil"/>
              <w:bottom w:val="nil"/>
              <w:right w:val="nil"/>
            </w:tcBorders>
          </w:tcPr>
          <w:p w:rsidR="00235959" w:rsidRPr="00C0512C" w:rsidRDefault="00235959" w:rsidP="00AF7A62">
            <w:pPr>
              <w:rPr>
                <w:b/>
                <w:bCs/>
                <w:color w:val="000000"/>
              </w:rPr>
            </w:pPr>
            <w:r w:rsidRPr="00C0512C">
              <w:rPr>
                <w:b/>
                <w:bCs/>
                <w:color w:val="000000"/>
              </w:rPr>
              <w:t>Статистика по отметкам</w:t>
            </w:r>
          </w:p>
        </w:tc>
      </w:tr>
      <w:tr w:rsidR="00235959" w:rsidRPr="00C0512C" w:rsidTr="00D2736A">
        <w:trPr>
          <w:trHeight w:hRule="exact" w:val="87"/>
        </w:trPr>
        <w:tc>
          <w:tcPr>
            <w:tcW w:w="12768" w:type="dxa"/>
            <w:gridSpan w:val="18"/>
            <w:tcBorders>
              <w:top w:val="nil"/>
              <w:left w:val="nil"/>
              <w:bottom w:val="nil"/>
              <w:right w:val="nil"/>
            </w:tcBorders>
          </w:tcPr>
          <w:p w:rsidR="00235959" w:rsidRPr="00C0512C" w:rsidRDefault="00235959" w:rsidP="00AF7A62">
            <w:pPr>
              <w:ind w:left="17"/>
              <w:rPr>
                <w:color w:val="000000"/>
              </w:rPr>
            </w:pPr>
          </w:p>
        </w:tc>
      </w:tr>
      <w:tr w:rsidR="00235959" w:rsidRPr="00C0512C" w:rsidTr="00D2736A">
        <w:trPr>
          <w:trHeight w:val="359"/>
        </w:trPr>
        <w:tc>
          <w:tcPr>
            <w:tcW w:w="12768" w:type="dxa"/>
            <w:gridSpan w:val="18"/>
            <w:tcBorders>
              <w:top w:val="nil"/>
              <w:left w:val="nil"/>
              <w:right w:val="nil"/>
            </w:tcBorders>
          </w:tcPr>
          <w:p w:rsidR="00235959" w:rsidRPr="00C0512C" w:rsidRDefault="00235959" w:rsidP="00AF7A62">
            <w:pPr>
              <w:ind w:left="17"/>
              <w:rPr>
                <w:color w:val="000000"/>
              </w:rPr>
            </w:pPr>
            <w:r w:rsidRPr="00C0512C">
              <w:rPr>
                <w:color w:val="000000"/>
              </w:rPr>
              <w:t>Максимальный первичный балл: 45</w:t>
            </w:r>
          </w:p>
        </w:tc>
      </w:tr>
      <w:tr w:rsidR="00235959" w:rsidRPr="00C0512C" w:rsidTr="00D2736A">
        <w:trPr>
          <w:trHeight w:hRule="exact" w:val="603"/>
        </w:trPr>
        <w:tc>
          <w:tcPr>
            <w:tcW w:w="4962" w:type="dxa"/>
            <w:gridSpan w:val="12"/>
            <w:vMerge w:val="restart"/>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ОО</w:t>
            </w:r>
          </w:p>
        </w:tc>
        <w:tc>
          <w:tcPr>
            <w:tcW w:w="1134" w:type="dxa"/>
            <w:vMerge w:val="restart"/>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b/>
                <w:bCs/>
                <w:color w:val="000000"/>
              </w:rPr>
            </w:pPr>
            <w:r w:rsidRPr="00C0512C">
              <w:rPr>
                <w:b/>
                <w:bCs/>
                <w:color w:val="000000"/>
              </w:rPr>
              <w:t>Кол-во уч.</w:t>
            </w:r>
          </w:p>
        </w:tc>
        <w:tc>
          <w:tcPr>
            <w:tcW w:w="3260"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b/>
                <w:bCs/>
                <w:color w:val="000000"/>
              </w:rPr>
            </w:pPr>
            <w:r w:rsidRPr="00C0512C">
              <w:rPr>
                <w:b/>
                <w:bCs/>
                <w:color w:val="000000"/>
              </w:rPr>
              <w:t>Распределение групп баллов в %</w:t>
            </w:r>
          </w:p>
        </w:tc>
        <w:tc>
          <w:tcPr>
            <w:tcW w:w="3412" w:type="dxa"/>
            <w:vMerge w:val="restart"/>
            <w:tcBorders>
              <w:top w:val="nil"/>
              <w:left w:val="nil"/>
              <w:bottom w:val="nil"/>
              <w:right w:val="nil"/>
            </w:tcBorders>
          </w:tcPr>
          <w:p w:rsidR="00235959" w:rsidRPr="00C0512C" w:rsidRDefault="00235959" w:rsidP="00AF7A62">
            <w:pPr>
              <w:spacing w:before="29" w:line="199" w:lineRule="exact"/>
              <w:ind w:left="15"/>
              <w:rPr>
                <w:color w:val="000000"/>
              </w:rPr>
            </w:pPr>
          </w:p>
        </w:tc>
      </w:tr>
      <w:tr w:rsidR="00235959" w:rsidRPr="00C0512C" w:rsidTr="00D2736A">
        <w:trPr>
          <w:trHeight w:hRule="exact" w:val="438"/>
        </w:trPr>
        <w:tc>
          <w:tcPr>
            <w:tcW w:w="4962" w:type="dxa"/>
            <w:gridSpan w:val="12"/>
            <w:vMerge/>
            <w:tcBorders>
              <w:top w:val="single" w:sz="8" w:space="0" w:color="000000"/>
              <w:left w:val="single" w:sz="8" w:space="0" w:color="000000"/>
              <w:bottom w:val="single" w:sz="8" w:space="0" w:color="000000"/>
              <w:right w:val="single" w:sz="8" w:space="0" w:color="000000"/>
            </w:tcBorders>
          </w:tcPr>
          <w:p w:rsidR="00235959" w:rsidRPr="00C0512C" w:rsidRDefault="00235959" w:rsidP="00AF7A62"/>
        </w:tc>
        <w:tc>
          <w:tcPr>
            <w:tcW w:w="1134" w:type="dxa"/>
            <w:vMerge/>
            <w:tcBorders>
              <w:top w:val="single" w:sz="8" w:space="0" w:color="000000"/>
              <w:left w:val="single" w:sz="8" w:space="0" w:color="000000"/>
              <w:bottom w:val="single" w:sz="8" w:space="0" w:color="000000"/>
              <w:right w:val="single" w:sz="8" w:space="0" w:color="000000"/>
            </w:tcBorders>
          </w:tcPr>
          <w:p w:rsidR="00235959" w:rsidRPr="00C0512C" w:rsidRDefault="00235959" w:rsidP="00AF7A62"/>
        </w:tc>
        <w:tc>
          <w:tcPr>
            <w:tcW w:w="992"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2</w:t>
            </w:r>
          </w:p>
        </w:tc>
        <w:tc>
          <w:tcPr>
            <w:tcW w:w="992"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3</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4</w:t>
            </w:r>
          </w:p>
        </w:tc>
        <w:tc>
          <w:tcPr>
            <w:tcW w:w="709"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5</w:t>
            </w:r>
          </w:p>
        </w:tc>
        <w:tc>
          <w:tcPr>
            <w:tcW w:w="3412" w:type="dxa"/>
            <w:vMerge/>
            <w:tcBorders>
              <w:top w:val="nil"/>
              <w:left w:val="nil"/>
              <w:bottom w:val="nil"/>
              <w:right w:val="nil"/>
            </w:tcBorders>
          </w:tcPr>
          <w:p w:rsidR="00235959" w:rsidRPr="00C0512C" w:rsidRDefault="00235959" w:rsidP="00AF7A62">
            <w:pPr>
              <w:jc w:val="center"/>
            </w:pPr>
          </w:p>
        </w:tc>
      </w:tr>
      <w:tr w:rsidR="00235959" w:rsidRPr="00C0512C" w:rsidTr="00D2736A">
        <w:trPr>
          <w:trHeight w:hRule="exact" w:val="86"/>
        </w:trPr>
        <w:tc>
          <w:tcPr>
            <w:tcW w:w="9356" w:type="dxa"/>
            <w:gridSpan w:val="17"/>
            <w:tcBorders>
              <w:top w:val="nil"/>
              <w:left w:val="nil"/>
              <w:bottom w:val="nil"/>
              <w:right w:val="nil"/>
            </w:tcBorders>
          </w:tcPr>
          <w:p w:rsidR="00235959" w:rsidRPr="00C0512C" w:rsidRDefault="00235959" w:rsidP="00AF7A62">
            <w:pPr>
              <w:spacing w:before="29" w:line="199" w:lineRule="exact"/>
              <w:ind w:left="15"/>
              <w:rPr>
                <w:color w:val="000000"/>
              </w:rPr>
            </w:pPr>
          </w:p>
        </w:tc>
        <w:tc>
          <w:tcPr>
            <w:tcW w:w="3412" w:type="dxa"/>
            <w:vMerge/>
            <w:tcBorders>
              <w:top w:val="nil"/>
              <w:left w:val="nil"/>
              <w:bottom w:val="nil"/>
              <w:right w:val="nil"/>
            </w:tcBorders>
          </w:tcPr>
          <w:p w:rsidR="00235959" w:rsidRPr="00C0512C" w:rsidRDefault="00235959" w:rsidP="00AF7A62"/>
        </w:tc>
      </w:tr>
      <w:tr w:rsidR="00235959" w:rsidRPr="00C0512C" w:rsidTr="00D2736A">
        <w:trPr>
          <w:trHeight w:hRule="exact" w:val="329"/>
        </w:trPr>
        <w:tc>
          <w:tcPr>
            <w:tcW w:w="4962" w:type="dxa"/>
            <w:gridSpan w:val="12"/>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56" w:lineRule="exact"/>
              <w:ind w:left="15"/>
              <w:rPr>
                <w:b/>
                <w:bCs/>
                <w:color w:val="000000"/>
              </w:rPr>
            </w:pPr>
            <w:r w:rsidRPr="00C0512C">
              <w:rPr>
                <w:b/>
                <w:bCs/>
                <w:color w:val="000000"/>
              </w:rPr>
              <w:t>Вся выборка</w:t>
            </w:r>
          </w:p>
        </w:tc>
        <w:tc>
          <w:tcPr>
            <w:tcW w:w="1134"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14" w:line="180" w:lineRule="exact"/>
              <w:ind w:left="8"/>
              <w:rPr>
                <w:color w:val="000000"/>
              </w:rPr>
            </w:pPr>
            <w:r w:rsidRPr="00C0512C">
              <w:rPr>
                <w:color w:val="000000"/>
              </w:rPr>
              <w:t>1408499</w:t>
            </w:r>
          </w:p>
        </w:tc>
        <w:tc>
          <w:tcPr>
            <w:tcW w:w="992"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13.5</w:t>
            </w:r>
          </w:p>
        </w:tc>
        <w:tc>
          <w:tcPr>
            <w:tcW w:w="992"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36.6</w:t>
            </w:r>
          </w:p>
        </w:tc>
        <w:tc>
          <w:tcPr>
            <w:tcW w:w="567"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35.2</w:t>
            </w:r>
          </w:p>
        </w:tc>
        <w:tc>
          <w:tcPr>
            <w:tcW w:w="709"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14.7</w:t>
            </w:r>
          </w:p>
        </w:tc>
        <w:tc>
          <w:tcPr>
            <w:tcW w:w="3412" w:type="dxa"/>
            <w:vMerge/>
            <w:tcBorders>
              <w:top w:val="nil"/>
              <w:left w:val="nil"/>
              <w:bottom w:val="nil"/>
              <w:right w:val="nil"/>
            </w:tcBorders>
          </w:tcPr>
          <w:p w:rsidR="00235959" w:rsidRPr="00C0512C" w:rsidRDefault="00235959" w:rsidP="00AF7A62">
            <w:pPr>
              <w:jc w:val="center"/>
            </w:pPr>
          </w:p>
        </w:tc>
      </w:tr>
      <w:tr w:rsidR="00235959" w:rsidRPr="00C0512C" w:rsidTr="00D2736A">
        <w:trPr>
          <w:trHeight w:hRule="exact" w:val="304"/>
        </w:trPr>
        <w:tc>
          <w:tcPr>
            <w:tcW w:w="168" w:type="dxa"/>
            <w:vMerge w:val="restart"/>
            <w:tcBorders>
              <w:top w:val="nil"/>
              <w:left w:val="nil"/>
              <w:bottom w:val="nil"/>
              <w:right w:val="nil"/>
            </w:tcBorders>
          </w:tcPr>
          <w:p w:rsidR="00235959" w:rsidRPr="00C0512C" w:rsidRDefault="00235959" w:rsidP="00AF7A62">
            <w:pPr>
              <w:spacing w:before="29" w:line="218" w:lineRule="exact"/>
              <w:ind w:left="15"/>
              <w:rPr>
                <w:color w:val="000000"/>
              </w:rPr>
            </w:pPr>
          </w:p>
        </w:tc>
        <w:tc>
          <w:tcPr>
            <w:tcW w:w="4794" w:type="dxa"/>
            <w:gridSpan w:val="11"/>
            <w:tcBorders>
              <w:top w:val="single" w:sz="12" w:space="0" w:color="000000"/>
              <w:left w:val="single" w:sz="12" w:space="0" w:color="000000"/>
              <w:bottom w:val="single" w:sz="12" w:space="0" w:color="000000"/>
              <w:right w:val="single" w:sz="12" w:space="0" w:color="000000"/>
            </w:tcBorders>
          </w:tcPr>
          <w:p w:rsidR="00235959" w:rsidRPr="00C0512C" w:rsidRDefault="00235959" w:rsidP="00AF7A62">
            <w:pPr>
              <w:spacing w:before="29" w:line="256" w:lineRule="exact"/>
              <w:ind w:left="15"/>
              <w:rPr>
                <w:b/>
                <w:bCs/>
                <w:color w:val="000000"/>
              </w:rPr>
            </w:pPr>
            <w:r w:rsidRPr="00C0512C">
              <w:rPr>
                <w:b/>
                <w:bCs/>
                <w:color w:val="000000"/>
              </w:rPr>
              <w:t>Республика Башкортостан</w:t>
            </w:r>
          </w:p>
        </w:tc>
        <w:tc>
          <w:tcPr>
            <w:tcW w:w="1134"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37" w:lineRule="exact"/>
              <w:ind w:left="15"/>
              <w:rPr>
                <w:color w:val="000000"/>
              </w:rPr>
            </w:pPr>
            <w:r w:rsidRPr="00C0512C">
              <w:rPr>
                <w:color w:val="000000"/>
              </w:rPr>
              <w:t>43417</w:t>
            </w:r>
          </w:p>
        </w:tc>
        <w:tc>
          <w:tcPr>
            <w:tcW w:w="992"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7.5</w:t>
            </w:r>
          </w:p>
        </w:tc>
        <w:tc>
          <w:tcPr>
            <w:tcW w:w="992"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37.8</w:t>
            </w:r>
          </w:p>
        </w:tc>
        <w:tc>
          <w:tcPr>
            <w:tcW w:w="567"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38.6</w:t>
            </w:r>
          </w:p>
        </w:tc>
        <w:tc>
          <w:tcPr>
            <w:tcW w:w="709"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16.1</w:t>
            </w:r>
          </w:p>
        </w:tc>
        <w:tc>
          <w:tcPr>
            <w:tcW w:w="3412" w:type="dxa"/>
            <w:vMerge/>
            <w:tcBorders>
              <w:top w:val="nil"/>
              <w:left w:val="nil"/>
              <w:bottom w:val="nil"/>
              <w:right w:val="nil"/>
            </w:tcBorders>
          </w:tcPr>
          <w:p w:rsidR="00235959" w:rsidRPr="00C0512C" w:rsidRDefault="00235959" w:rsidP="00AF7A62">
            <w:pPr>
              <w:jc w:val="center"/>
            </w:pPr>
          </w:p>
        </w:tc>
      </w:tr>
      <w:tr w:rsidR="00235959" w:rsidRPr="00C0512C" w:rsidTr="00D2736A">
        <w:trPr>
          <w:trHeight w:hRule="exact" w:val="290"/>
        </w:trPr>
        <w:tc>
          <w:tcPr>
            <w:tcW w:w="168" w:type="dxa"/>
            <w:vMerge/>
            <w:tcBorders>
              <w:top w:val="nil"/>
              <w:left w:val="nil"/>
              <w:bottom w:val="nil"/>
              <w:right w:val="nil"/>
            </w:tcBorders>
          </w:tcPr>
          <w:p w:rsidR="00235959" w:rsidRPr="00C0512C" w:rsidRDefault="00235959" w:rsidP="00AF7A62"/>
        </w:tc>
        <w:tc>
          <w:tcPr>
            <w:tcW w:w="170" w:type="dxa"/>
            <w:vMerge w:val="restart"/>
            <w:tcBorders>
              <w:top w:val="nil"/>
              <w:left w:val="nil"/>
              <w:bottom w:val="nil"/>
              <w:right w:val="nil"/>
            </w:tcBorders>
          </w:tcPr>
          <w:p w:rsidR="00235959" w:rsidRPr="00C0512C" w:rsidRDefault="00235959" w:rsidP="00AF7A62">
            <w:pPr>
              <w:spacing w:before="29" w:line="218" w:lineRule="exact"/>
              <w:ind w:left="15"/>
              <w:rPr>
                <w:color w:val="000000"/>
              </w:rPr>
            </w:pPr>
          </w:p>
        </w:tc>
        <w:tc>
          <w:tcPr>
            <w:tcW w:w="4624" w:type="dxa"/>
            <w:gridSpan w:val="10"/>
            <w:tcBorders>
              <w:top w:val="single" w:sz="12" w:space="0" w:color="000000"/>
              <w:left w:val="single" w:sz="12" w:space="0" w:color="000000"/>
              <w:bottom w:val="single" w:sz="12" w:space="0" w:color="000000"/>
              <w:right w:val="single" w:sz="12" w:space="0" w:color="000000"/>
            </w:tcBorders>
          </w:tcPr>
          <w:p w:rsidR="00235959" w:rsidRPr="00C0512C" w:rsidRDefault="00235959" w:rsidP="00AF7A62">
            <w:pPr>
              <w:spacing w:before="29" w:line="218" w:lineRule="exact"/>
              <w:ind w:left="15"/>
              <w:rPr>
                <w:b/>
                <w:bCs/>
                <w:color w:val="000000"/>
              </w:rPr>
            </w:pPr>
            <w:r w:rsidRPr="00C0512C">
              <w:rPr>
                <w:b/>
                <w:bCs/>
                <w:color w:val="000000"/>
              </w:rPr>
              <w:t>Кушнаренковский муниципальный район</w:t>
            </w:r>
          </w:p>
        </w:tc>
        <w:tc>
          <w:tcPr>
            <w:tcW w:w="1134"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37" w:lineRule="exact"/>
              <w:ind w:left="15"/>
              <w:rPr>
                <w:color w:val="000000"/>
              </w:rPr>
            </w:pPr>
            <w:r w:rsidRPr="00C0512C">
              <w:rPr>
                <w:color w:val="000000"/>
              </w:rPr>
              <w:t>268</w:t>
            </w:r>
          </w:p>
        </w:tc>
        <w:tc>
          <w:tcPr>
            <w:tcW w:w="992"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3.4</w:t>
            </w:r>
          </w:p>
        </w:tc>
        <w:tc>
          <w:tcPr>
            <w:tcW w:w="992"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33.6</w:t>
            </w:r>
          </w:p>
        </w:tc>
        <w:tc>
          <w:tcPr>
            <w:tcW w:w="567"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49.6</w:t>
            </w:r>
          </w:p>
        </w:tc>
        <w:tc>
          <w:tcPr>
            <w:tcW w:w="709"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13.4</w:t>
            </w:r>
          </w:p>
        </w:tc>
        <w:tc>
          <w:tcPr>
            <w:tcW w:w="3412" w:type="dxa"/>
            <w:vMerge/>
            <w:tcBorders>
              <w:top w:val="nil"/>
              <w:left w:val="nil"/>
              <w:bottom w:val="nil"/>
              <w:right w:val="nil"/>
            </w:tcBorders>
          </w:tcPr>
          <w:p w:rsidR="00235959" w:rsidRPr="00C0512C" w:rsidRDefault="00235959" w:rsidP="00AF7A62">
            <w:pPr>
              <w:jc w:val="center"/>
            </w:pPr>
          </w:p>
        </w:tc>
      </w:tr>
      <w:tr w:rsidR="00235959" w:rsidRPr="00C0512C" w:rsidTr="00D2736A">
        <w:trPr>
          <w:trHeight w:hRule="exact" w:val="548"/>
        </w:trPr>
        <w:tc>
          <w:tcPr>
            <w:tcW w:w="168" w:type="dxa"/>
            <w:vMerge/>
            <w:tcBorders>
              <w:top w:val="nil"/>
              <w:left w:val="nil"/>
              <w:bottom w:val="nil"/>
              <w:right w:val="nil"/>
            </w:tcBorders>
          </w:tcPr>
          <w:p w:rsidR="00235959" w:rsidRPr="00C0512C" w:rsidRDefault="00235959" w:rsidP="00AF7A62"/>
        </w:tc>
        <w:tc>
          <w:tcPr>
            <w:tcW w:w="170" w:type="dxa"/>
            <w:vMerge/>
            <w:tcBorders>
              <w:top w:val="nil"/>
              <w:left w:val="nil"/>
              <w:bottom w:val="nil"/>
              <w:right w:val="nil"/>
            </w:tcBorders>
          </w:tcPr>
          <w:p w:rsidR="00235959" w:rsidRPr="00C0512C" w:rsidRDefault="00235959" w:rsidP="00AF7A62"/>
        </w:tc>
        <w:tc>
          <w:tcPr>
            <w:tcW w:w="171" w:type="dxa"/>
            <w:vMerge w:val="restart"/>
            <w:tcBorders>
              <w:top w:val="nil"/>
              <w:left w:val="nil"/>
              <w:bottom w:val="nil"/>
              <w:right w:val="nil"/>
            </w:tcBorders>
          </w:tcPr>
          <w:p w:rsidR="00235959" w:rsidRPr="00C0512C" w:rsidRDefault="00235959" w:rsidP="00AF7A62">
            <w:pPr>
              <w:spacing w:before="29" w:line="218" w:lineRule="exact"/>
              <w:ind w:left="15"/>
              <w:rPr>
                <w:color w:val="000000"/>
              </w:rPr>
            </w:pPr>
          </w:p>
        </w:tc>
        <w:tc>
          <w:tcPr>
            <w:tcW w:w="4453" w:type="dxa"/>
            <w:gridSpan w:val="9"/>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rPr>
                <w:color w:val="000000"/>
              </w:rPr>
            </w:pPr>
            <w:r w:rsidRPr="00C0512C">
              <w:rPr>
                <w:color w:val="000000"/>
              </w:rPr>
              <w:t>(sch024103) МБОУ СОШ с.Старые Камышлы</w:t>
            </w:r>
          </w:p>
        </w:tc>
        <w:tc>
          <w:tcPr>
            <w:tcW w:w="1134"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218" w:lineRule="exact"/>
              <w:ind w:left="15"/>
              <w:rPr>
                <w:color w:val="000000"/>
              </w:rPr>
            </w:pPr>
            <w:r w:rsidRPr="00C0512C">
              <w:rPr>
                <w:color w:val="000000"/>
              </w:rPr>
              <w:t>13</w:t>
            </w:r>
          </w:p>
        </w:tc>
        <w:tc>
          <w:tcPr>
            <w:tcW w:w="992"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0</w:t>
            </w:r>
          </w:p>
        </w:tc>
        <w:tc>
          <w:tcPr>
            <w:tcW w:w="992"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23.1</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b/>
                <w:bCs/>
                <w:color w:val="000000"/>
              </w:rPr>
            </w:pPr>
            <w:r w:rsidRPr="00C0512C">
              <w:rPr>
                <w:b/>
                <w:bCs/>
                <w:color w:val="000000"/>
              </w:rPr>
              <w:t>76.9</w:t>
            </w:r>
          </w:p>
        </w:tc>
        <w:tc>
          <w:tcPr>
            <w:tcW w:w="709"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b/>
                <w:bCs/>
                <w:color w:val="000000"/>
              </w:rPr>
            </w:pPr>
            <w:r w:rsidRPr="00C0512C">
              <w:rPr>
                <w:b/>
                <w:bCs/>
                <w:color w:val="000000"/>
              </w:rPr>
              <w:t>0</w:t>
            </w:r>
          </w:p>
        </w:tc>
        <w:tc>
          <w:tcPr>
            <w:tcW w:w="3412" w:type="dxa"/>
            <w:vMerge/>
            <w:tcBorders>
              <w:top w:val="nil"/>
              <w:left w:val="nil"/>
              <w:bottom w:val="nil"/>
              <w:right w:val="nil"/>
            </w:tcBorders>
          </w:tcPr>
          <w:p w:rsidR="00235959" w:rsidRPr="00C0512C" w:rsidRDefault="00235959" w:rsidP="00AF7A62">
            <w:pPr>
              <w:jc w:val="center"/>
            </w:pPr>
          </w:p>
        </w:tc>
      </w:tr>
      <w:tr w:rsidR="00235959" w:rsidRPr="00C0512C" w:rsidTr="00D2736A">
        <w:trPr>
          <w:trHeight w:hRule="exact" w:val="403"/>
        </w:trPr>
        <w:tc>
          <w:tcPr>
            <w:tcW w:w="168" w:type="dxa"/>
            <w:vMerge/>
            <w:tcBorders>
              <w:top w:val="nil"/>
              <w:left w:val="nil"/>
              <w:bottom w:val="nil"/>
              <w:right w:val="nil"/>
            </w:tcBorders>
          </w:tcPr>
          <w:p w:rsidR="00235959" w:rsidRPr="00C0512C" w:rsidRDefault="00235959" w:rsidP="00AF7A62"/>
        </w:tc>
        <w:tc>
          <w:tcPr>
            <w:tcW w:w="170" w:type="dxa"/>
            <w:vMerge/>
            <w:tcBorders>
              <w:top w:val="nil"/>
              <w:left w:val="nil"/>
              <w:bottom w:val="nil"/>
              <w:right w:val="nil"/>
            </w:tcBorders>
          </w:tcPr>
          <w:p w:rsidR="00235959" w:rsidRPr="00C0512C" w:rsidRDefault="00235959" w:rsidP="00AF7A62"/>
        </w:tc>
        <w:tc>
          <w:tcPr>
            <w:tcW w:w="171" w:type="dxa"/>
            <w:vMerge/>
            <w:tcBorders>
              <w:top w:val="nil"/>
              <w:left w:val="nil"/>
              <w:bottom w:val="nil"/>
              <w:right w:val="nil"/>
            </w:tcBorders>
          </w:tcPr>
          <w:p w:rsidR="00235959" w:rsidRPr="00C0512C" w:rsidRDefault="00235959" w:rsidP="00AF7A62"/>
        </w:tc>
        <w:tc>
          <w:tcPr>
            <w:tcW w:w="8847" w:type="dxa"/>
            <w:gridSpan w:val="14"/>
            <w:tcBorders>
              <w:top w:val="nil"/>
              <w:left w:val="nil"/>
              <w:bottom w:val="nil"/>
              <w:right w:val="nil"/>
            </w:tcBorders>
          </w:tcPr>
          <w:p w:rsidR="00235959" w:rsidRPr="00C0512C" w:rsidRDefault="00235959" w:rsidP="00AF7A62">
            <w:pPr>
              <w:spacing w:before="29" w:line="199" w:lineRule="exact"/>
              <w:ind w:left="15"/>
              <w:rPr>
                <w:color w:val="000000"/>
              </w:rPr>
            </w:pPr>
          </w:p>
        </w:tc>
        <w:tc>
          <w:tcPr>
            <w:tcW w:w="3412" w:type="dxa"/>
            <w:vMerge/>
            <w:tcBorders>
              <w:top w:val="nil"/>
              <w:left w:val="nil"/>
              <w:bottom w:val="nil"/>
              <w:right w:val="nil"/>
            </w:tcBorders>
          </w:tcPr>
          <w:p w:rsidR="00235959" w:rsidRPr="00C0512C" w:rsidRDefault="00235959" w:rsidP="00AF7A62"/>
        </w:tc>
      </w:tr>
      <w:tr w:rsidR="00235959" w:rsidRPr="00C0512C" w:rsidTr="00D2736A">
        <w:trPr>
          <w:trHeight w:hRule="exact" w:val="276"/>
        </w:trPr>
        <w:tc>
          <w:tcPr>
            <w:tcW w:w="12768" w:type="dxa"/>
            <w:gridSpan w:val="18"/>
            <w:tcBorders>
              <w:top w:val="nil"/>
              <w:left w:val="nil"/>
              <w:bottom w:val="nil"/>
              <w:right w:val="nil"/>
            </w:tcBorders>
          </w:tcPr>
          <w:p w:rsidR="00235959" w:rsidRPr="00C0512C" w:rsidRDefault="00235959" w:rsidP="00AF7A62">
            <w:pPr>
              <w:spacing w:before="29" w:line="218" w:lineRule="exact"/>
              <w:ind w:left="15"/>
              <w:jc w:val="center"/>
              <w:rPr>
                <w:color w:val="000000"/>
              </w:rPr>
            </w:pPr>
            <w:r w:rsidRPr="00C0512C">
              <w:rPr>
                <w:color w:val="000000"/>
              </w:rPr>
              <w:t>Общая гистограмма отметок</w:t>
            </w:r>
          </w:p>
        </w:tc>
      </w:tr>
      <w:tr w:rsidR="00235959" w:rsidRPr="00C0512C" w:rsidTr="00D2736A">
        <w:trPr>
          <w:trHeight w:hRule="exact" w:val="3557"/>
        </w:trPr>
        <w:tc>
          <w:tcPr>
            <w:tcW w:w="12768" w:type="dxa"/>
            <w:gridSpan w:val="18"/>
            <w:tcBorders>
              <w:top w:val="nil"/>
              <w:left w:val="nil"/>
              <w:bottom w:val="nil"/>
              <w:right w:val="nil"/>
            </w:tcBorders>
          </w:tcPr>
          <w:p w:rsidR="00235959" w:rsidRPr="00C0512C" w:rsidRDefault="00235959" w:rsidP="00AF7A62">
            <w:pPr>
              <w:spacing w:line="240" w:lineRule="atLeast"/>
            </w:pPr>
            <w:r>
              <w:rPr>
                <w:noProof/>
              </w:rPr>
              <w:drawing>
                <wp:inline distT="0" distB="0" distL="0" distR="0">
                  <wp:extent cx="5600700" cy="2045147"/>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5600700" cy="2045147"/>
                          </a:xfrm>
                          <a:prstGeom prst="rect">
                            <a:avLst/>
                          </a:prstGeom>
                          <a:noFill/>
                          <a:ln w="9525">
                            <a:noFill/>
                            <a:miter lim="800000"/>
                            <a:headEnd/>
                            <a:tailEnd/>
                          </a:ln>
                        </pic:spPr>
                      </pic:pic>
                    </a:graphicData>
                  </a:graphic>
                </wp:inline>
              </w:drawing>
            </w:r>
          </w:p>
        </w:tc>
      </w:tr>
      <w:tr w:rsidR="00235959" w:rsidRPr="00C0512C" w:rsidTr="00D2736A">
        <w:trPr>
          <w:trHeight w:hRule="exact" w:val="87"/>
        </w:trPr>
        <w:tc>
          <w:tcPr>
            <w:tcW w:w="12768" w:type="dxa"/>
            <w:gridSpan w:val="18"/>
            <w:tcBorders>
              <w:top w:val="nil"/>
              <w:left w:val="nil"/>
              <w:bottom w:val="nil"/>
              <w:right w:val="nil"/>
            </w:tcBorders>
          </w:tcPr>
          <w:p w:rsidR="00235959" w:rsidRPr="00C0512C" w:rsidRDefault="00235959" w:rsidP="00AF7A62">
            <w:pPr>
              <w:spacing w:before="29" w:line="218" w:lineRule="exact"/>
              <w:ind w:left="15"/>
              <w:rPr>
                <w:color w:val="000000"/>
              </w:rPr>
            </w:pPr>
          </w:p>
        </w:tc>
      </w:tr>
      <w:tr w:rsidR="00235959" w:rsidRPr="00C0512C" w:rsidTr="00D2736A">
        <w:trPr>
          <w:trHeight w:hRule="exact" w:val="274"/>
        </w:trPr>
        <w:tc>
          <w:tcPr>
            <w:tcW w:w="12768" w:type="dxa"/>
            <w:gridSpan w:val="18"/>
            <w:tcBorders>
              <w:top w:val="nil"/>
              <w:left w:val="nil"/>
              <w:bottom w:val="nil"/>
              <w:right w:val="nil"/>
            </w:tcBorders>
          </w:tcPr>
          <w:p w:rsidR="00235959" w:rsidRPr="00C0512C" w:rsidRDefault="00235959" w:rsidP="00AF7A62">
            <w:pPr>
              <w:spacing w:before="29" w:line="218" w:lineRule="exact"/>
              <w:ind w:left="15"/>
              <w:rPr>
                <w:color w:val="000000"/>
              </w:rPr>
            </w:pPr>
            <w:r w:rsidRPr="00C0512C">
              <w:rPr>
                <w:color w:val="000000"/>
              </w:rPr>
              <w:t>Распределение отметок по вариантам</w:t>
            </w:r>
          </w:p>
        </w:tc>
      </w:tr>
      <w:tr w:rsidR="00235959" w:rsidRPr="00C0512C" w:rsidTr="00D2736A">
        <w:trPr>
          <w:trHeight w:hRule="exact" w:val="319"/>
        </w:trPr>
        <w:tc>
          <w:tcPr>
            <w:tcW w:w="1050" w:type="dxa"/>
            <w:gridSpan w:val="4"/>
            <w:tcBorders>
              <w:top w:val="nil"/>
              <w:left w:val="nil"/>
              <w:bottom w:val="single" w:sz="8" w:space="0" w:color="000000"/>
              <w:right w:val="nil"/>
            </w:tcBorders>
            <w:vAlign w:val="center"/>
          </w:tcPr>
          <w:p w:rsidR="00235959" w:rsidRPr="00C0512C" w:rsidRDefault="00235959" w:rsidP="00AF7A62">
            <w:pPr>
              <w:spacing w:before="29" w:line="218" w:lineRule="exact"/>
              <w:ind w:left="15"/>
              <w:jc w:val="center"/>
              <w:rPr>
                <w:color w:val="000000"/>
              </w:rPr>
            </w:pPr>
          </w:p>
        </w:tc>
        <w:tc>
          <w:tcPr>
            <w:tcW w:w="1641" w:type="dxa"/>
            <w:gridSpan w:val="5"/>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Отметка</w:t>
            </w:r>
          </w:p>
        </w:tc>
        <w:tc>
          <w:tcPr>
            <w:tcW w:w="10077" w:type="dxa"/>
            <w:gridSpan w:val="9"/>
            <w:vMerge w:val="restart"/>
            <w:tcBorders>
              <w:top w:val="nil"/>
              <w:left w:val="nil"/>
              <w:bottom w:val="nil"/>
              <w:right w:val="nil"/>
            </w:tcBorders>
          </w:tcPr>
          <w:p w:rsidR="00235959" w:rsidRPr="00C0512C" w:rsidRDefault="00235959" w:rsidP="00AF7A62">
            <w:pPr>
              <w:spacing w:before="58" w:line="218" w:lineRule="exact"/>
              <w:ind w:left="23"/>
              <w:rPr>
                <w:color w:val="000000"/>
              </w:rPr>
            </w:pPr>
          </w:p>
        </w:tc>
      </w:tr>
      <w:tr w:rsidR="00235959" w:rsidRPr="00C0512C" w:rsidTr="00D2736A">
        <w:trPr>
          <w:trHeight w:hRule="exact" w:val="319"/>
        </w:trPr>
        <w:tc>
          <w:tcPr>
            <w:tcW w:w="1050"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rPr>
                <w:b/>
                <w:bCs/>
                <w:color w:val="000000"/>
              </w:rPr>
            </w:pPr>
            <w:r w:rsidRPr="00C0512C">
              <w:rPr>
                <w:b/>
                <w:bCs/>
                <w:color w:val="000000"/>
              </w:rPr>
              <w:t>Вариант</w:t>
            </w:r>
          </w:p>
        </w:tc>
        <w:tc>
          <w:tcPr>
            <w:tcW w:w="211"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b/>
                <w:bCs/>
                <w:i/>
                <w:iCs/>
                <w:color w:val="000000"/>
              </w:rPr>
            </w:pPr>
            <w:r w:rsidRPr="00C0512C">
              <w:rPr>
                <w:b/>
                <w:bCs/>
                <w:i/>
                <w:iCs/>
                <w:color w:val="000000"/>
              </w:rPr>
              <w:t>3</w:t>
            </w:r>
          </w:p>
        </w:tc>
        <w:tc>
          <w:tcPr>
            <w:tcW w:w="316" w:type="dxa"/>
            <w:gridSpan w:val="2"/>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b/>
                <w:bCs/>
                <w:i/>
                <w:iCs/>
                <w:color w:val="000000"/>
              </w:rPr>
            </w:pPr>
            <w:r w:rsidRPr="00C0512C">
              <w:rPr>
                <w:b/>
                <w:bCs/>
                <w:i/>
                <w:iCs/>
                <w:color w:val="000000"/>
              </w:rPr>
              <w:t>4</w:t>
            </w:r>
          </w:p>
        </w:tc>
        <w:tc>
          <w:tcPr>
            <w:tcW w:w="1114" w:type="dxa"/>
            <w:gridSpan w:val="2"/>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rPr>
                <w:b/>
                <w:bCs/>
                <w:color w:val="000000"/>
              </w:rPr>
            </w:pPr>
            <w:r w:rsidRPr="00C0512C">
              <w:rPr>
                <w:b/>
                <w:bCs/>
                <w:color w:val="000000"/>
              </w:rPr>
              <w:t>Кол-во уч.</w:t>
            </w:r>
          </w:p>
        </w:tc>
        <w:tc>
          <w:tcPr>
            <w:tcW w:w="10077" w:type="dxa"/>
            <w:gridSpan w:val="9"/>
            <w:vMerge/>
            <w:tcBorders>
              <w:top w:val="nil"/>
              <w:left w:val="nil"/>
              <w:bottom w:val="nil"/>
              <w:right w:val="nil"/>
            </w:tcBorders>
          </w:tcPr>
          <w:p w:rsidR="00235959" w:rsidRPr="00C0512C" w:rsidRDefault="00235959" w:rsidP="00AF7A62"/>
        </w:tc>
      </w:tr>
      <w:tr w:rsidR="00235959" w:rsidRPr="00C0512C" w:rsidTr="00D2736A">
        <w:trPr>
          <w:trHeight w:hRule="exact" w:val="319"/>
        </w:trPr>
        <w:tc>
          <w:tcPr>
            <w:tcW w:w="1050"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1</w:t>
            </w:r>
          </w:p>
        </w:tc>
        <w:tc>
          <w:tcPr>
            <w:tcW w:w="211"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1</w:t>
            </w:r>
          </w:p>
        </w:tc>
        <w:tc>
          <w:tcPr>
            <w:tcW w:w="316" w:type="dxa"/>
            <w:gridSpan w:val="2"/>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4</w:t>
            </w:r>
          </w:p>
        </w:tc>
        <w:tc>
          <w:tcPr>
            <w:tcW w:w="1114" w:type="dxa"/>
            <w:gridSpan w:val="2"/>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right"/>
              <w:rPr>
                <w:color w:val="000000"/>
              </w:rPr>
            </w:pPr>
            <w:r w:rsidRPr="00C0512C">
              <w:rPr>
                <w:color w:val="000000"/>
              </w:rPr>
              <w:t>5</w:t>
            </w:r>
          </w:p>
        </w:tc>
        <w:tc>
          <w:tcPr>
            <w:tcW w:w="10077" w:type="dxa"/>
            <w:gridSpan w:val="9"/>
            <w:vMerge/>
            <w:tcBorders>
              <w:top w:val="nil"/>
              <w:left w:val="nil"/>
              <w:bottom w:val="nil"/>
              <w:right w:val="nil"/>
            </w:tcBorders>
          </w:tcPr>
          <w:p w:rsidR="00235959" w:rsidRPr="00C0512C" w:rsidRDefault="00235959" w:rsidP="00AF7A62">
            <w:pPr>
              <w:jc w:val="right"/>
            </w:pPr>
          </w:p>
        </w:tc>
      </w:tr>
      <w:tr w:rsidR="00235959" w:rsidRPr="00C0512C" w:rsidTr="00D2736A">
        <w:trPr>
          <w:trHeight w:hRule="exact" w:val="319"/>
        </w:trPr>
        <w:tc>
          <w:tcPr>
            <w:tcW w:w="1050"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2</w:t>
            </w:r>
          </w:p>
        </w:tc>
        <w:tc>
          <w:tcPr>
            <w:tcW w:w="211"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2</w:t>
            </w:r>
          </w:p>
        </w:tc>
        <w:tc>
          <w:tcPr>
            <w:tcW w:w="316" w:type="dxa"/>
            <w:gridSpan w:val="2"/>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6</w:t>
            </w:r>
          </w:p>
        </w:tc>
        <w:tc>
          <w:tcPr>
            <w:tcW w:w="1114" w:type="dxa"/>
            <w:gridSpan w:val="2"/>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right"/>
              <w:rPr>
                <w:color w:val="000000"/>
              </w:rPr>
            </w:pPr>
            <w:r w:rsidRPr="00C0512C">
              <w:rPr>
                <w:color w:val="000000"/>
              </w:rPr>
              <w:t>8</w:t>
            </w:r>
          </w:p>
        </w:tc>
        <w:tc>
          <w:tcPr>
            <w:tcW w:w="10077" w:type="dxa"/>
            <w:gridSpan w:val="9"/>
            <w:vMerge/>
            <w:tcBorders>
              <w:top w:val="nil"/>
              <w:left w:val="nil"/>
              <w:bottom w:val="nil"/>
              <w:right w:val="nil"/>
            </w:tcBorders>
          </w:tcPr>
          <w:p w:rsidR="00235959" w:rsidRPr="00C0512C" w:rsidRDefault="00235959" w:rsidP="00AF7A62">
            <w:pPr>
              <w:jc w:val="right"/>
            </w:pPr>
          </w:p>
        </w:tc>
      </w:tr>
      <w:tr w:rsidR="00235959" w:rsidRPr="00C0512C" w:rsidTr="00D2736A">
        <w:trPr>
          <w:trHeight w:hRule="exact" w:val="319"/>
        </w:trPr>
        <w:tc>
          <w:tcPr>
            <w:tcW w:w="1050"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b/>
                <w:bCs/>
                <w:color w:val="000000"/>
              </w:rPr>
            </w:pPr>
            <w:r w:rsidRPr="00C0512C">
              <w:rPr>
                <w:b/>
                <w:bCs/>
                <w:color w:val="000000"/>
              </w:rPr>
              <w:t>Комплект</w:t>
            </w:r>
          </w:p>
        </w:tc>
        <w:tc>
          <w:tcPr>
            <w:tcW w:w="211"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right"/>
              <w:rPr>
                <w:color w:val="000000"/>
              </w:rPr>
            </w:pPr>
            <w:r w:rsidRPr="00C0512C">
              <w:rPr>
                <w:color w:val="000000"/>
              </w:rPr>
              <w:t>3</w:t>
            </w:r>
          </w:p>
        </w:tc>
        <w:tc>
          <w:tcPr>
            <w:tcW w:w="316" w:type="dxa"/>
            <w:gridSpan w:val="2"/>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right"/>
              <w:rPr>
                <w:color w:val="000000"/>
              </w:rPr>
            </w:pPr>
            <w:r w:rsidRPr="00C0512C">
              <w:rPr>
                <w:color w:val="000000"/>
              </w:rPr>
              <w:t>10</w:t>
            </w:r>
          </w:p>
        </w:tc>
        <w:tc>
          <w:tcPr>
            <w:tcW w:w="1114" w:type="dxa"/>
            <w:gridSpan w:val="2"/>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right"/>
              <w:rPr>
                <w:color w:val="000000"/>
              </w:rPr>
            </w:pPr>
            <w:r w:rsidRPr="00C0512C">
              <w:rPr>
                <w:color w:val="000000"/>
              </w:rPr>
              <w:t>13</w:t>
            </w:r>
          </w:p>
        </w:tc>
        <w:tc>
          <w:tcPr>
            <w:tcW w:w="10077" w:type="dxa"/>
            <w:gridSpan w:val="9"/>
            <w:vMerge/>
            <w:tcBorders>
              <w:top w:val="nil"/>
              <w:left w:val="nil"/>
              <w:bottom w:val="nil"/>
              <w:right w:val="nil"/>
            </w:tcBorders>
          </w:tcPr>
          <w:p w:rsidR="00235959" w:rsidRPr="00C0512C" w:rsidRDefault="00235959" w:rsidP="00AF7A62">
            <w:pPr>
              <w:jc w:val="right"/>
            </w:pPr>
          </w:p>
        </w:tc>
      </w:tr>
      <w:tr w:rsidR="00235959" w:rsidRPr="00C0512C" w:rsidTr="00D2736A">
        <w:trPr>
          <w:trHeight w:hRule="exact" w:val="606"/>
        </w:trPr>
        <w:tc>
          <w:tcPr>
            <w:tcW w:w="12768" w:type="dxa"/>
            <w:gridSpan w:val="18"/>
            <w:tcBorders>
              <w:top w:val="nil"/>
              <w:left w:val="nil"/>
              <w:bottom w:val="nil"/>
              <w:right w:val="nil"/>
            </w:tcBorders>
          </w:tcPr>
          <w:p w:rsidR="00235959" w:rsidRDefault="00235959" w:rsidP="00AF7A62">
            <w:pPr>
              <w:spacing w:before="29" w:line="256" w:lineRule="exact"/>
              <w:ind w:left="15"/>
              <w:rPr>
                <w:b/>
                <w:bCs/>
                <w:color w:val="000000"/>
              </w:rPr>
            </w:pPr>
            <w:r>
              <w:rPr>
                <w:b/>
                <w:bCs/>
                <w:color w:val="000000"/>
              </w:rPr>
              <w:t>6 класс</w:t>
            </w:r>
          </w:p>
          <w:p w:rsidR="00235959" w:rsidRPr="00C0512C" w:rsidRDefault="00235959" w:rsidP="00AF7A62">
            <w:pPr>
              <w:spacing w:before="29" w:line="256" w:lineRule="exact"/>
              <w:ind w:left="15"/>
              <w:rPr>
                <w:b/>
                <w:bCs/>
                <w:color w:val="000000"/>
              </w:rPr>
            </w:pPr>
            <w:r w:rsidRPr="00C0512C">
              <w:rPr>
                <w:b/>
                <w:bCs/>
                <w:color w:val="000000"/>
              </w:rPr>
              <w:t>Статистика по отметкам</w:t>
            </w:r>
          </w:p>
        </w:tc>
      </w:tr>
      <w:tr w:rsidR="00235959" w:rsidRPr="00C0512C" w:rsidTr="00D2736A">
        <w:trPr>
          <w:trHeight w:hRule="exact" w:val="87"/>
        </w:trPr>
        <w:tc>
          <w:tcPr>
            <w:tcW w:w="12768" w:type="dxa"/>
            <w:gridSpan w:val="18"/>
            <w:tcBorders>
              <w:top w:val="nil"/>
              <w:left w:val="nil"/>
              <w:bottom w:val="nil"/>
              <w:right w:val="nil"/>
            </w:tcBorders>
          </w:tcPr>
          <w:p w:rsidR="00235959" w:rsidRPr="00C0512C" w:rsidRDefault="00235959" w:rsidP="00AF7A62">
            <w:pPr>
              <w:spacing w:before="29" w:line="256" w:lineRule="exact"/>
              <w:rPr>
                <w:color w:val="000000"/>
              </w:rPr>
            </w:pPr>
          </w:p>
        </w:tc>
      </w:tr>
      <w:tr w:rsidR="00235959" w:rsidRPr="00C0512C" w:rsidTr="00D2736A">
        <w:trPr>
          <w:trHeight w:hRule="exact" w:val="328"/>
        </w:trPr>
        <w:tc>
          <w:tcPr>
            <w:tcW w:w="12768" w:type="dxa"/>
            <w:gridSpan w:val="18"/>
            <w:tcBorders>
              <w:top w:val="nil"/>
              <w:left w:val="nil"/>
              <w:bottom w:val="nil"/>
              <w:right w:val="nil"/>
            </w:tcBorders>
          </w:tcPr>
          <w:p w:rsidR="00235959" w:rsidRPr="00C0512C" w:rsidRDefault="00235959" w:rsidP="00AF7A62">
            <w:pPr>
              <w:spacing w:before="72" w:line="261" w:lineRule="exact"/>
              <w:ind w:left="15"/>
              <w:rPr>
                <w:color w:val="000000"/>
              </w:rPr>
            </w:pPr>
            <w:r w:rsidRPr="00C0512C">
              <w:rPr>
                <w:color w:val="000000"/>
              </w:rPr>
              <w:t>Максимальный первичный балл: 51</w:t>
            </w:r>
          </w:p>
        </w:tc>
      </w:tr>
      <w:tr w:rsidR="00235959" w:rsidRPr="00C0512C" w:rsidTr="00D2736A">
        <w:trPr>
          <w:trHeight w:hRule="exact" w:val="87"/>
        </w:trPr>
        <w:tc>
          <w:tcPr>
            <w:tcW w:w="12768" w:type="dxa"/>
            <w:gridSpan w:val="18"/>
            <w:tcBorders>
              <w:top w:val="nil"/>
              <w:left w:val="nil"/>
              <w:bottom w:val="nil"/>
              <w:right w:val="nil"/>
            </w:tcBorders>
          </w:tcPr>
          <w:p w:rsidR="00235959" w:rsidRPr="00C0512C" w:rsidRDefault="00235959" w:rsidP="00AF7A62">
            <w:pPr>
              <w:spacing w:before="72" w:line="261" w:lineRule="exact"/>
              <w:ind w:left="15"/>
              <w:rPr>
                <w:color w:val="000000"/>
              </w:rPr>
            </w:pPr>
          </w:p>
        </w:tc>
      </w:tr>
      <w:tr w:rsidR="00235959" w:rsidRPr="00C0512C" w:rsidTr="00D2736A">
        <w:trPr>
          <w:trHeight w:hRule="exact" w:val="603"/>
        </w:trPr>
        <w:tc>
          <w:tcPr>
            <w:tcW w:w="4962" w:type="dxa"/>
            <w:gridSpan w:val="12"/>
            <w:vMerge w:val="restart"/>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ОО</w:t>
            </w:r>
          </w:p>
        </w:tc>
        <w:tc>
          <w:tcPr>
            <w:tcW w:w="1134" w:type="dxa"/>
            <w:vMerge w:val="restart"/>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b/>
                <w:bCs/>
                <w:color w:val="000000"/>
              </w:rPr>
            </w:pPr>
            <w:r w:rsidRPr="00C0512C">
              <w:rPr>
                <w:b/>
                <w:bCs/>
                <w:color w:val="000000"/>
              </w:rPr>
              <w:t>Кол-во уч.</w:t>
            </w:r>
          </w:p>
        </w:tc>
        <w:tc>
          <w:tcPr>
            <w:tcW w:w="3260"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b/>
                <w:bCs/>
                <w:color w:val="000000"/>
              </w:rPr>
            </w:pPr>
            <w:r w:rsidRPr="00C0512C">
              <w:rPr>
                <w:b/>
                <w:bCs/>
                <w:color w:val="000000"/>
              </w:rPr>
              <w:t>Распределение групп баллов в %</w:t>
            </w:r>
          </w:p>
        </w:tc>
        <w:tc>
          <w:tcPr>
            <w:tcW w:w="3412" w:type="dxa"/>
            <w:vMerge w:val="restart"/>
            <w:tcBorders>
              <w:top w:val="nil"/>
              <w:left w:val="nil"/>
              <w:bottom w:val="nil"/>
              <w:right w:val="nil"/>
            </w:tcBorders>
          </w:tcPr>
          <w:p w:rsidR="00235959" w:rsidRPr="00C0512C" w:rsidRDefault="00235959" w:rsidP="00AF7A62">
            <w:pPr>
              <w:spacing w:before="29" w:line="199" w:lineRule="exact"/>
              <w:ind w:left="15"/>
              <w:rPr>
                <w:color w:val="000000"/>
              </w:rPr>
            </w:pPr>
          </w:p>
        </w:tc>
      </w:tr>
      <w:tr w:rsidR="00235959" w:rsidRPr="00C0512C" w:rsidTr="00D2736A">
        <w:trPr>
          <w:trHeight w:hRule="exact" w:val="438"/>
        </w:trPr>
        <w:tc>
          <w:tcPr>
            <w:tcW w:w="4962" w:type="dxa"/>
            <w:gridSpan w:val="12"/>
            <w:vMerge/>
            <w:tcBorders>
              <w:top w:val="single" w:sz="8" w:space="0" w:color="000000"/>
              <w:left w:val="single" w:sz="8" w:space="0" w:color="000000"/>
              <w:bottom w:val="single" w:sz="8" w:space="0" w:color="000000"/>
              <w:right w:val="single" w:sz="8" w:space="0" w:color="000000"/>
            </w:tcBorders>
          </w:tcPr>
          <w:p w:rsidR="00235959" w:rsidRPr="00C0512C" w:rsidRDefault="00235959" w:rsidP="00AF7A62"/>
        </w:tc>
        <w:tc>
          <w:tcPr>
            <w:tcW w:w="1134" w:type="dxa"/>
            <w:vMerge/>
            <w:tcBorders>
              <w:top w:val="single" w:sz="8" w:space="0" w:color="000000"/>
              <w:left w:val="single" w:sz="8" w:space="0" w:color="000000"/>
              <w:bottom w:val="single" w:sz="8" w:space="0" w:color="000000"/>
              <w:right w:val="single" w:sz="8" w:space="0" w:color="000000"/>
            </w:tcBorders>
          </w:tcPr>
          <w:p w:rsidR="00235959" w:rsidRPr="00C0512C" w:rsidRDefault="00235959" w:rsidP="00AF7A62"/>
        </w:tc>
        <w:tc>
          <w:tcPr>
            <w:tcW w:w="992"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2</w:t>
            </w:r>
          </w:p>
        </w:tc>
        <w:tc>
          <w:tcPr>
            <w:tcW w:w="992"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3</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4</w:t>
            </w:r>
          </w:p>
        </w:tc>
        <w:tc>
          <w:tcPr>
            <w:tcW w:w="709"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5</w:t>
            </w:r>
          </w:p>
        </w:tc>
        <w:tc>
          <w:tcPr>
            <w:tcW w:w="3412" w:type="dxa"/>
            <w:vMerge/>
            <w:tcBorders>
              <w:top w:val="nil"/>
              <w:left w:val="nil"/>
              <w:bottom w:val="nil"/>
              <w:right w:val="nil"/>
            </w:tcBorders>
          </w:tcPr>
          <w:p w:rsidR="00235959" w:rsidRPr="00C0512C" w:rsidRDefault="00235959" w:rsidP="00AF7A62">
            <w:pPr>
              <w:jc w:val="center"/>
            </w:pPr>
          </w:p>
        </w:tc>
      </w:tr>
      <w:tr w:rsidR="00235959" w:rsidRPr="00C0512C" w:rsidTr="00D2736A">
        <w:trPr>
          <w:trHeight w:hRule="exact" w:val="86"/>
        </w:trPr>
        <w:tc>
          <w:tcPr>
            <w:tcW w:w="9356" w:type="dxa"/>
            <w:gridSpan w:val="17"/>
            <w:tcBorders>
              <w:top w:val="nil"/>
              <w:left w:val="nil"/>
              <w:bottom w:val="nil"/>
              <w:right w:val="nil"/>
            </w:tcBorders>
          </w:tcPr>
          <w:p w:rsidR="00235959" w:rsidRPr="00C0512C" w:rsidRDefault="00235959" w:rsidP="00AF7A62">
            <w:pPr>
              <w:spacing w:before="29" w:line="199" w:lineRule="exact"/>
              <w:ind w:left="15"/>
              <w:rPr>
                <w:color w:val="000000"/>
              </w:rPr>
            </w:pPr>
          </w:p>
        </w:tc>
        <w:tc>
          <w:tcPr>
            <w:tcW w:w="3412" w:type="dxa"/>
            <w:vMerge/>
            <w:tcBorders>
              <w:top w:val="nil"/>
              <w:left w:val="nil"/>
              <w:bottom w:val="nil"/>
              <w:right w:val="nil"/>
            </w:tcBorders>
          </w:tcPr>
          <w:p w:rsidR="00235959" w:rsidRPr="00C0512C" w:rsidRDefault="00235959" w:rsidP="00AF7A62"/>
        </w:tc>
      </w:tr>
      <w:tr w:rsidR="00235959" w:rsidRPr="00C0512C" w:rsidTr="00D2736A">
        <w:trPr>
          <w:trHeight w:hRule="exact" w:val="329"/>
        </w:trPr>
        <w:tc>
          <w:tcPr>
            <w:tcW w:w="4962" w:type="dxa"/>
            <w:gridSpan w:val="12"/>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56" w:lineRule="exact"/>
              <w:ind w:left="15"/>
              <w:rPr>
                <w:b/>
                <w:bCs/>
                <w:color w:val="000000"/>
              </w:rPr>
            </w:pPr>
            <w:r w:rsidRPr="00C0512C">
              <w:rPr>
                <w:b/>
                <w:bCs/>
                <w:color w:val="000000"/>
              </w:rPr>
              <w:lastRenderedPageBreak/>
              <w:t>Вся выборка</w:t>
            </w:r>
          </w:p>
        </w:tc>
        <w:tc>
          <w:tcPr>
            <w:tcW w:w="1134"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14" w:line="180" w:lineRule="exact"/>
              <w:ind w:left="8"/>
              <w:rPr>
                <w:color w:val="000000"/>
              </w:rPr>
            </w:pPr>
            <w:r w:rsidRPr="00C0512C">
              <w:rPr>
                <w:color w:val="000000"/>
              </w:rPr>
              <w:t>1300220</w:t>
            </w:r>
          </w:p>
        </w:tc>
        <w:tc>
          <w:tcPr>
            <w:tcW w:w="992"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16.6</w:t>
            </w:r>
          </w:p>
        </w:tc>
        <w:tc>
          <w:tcPr>
            <w:tcW w:w="992"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38.9</w:t>
            </w:r>
          </w:p>
        </w:tc>
        <w:tc>
          <w:tcPr>
            <w:tcW w:w="567"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34.4</w:t>
            </w:r>
          </w:p>
        </w:tc>
        <w:tc>
          <w:tcPr>
            <w:tcW w:w="709"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10.1</w:t>
            </w:r>
          </w:p>
        </w:tc>
        <w:tc>
          <w:tcPr>
            <w:tcW w:w="3412" w:type="dxa"/>
            <w:vMerge/>
            <w:tcBorders>
              <w:top w:val="nil"/>
              <w:left w:val="nil"/>
              <w:bottom w:val="nil"/>
              <w:right w:val="nil"/>
            </w:tcBorders>
          </w:tcPr>
          <w:p w:rsidR="00235959" w:rsidRPr="00C0512C" w:rsidRDefault="00235959" w:rsidP="00AF7A62">
            <w:pPr>
              <w:jc w:val="center"/>
            </w:pPr>
          </w:p>
        </w:tc>
      </w:tr>
      <w:tr w:rsidR="00235959" w:rsidRPr="00C0512C" w:rsidTr="00D2736A">
        <w:trPr>
          <w:trHeight w:hRule="exact" w:val="304"/>
        </w:trPr>
        <w:tc>
          <w:tcPr>
            <w:tcW w:w="168" w:type="dxa"/>
            <w:vMerge w:val="restart"/>
            <w:tcBorders>
              <w:top w:val="nil"/>
              <w:left w:val="nil"/>
              <w:bottom w:val="nil"/>
              <w:right w:val="nil"/>
            </w:tcBorders>
          </w:tcPr>
          <w:p w:rsidR="00235959" w:rsidRPr="00C0512C" w:rsidRDefault="00235959" w:rsidP="00AF7A62">
            <w:pPr>
              <w:spacing w:before="29" w:line="218" w:lineRule="exact"/>
              <w:ind w:left="15"/>
              <w:rPr>
                <w:color w:val="000000"/>
              </w:rPr>
            </w:pPr>
          </w:p>
        </w:tc>
        <w:tc>
          <w:tcPr>
            <w:tcW w:w="4794" w:type="dxa"/>
            <w:gridSpan w:val="11"/>
            <w:tcBorders>
              <w:top w:val="single" w:sz="12" w:space="0" w:color="000000"/>
              <w:left w:val="single" w:sz="12" w:space="0" w:color="000000"/>
              <w:bottom w:val="single" w:sz="12" w:space="0" w:color="000000"/>
              <w:right w:val="single" w:sz="12" w:space="0" w:color="000000"/>
            </w:tcBorders>
          </w:tcPr>
          <w:p w:rsidR="00235959" w:rsidRPr="00C0512C" w:rsidRDefault="00235959" w:rsidP="00AF7A62">
            <w:pPr>
              <w:spacing w:before="29" w:line="256" w:lineRule="exact"/>
              <w:ind w:left="15"/>
              <w:rPr>
                <w:b/>
                <w:bCs/>
                <w:color w:val="000000"/>
              </w:rPr>
            </w:pPr>
            <w:r w:rsidRPr="00C0512C">
              <w:rPr>
                <w:b/>
                <w:bCs/>
                <w:color w:val="000000"/>
              </w:rPr>
              <w:t>Республика Башкортостан</w:t>
            </w:r>
          </w:p>
        </w:tc>
        <w:tc>
          <w:tcPr>
            <w:tcW w:w="1134"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37" w:lineRule="exact"/>
              <w:ind w:left="15"/>
              <w:rPr>
                <w:color w:val="000000"/>
              </w:rPr>
            </w:pPr>
            <w:r w:rsidRPr="00C0512C">
              <w:rPr>
                <w:color w:val="000000"/>
              </w:rPr>
              <w:t>38270</w:t>
            </w:r>
          </w:p>
        </w:tc>
        <w:tc>
          <w:tcPr>
            <w:tcW w:w="992"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8</w:t>
            </w:r>
          </w:p>
        </w:tc>
        <w:tc>
          <w:tcPr>
            <w:tcW w:w="992"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36.7</w:t>
            </w:r>
          </w:p>
        </w:tc>
        <w:tc>
          <w:tcPr>
            <w:tcW w:w="567"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40.6</w:t>
            </w:r>
          </w:p>
        </w:tc>
        <w:tc>
          <w:tcPr>
            <w:tcW w:w="709"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14.7</w:t>
            </w:r>
          </w:p>
        </w:tc>
        <w:tc>
          <w:tcPr>
            <w:tcW w:w="3412" w:type="dxa"/>
            <w:vMerge/>
            <w:tcBorders>
              <w:top w:val="nil"/>
              <w:left w:val="nil"/>
              <w:bottom w:val="nil"/>
              <w:right w:val="nil"/>
            </w:tcBorders>
          </w:tcPr>
          <w:p w:rsidR="00235959" w:rsidRPr="00C0512C" w:rsidRDefault="00235959" w:rsidP="00AF7A62">
            <w:pPr>
              <w:jc w:val="center"/>
            </w:pPr>
          </w:p>
        </w:tc>
      </w:tr>
      <w:tr w:rsidR="00235959" w:rsidRPr="00C0512C" w:rsidTr="00D2736A">
        <w:trPr>
          <w:trHeight w:hRule="exact" w:val="290"/>
        </w:trPr>
        <w:tc>
          <w:tcPr>
            <w:tcW w:w="168" w:type="dxa"/>
            <w:vMerge/>
            <w:tcBorders>
              <w:top w:val="nil"/>
              <w:left w:val="nil"/>
              <w:bottom w:val="nil"/>
              <w:right w:val="nil"/>
            </w:tcBorders>
          </w:tcPr>
          <w:p w:rsidR="00235959" w:rsidRPr="00C0512C" w:rsidRDefault="00235959" w:rsidP="00AF7A62"/>
        </w:tc>
        <w:tc>
          <w:tcPr>
            <w:tcW w:w="170" w:type="dxa"/>
            <w:vMerge w:val="restart"/>
            <w:tcBorders>
              <w:top w:val="nil"/>
              <w:left w:val="nil"/>
              <w:bottom w:val="nil"/>
              <w:right w:val="nil"/>
            </w:tcBorders>
          </w:tcPr>
          <w:p w:rsidR="00235959" w:rsidRPr="00C0512C" w:rsidRDefault="00235959" w:rsidP="00AF7A62">
            <w:pPr>
              <w:spacing w:before="29" w:line="218" w:lineRule="exact"/>
              <w:ind w:left="15"/>
              <w:rPr>
                <w:color w:val="000000"/>
              </w:rPr>
            </w:pPr>
          </w:p>
        </w:tc>
        <w:tc>
          <w:tcPr>
            <w:tcW w:w="4624" w:type="dxa"/>
            <w:gridSpan w:val="10"/>
            <w:tcBorders>
              <w:top w:val="single" w:sz="12" w:space="0" w:color="000000"/>
              <w:left w:val="single" w:sz="12" w:space="0" w:color="000000"/>
              <w:bottom w:val="single" w:sz="12" w:space="0" w:color="000000"/>
              <w:right w:val="single" w:sz="12" w:space="0" w:color="000000"/>
            </w:tcBorders>
          </w:tcPr>
          <w:p w:rsidR="00235959" w:rsidRPr="00C0512C" w:rsidRDefault="00235959" w:rsidP="00AF7A62">
            <w:pPr>
              <w:spacing w:before="29" w:line="218" w:lineRule="exact"/>
              <w:ind w:left="15"/>
              <w:rPr>
                <w:b/>
                <w:bCs/>
                <w:color w:val="000000"/>
              </w:rPr>
            </w:pPr>
            <w:r w:rsidRPr="00C0512C">
              <w:rPr>
                <w:b/>
                <w:bCs/>
                <w:color w:val="000000"/>
              </w:rPr>
              <w:t>Кушнаренковский муниципальный район</w:t>
            </w:r>
          </w:p>
        </w:tc>
        <w:tc>
          <w:tcPr>
            <w:tcW w:w="1134"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37" w:lineRule="exact"/>
              <w:ind w:left="15"/>
              <w:rPr>
                <w:color w:val="000000"/>
              </w:rPr>
            </w:pPr>
            <w:r w:rsidRPr="00C0512C">
              <w:rPr>
                <w:color w:val="000000"/>
              </w:rPr>
              <w:t>256</w:t>
            </w:r>
          </w:p>
        </w:tc>
        <w:tc>
          <w:tcPr>
            <w:tcW w:w="992"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4.3</w:t>
            </w:r>
          </w:p>
        </w:tc>
        <w:tc>
          <w:tcPr>
            <w:tcW w:w="992"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35.5</w:t>
            </w:r>
          </w:p>
        </w:tc>
        <w:tc>
          <w:tcPr>
            <w:tcW w:w="567"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43</w:t>
            </w:r>
          </w:p>
        </w:tc>
        <w:tc>
          <w:tcPr>
            <w:tcW w:w="709"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17.2</w:t>
            </w:r>
          </w:p>
        </w:tc>
        <w:tc>
          <w:tcPr>
            <w:tcW w:w="3412" w:type="dxa"/>
            <w:vMerge/>
            <w:tcBorders>
              <w:top w:val="nil"/>
              <w:left w:val="nil"/>
              <w:bottom w:val="nil"/>
              <w:right w:val="nil"/>
            </w:tcBorders>
          </w:tcPr>
          <w:p w:rsidR="00235959" w:rsidRPr="00C0512C" w:rsidRDefault="00235959" w:rsidP="00AF7A62">
            <w:pPr>
              <w:jc w:val="center"/>
            </w:pPr>
          </w:p>
        </w:tc>
      </w:tr>
      <w:tr w:rsidR="00235959" w:rsidRPr="00C0512C" w:rsidTr="00D2736A">
        <w:trPr>
          <w:trHeight w:hRule="exact" w:val="548"/>
        </w:trPr>
        <w:tc>
          <w:tcPr>
            <w:tcW w:w="168" w:type="dxa"/>
            <w:vMerge/>
            <w:tcBorders>
              <w:top w:val="nil"/>
              <w:left w:val="nil"/>
              <w:bottom w:val="nil"/>
              <w:right w:val="nil"/>
            </w:tcBorders>
          </w:tcPr>
          <w:p w:rsidR="00235959" w:rsidRPr="00C0512C" w:rsidRDefault="00235959" w:rsidP="00AF7A62"/>
        </w:tc>
        <w:tc>
          <w:tcPr>
            <w:tcW w:w="170" w:type="dxa"/>
            <w:vMerge/>
            <w:tcBorders>
              <w:top w:val="nil"/>
              <w:left w:val="nil"/>
              <w:bottom w:val="nil"/>
              <w:right w:val="nil"/>
            </w:tcBorders>
          </w:tcPr>
          <w:p w:rsidR="00235959" w:rsidRPr="00C0512C" w:rsidRDefault="00235959" w:rsidP="00AF7A62"/>
        </w:tc>
        <w:tc>
          <w:tcPr>
            <w:tcW w:w="171" w:type="dxa"/>
            <w:vMerge w:val="restart"/>
            <w:tcBorders>
              <w:top w:val="nil"/>
              <w:left w:val="nil"/>
              <w:bottom w:val="nil"/>
              <w:right w:val="nil"/>
            </w:tcBorders>
          </w:tcPr>
          <w:p w:rsidR="00235959" w:rsidRPr="00C0512C" w:rsidRDefault="00235959" w:rsidP="00AF7A62">
            <w:pPr>
              <w:spacing w:before="29" w:line="218" w:lineRule="exact"/>
              <w:ind w:left="15"/>
              <w:rPr>
                <w:color w:val="000000"/>
              </w:rPr>
            </w:pPr>
          </w:p>
        </w:tc>
        <w:tc>
          <w:tcPr>
            <w:tcW w:w="4453" w:type="dxa"/>
            <w:gridSpan w:val="9"/>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rPr>
                <w:color w:val="000000"/>
              </w:rPr>
            </w:pPr>
            <w:r w:rsidRPr="00C0512C">
              <w:rPr>
                <w:color w:val="000000"/>
              </w:rPr>
              <w:t>(sch024103) МБОУ СОШ с.Старые Камышлы</w:t>
            </w:r>
          </w:p>
        </w:tc>
        <w:tc>
          <w:tcPr>
            <w:tcW w:w="1134"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218" w:lineRule="exact"/>
              <w:ind w:left="15"/>
              <w:rPr>
                <w:color w:val="000000"/>
              </w:rPr>
            </w:pPr>
            <w:r w:rsidRPr="00C0512C">
              <w:rPr>
                <w:color w:val="000000"/>
              </w:rPr>
              <w:t>15</w:t>
            </w:r>
          </w:p>
        </w:tc>
        <w:tc>
          <w:tcPr>
            <w:tcW w:w="992"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0</w:t>
            </w:r>
          </w:p>
        </w:tc>
        <w:tc>
          <w:tcPr>
            <w:tcW w:w="992"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33.3</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b/>
                <w:bCs/>
                <w:color w:val="000000"/>
              </w:rPr>
            </w:pPr>
            <w:r w:rsidRPr="00C0512C">
              <w:rPr>
                <w:b/>
                <w:bCs/>
                <w:color w:val="000000"/>
              </w:rPr>
              <w:t>60</w:t>
            </w:r>
          </w:p>
        </w:tc>
        <w:tc>
          <w:tcPr>
            <w:tcW w:w="709"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b/>
                <w:bCs/>
                <w:color w:val="000000"/>
              </w:rPr>
            </w:pPr>
            <w:r w:rsidRPr="00C0512C">
              <w:rPr>
                <w:b/>
                <w:bCs/>
                <w:color w:val="000000"/>
              </w:rPr>
              <w:t>6.7</w:t>
            </w:r>
          </w:p>
        </w:tc>
        <w:tc>
          <w:tcPr>
            <w:tcW w:w="3412" w:type="dxa"/>
            <w:vMerge/>
            <w:tcBorders>
              <w:top w:val="nil"/>
              <w:left w:val="nil"/>
              <w:bottom w:val="nil"/>
              <w:right w:val="nil"/>
            </w:tcBorders>
          </w:tcPr>
          <w:p w:rsidR="00235959" w:rsidRPr="00C0512C" w:rsidRDefault="00235959" w:rsidP="00AF7A62">
            <w:pPr>
              <w:jc w:val="center"/>
            </w:pPr>
          </w:p>
        </w:tc>
      </w:tr>
      <w:tr w:rsidR="00235959" w:rsidRPr="00C0512C" w:rsidTr="00D2736A">
        <w:trPr>
          <w:trHeight w:hRule="exact" w:val="403"/>
        </w:trPr>
        <w:tc>
          <w:tcPr>
            <w:tcW w:w="168" w:type="dxa"/>
            <w:vMerge/>
            <w:tcBorders>
              <w:top w:val="nil"/>
              <w:left w:val="nil"/>
              <w:bottom w:val="nil"/>
              <w:right w:val="nil"/>
            </w:tcBorders>
          </w:tcPr>
          <w:p w:rsidR="00235959" w:rsidRPr="00C0512C" w:rsidRDefault="00235959" w:rsidP="00AF7A62"/>
        </w:tc>
        <w:tc>
          <w:tcPr>
            <w:tcW w:w="170" w:type="dxa"/>
            <w:vMerge/>
            <w:tcBorders>
              <w:top w:val="nil"/>
              <w:left w:val="nil"/>
              <w:bottom w:val="nil"/>
              <w:right w:val="nil"/>
            </w:tcBorders>
          </w:tcPr>
          <w:p w:rsidR="00235959" w:rsidRPr="00C0512C" w:rsidRDefault="00235959" w:rsidP="00AF7A62"/>
        </w:tc>
        <w:tc>
          <w:tcPr>
            <w:tcW w:w="171" w:type="dxa"/>
            <w:vMerge/>
            <w:tcBorders>
              <w:top w:val="nil"/>
              <w:left w:val="nil"/>
              <w:bottom w:val="nil"/>
              <w:right w:val="nil"/>
            </w:tcBorders>
          </w:tcPr>
          <w:p w:rsidR="00235959" w:rsidRPr="00C0512C" w:rsidRDefault="00235959" w:rsidP="00AF7A62"/>
        </w:tc>
        <w:tc>
          <w:tcPr>
            <w:tcW w:w="8847" w:type="dxa"/>
            <w:gridSpan w:val="14"/>
            <w:tcBorders>
              <w:top w:val="nil"/>
              <w:left w:val="nil"/>
              <w:bottom w:val="nil"/>
              <w:right w:val="nil"/>
            </w:tcBorders>
          </w:tcPr>
          <w:p w:rsidR="00235959" w:rsidRPr="00C0512C" w:rsidRDefault="00235959" w:rsidP="00AF7A62">
            <w:pPr>
              <w:spacing w:before="29" w:line="199" w:lineRule="exact"/>
              <w:ind w:left="15"/>
              <w:rPr>
                <w:color w:val="000000"/>
              </w:rPr>
            </w:pPr>
          </w:p>
        </w:tc>
        <w:tc>
          <w:tcPr>
            <w:tcW w:w="3412" w:type="dxa"/>
            <w:vMerge/>
            <w:tcBorders>
              <w:top w:val="nil"/>
              <w:left w:val="nil"/>
              <w:bottom w:val="nil"/>
              <w:right w:val="nil"/>
            </w:tcBorders>
          </w:tcPr>
          <w:p w:rsidR="00235959" w:rsidRPr="00C0512C" w:rsidRDefault="00235959" w:rsidP="00AF7A62"/>
        </w:tc>
      </w:tr>
      <w:tr w:rsidR="00235959" w:rsidRPr="00C0512C" w:rsidTr="00D2736A">
        <w:trPr>
          <w:trHeight w:hRule="exact" w:val="276"/>
        </w:trPr>
        <w:tc>
          <w:tcPr>
            <w:tcW w:w="12768" w:type="dxa"/>
            <w:gridSpan w:val="18"/>
            <w:tcBorders>
              <w:top w:val="nil"/>
              <w:left w:val="nil"/>
              <w:bottom w:val="nil"/>
              <w:right w:val="nil"/>
            </w:tcBorders>
          </w:tcPr>
          <w:p w:rsidR="00235959" w:rsidRPr="00C0512C" w:rsidRDefault="00235959" w:rsidP="00AF7A62">
            <w:pPr>
              <w:spacing w:before="29" w:line="218" w:lineRule="exact"/>
              <w:ind w:left="15"/>
              <w:jc w:val="center"/>
              <w:rPr>
                <w:color w:val="000000"/>
              </w:rPr>
            </w:pPr>
            <w:r w:rsidRPr="00C0512C">
              <w:rPr>
                <w:color w:val="000000"/>
              </w:rPr>
              <w:t>Общая гистограмма отметок</w:t>
            </w:r>
          </w:p>
        </w:tc>
      </w:tr>
      <w:tr w:rsidR="00235959" w:rsidRPr="00C0512C" w:rsidTr="00D2736A">
        <w:trPr>
          <w:trHeight w:hRule="exact" w:val="3286"/>
        </w:trPr>
        <w:tc>
          <w:tcPr>
            <w:tcW w:w="12768" w:type="dxa"/>
            <w:gridSpan w:val="18"/>
            <w:tcBorders>
              <w:top w:val="nil"/>
              <w:left w:val="nil"/>
              <w:bottom w:val="nil"/>
              <w:right w:val="nil"/>
            </w:tcBorders>
          </w:tcPr>
          <w:p w:rsidR="00235959" w:rsidRPr="00C0512C" w:rsidRDefault="00235959" w:rsidP="00AF7A62">
            <w:pPr>
              <w:spacing w:line="240" w:lineRule="atLeast"/>
            </w:pPr>
            <w:r>
              <w:rPr>
                <w:noProof/>
              </w:rPr>
              <w:drawing>
                <wp:inline distT="0" distB="0" distL="0" distR="0">
                  <wp:extent cx="5886450" cy="203835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5886450" cy="2038350"/>
                          </a:xfrm>
                          <a:prstGeom prst="rect">
                            <a:avLst/>
                          </a:prstGeom>
                          <a:noFill/>
                          <a:ln w="9525">
                            <a:noFill/>
                            <a:miter lim="800000"/>
                            <a:headEnd/>
                            <a:tailEnd/>
                          </a:ln>
                        </pic:spPr>
                      </pic:pic>
                    </a:graphicData>
                  </a:graphic>
                </wp:inline>
              </w:drawing>
            </w:r>
          </w:p>
        </w:tc>
      </w:tr>
      <w:tr w:rsidR="00235959" w:rsidRPr="00C0512C" w:rsidTr="00D2736A">
        <w:trPr>
          <w:trHeight w:hRule="exact" w:val="87"/>
        </w:trPr>
        <w:tc>
          <w:tcPr>
            <w:tcW w:w="12768" w:type="dxa"/>
            <w:gridSpan w:val="18"/>
            <w:tcBorders>
              <w:top w:val="nil"/>
              <w:left w:val="nil"/>
              <w:bottom w:val="nil"/>
              <w:right w:val="nil"/>
            </w:tcBorders>
          </w:tcPr>
          <w:p w:rsidR="00235959" w:rsidRPr="00C0512C" w:rsidRDefault="00235959" w:rsidP="00AF7A62">
            <w:pPr>
              <w:spacing w:before="29" w:line="218" w:lineRule="exact"/>
              <w:ind w:left="15"/>
              <w:rPr>
                <w:color w:val="000000"/>
              </w:rPr>
            </w:pPr>
          </w:p>
        </w:tc>
      </w:tr>
      <w:tr w:rsidR="00235959" w:rsidRPr="00C0512C" w:rsidTr="00D2736A">
        <w:trPr>
          <w:trHeight w:hRule="exact" w:val="274"/>
        </w:trPr>
        <w:tc>
          <w:tcPr>
            <w:tcW w:w="12768" w:type="dxa"/>
            <w:gridSpan w:val="18"/>
            <w:tcBorders>
              <w:top w:val="nil"/>
              <w:left w:val="nil"/>
              <w:bottom w:val="nil"/>
              <w:right w:val="nil"/>
            </w:tcBorders>
          </w:tcPr>
          <w:p w:rsidR="00235959" w:rsidRPr="00C0512C" w:rsidRDefault="00235959" w:rsidP="00AF7A62">
            <w:pPr>
              <w:spacing w:before="29" w:line="218" w:lineRule="exact"/>
              <w:ind w:left="15"/>
              <w:rPr>
                <w:color w:val="000000"/>
              </w:rPr>
            </w:pPr>
            <w:r w:rsidRPr="00C0512C">
              <w:rPr>
                <w:color w:val="000000"/>
              </w:rPr>
              <w:t>Распределение отметок по вариантам</w:t>
            </w:r>
          </w:p>
        </w:tc>
      </w:tr>
      <w:tr w:rsidR="00235959" w:rsidRPr="00C0512C" w:rsidTr="00D2736A">
        <w:trPr>
          <w:trHeight w:hRule="exact" w:val="319"/>
        </w:trPr>
        <w:tc>
          <w:tcPr>
            <w:tcW w:w="1050" w:type="dxa"/>
            <w:gridSpan w:val="4"/>
            <w:tcBorders>
              <w:top w:val="nil"/>
              <w:left w:val="nil"/>
              <w:bottom w:val="single" w:sz="8" w:space="0" w:color="000000"/>
              <w:right w:val="nil"/>
            </w:tcBorders>
            <w:vAlign w:val="center"/>
          </w:tcPr>
          <w:p w:rsidR="00235959" w:rsidRPr="00C0512C" w:rsidRDefault="00235959" w:rsidP="00AF7A62">
            <w:pPr>
              <w:spacing w:before="29" w:line="218" w:lineRule="exact"/>
              <w:ind w:left="15"/>
              <w:jc w:val="center"/>
              <w:rPr>
                <w:color w:val="000000"/>
              </w:rPr>
            </w:pPr>
          </w:p>
        </w:tc>
        <w:tc>
          <w:tcPr>
            <w:tcW w:w="1746" w:type="dxa"/>
            <w:gridSpan w:val="6"/>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Отметка</w:t>
            </w:r>
          </w:p>
        </w:tc>
        <w:tc>
          <w:tcPr>
            <w:tcW w:w="9972" w:type="dxa"/>
            <w:gridSpan w:val="8"/>
            <w:vMerge w:val="restart"/>
            <w:tcBorders>
              <w:top w:val="nil"/>
              <w:left w:val="nil"/>
              <w:bottom w:val="nil"/>
              <w:right w:val="nil"/>
            </w:tcBorders>
          </w:tcPr>
          <w:p w:rsidR="00235959" w:rsidRPr="00C0512C" w:rsidRDefault="00235959" w:rsidP="00AF7A62">
            <w:pPr>
              <w:spacing w:before="58" w:line="218" w:lineRule="exact"/>
              <w:ind w:left="23"/>
              <w:rPr>
                <w:color w:val="000000"/>
              </w:rPr>
            </w:pPr>
          </w:p>
        </w:tc>
      </w:tr>
      <w:tr w:rsidR="00235959" w:rsidRPr="00C0512C" w:rsidTr="00D2736A">
        <w:trPr>
          <w:trHeight w:hRule="exact" w:val="319"/>
        </w:trPr>
        <w:tc>
          <w:tcPr>
            <w:tcW w:w="1050"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rPr>
                <w:b/>
                <w:bCs/>
                <w:color w:val="000000"/>
              </w:rPr>
            </w:pPr>
            <w:r w:rsidRPr="00C0512C">
              <w:rPr>
                <w:b/>
                <w:bCs/>
                <w:color w:val="000000"/>
              </w:rPr>
              <w:t>Вариант</w:t>
            </w:r>
          </w:p>
        </w:tc>
        <w:tc>
          <w:tcPr>
            <w:tcW w:w="211"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b/>
                <w:bCs/>
                <w:i/>
                <w:iCs/>
                <w:color w:val="000000"/>
              </w:rPr>
            </w:pPr>
            <w:r w:rsidRPr="00C0512C">
              <w:rPr>
                <w:b/>
                <w:bCs/>
                <w:i/>
                <w:iCs/>
                <w:color w:val="000000"/>
              </w:rPr>
              <w:t>3</w:t>
            </w:r>
          </w:p>
        </w:tc>
        <w:tc>
          <w:tcPr>
            <w:tcW w:w="211"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b/>
                <w:bCs/>
                <w:i/>
                <w:iCs/>
                <w:color w:val="000000"/>
              </w:rPr>
            </w:pPr>
            <w:r w:rsidRPr="00C0512C">
              <w:rPr>
                <w:b/>
                <w:bCs/>
                <w:i/>
                <w:iCs/>
                <w:color w:val="000000"/>
              </w:rPr>
              <w:t>4</w:t>
            </w:r>
          </w:p>
        </w:tc>
        <w:tc>
          <w:tcPr>
            <w:tcW w:w="211" w:type="dxa"/>
            <w:gridSpan w:val="2"/>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b/>
                <w:bCs/>
                <w:i/>
                <w:iCs/>
                <w:color w:val="000000"/>
              </w:rPr>
            </w:pPr>
            <w:r w:rsidRPr="00C0512C">
              <w:rPr>
                <w:b/>
                <w:bCs/>
                <w:i/>
                <w:iCs/>
                <w:color w:val="000000"/>
              </w:rPr>
              <w:t>5</w:t>
            </w:r>
          </w:p>
        </w:tc>
        <w:tc>
          <w:tcPr>
            <w:tcW w:w="1113" w:type="dxa"/>
            <w:gridSpan w:val="2"/>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rPr>
                <w:b/>
                <w:bCs/>
                <w:color w:val="000000"/>
              </w:rPr>
            </w:pPr>
            <w:r w:rsidRPr="00C0512C">
              <w:rPr>
                <w:b/>
                <w:bCs/>
                <w:color w:val="000000"/>
              </w:rPr>
              <w:t>Кол-во уч.</w:t>
            </w:r>
          </w:p>
        </w:tc>
        <w:tc>
          <w:tcPr>
            <w:tcW w:w="9972" w:type="dxa"/>
            <w:gridSpan w:val="8"/>
            <w:vMerge/>
            <w:tcBorders>
              <w:top w:val="nil"/>
              <w:left w:val="nil"/>
              <w:bottom w:val="nil"/>
              <w:right w:val="nil"/>
            </w:tcBorders>
          </w:tcPr>
          <w:p w:rsidR="00235959" w:rsidRPr="00C0512C" w:rsidRDefault="00235959" w:rsidP="00AF7A62"/>
        </w:tc>
      </w:tr>
      <w:tr w:rsidR="00235959" w:rsidRPr="00C0512C" w:rsidTr="00D2736A">
        <w:trPr>
          <w:trHeight w:hRule="exact" w:val="319"/>
        </w:trPr>
        <w:tc>
          <w:tcPr>
            <w:tcW w:w="1050"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9</w:t>
            </w:r>
          </w:p>
        </w:tc>
        <w:tc>
          <w:tcPr>
            <w:tcW w:w="211"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3</w:t>
            </w:r>
          </w:p>
        </w:tc>
        <w:tc>
          <w:tcPr>
            <w:tcW w:w="211"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4</w:t>
            </w:r>
          </w:p>
        </w:tc>
        <w:tc>
          <w:tcPr>
            <w:tcW w:w="211" w:type="dxa"/>
            <w:gridSpan w:val="2"/>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1</w:t>
            </w:r>
          </w:p>
        </w:tc>
        <w:tc>
          <w:tcPr>
            <w:tcW w:w="1113" w:type="dxa"/>
            <w:gridSpan w:val="2"/>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right"/>
              <w:rPr>
                <w:color w:val="000000"/>
              </w:rPr>
            </w:pPr>
            <w:r w:rsidRPr="00C0512C">
              <w:rPr>
                <w:color w:val="000000"/>
              </w:rPr>
              <w:t>8</w:t>
            </w:r>
          </w:p>
        </w:tc>
        <w:tc>
          <w:tcPr>
            <w:tcW w:w="9972" w:type="dxa"/>
            <w:gridSpan w:val="8"/>
            <w:vMerge/>
            <w:tcBorders>
              <w:top w:val="nil"/>
              <w:left w:val="nil"/>
              <w:bottom w:val="nil"/>
              <w:right w:val="nil"/>
            </w:tcBorders>
          </w:tcPr>
          <w:p w:rsidR="00235959" w:rsidRPr="00C0512C" w:rsidRDefault="00235959" w:rsidP="00AF7A62">
            <w:pPr>
              <w:jc w:val="right"/>
            </w:pPr>
          </w:p>
        </w:tc>
      </w:tr>
      <w:tr w:rsidR="00235959" w:rsidRPr="00C0512C" w:rsidTr="00D2736A">
        <w:trPr>
          <w:trHeight w:hRule="exact" w:val="319"/>
        </w:trPr>
        <w:tc>
          <w:tcPr>
            <w:tcW w:w="1050"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10</w:t>
            </w:r>
          </w:p>
        </w:tc>
        <w:tc>
          <w:tcPr>
            <w:tcW w:w="211"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2</w:t>
            </w:r>
          </w:p>
        </w:tc>
        <w:tc>
          <w:tcPr>
            <w:tcW w:w="211"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5</w:t>
            </w:r>
          </w:p>
        </w:tc>
        <w:tc>
          <w:tcPr>
            <w:tcW w:w="211" w:type="dxa"/>
            <w:gridSpan w:val="2"/>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p>
        </w:tc>
        <w:tc>
          <w:tcPr>
            <w:tcW w:w="1113" w:type="dxa"/>
            <w:gridSpan w:val="2"/>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right"/>
              <w:rPr>
                <w:color w:val="000000"/>
              </w:rPr>
            </w:pPr>
            <w:r w:rsidRPr="00C0512C">
              <w:rPr>
                <w:color w:val="000000"/>
              </w:rPr>
              <w:t>7</w:t>
            </w:r>
          </w:p>
        </w:tc>
        <w:tc>
          <w:tcPr>
            <w:tcW w:w="9972" w:type="dxa"/>
            <w:gridSpan w:val="8"/>
            <w:vMerge/>
            <w:tcBorders>
              <w:top w:val="nil"/>
              <w:left w:val="nil"/>
              <w:bottom w:val="nil"/>
              <w:right w:val="nil"/>
            </w:tcBorders>
          </w:tcPr>
          <w:p w:rsidR="00235959" w:rsidRPr="00C0512C" w:rsidRDefault="00235959" w:rsidP="00AF7A62">
            <w:pPr>
              <w:jc w:val="right"/>
            </w:pPr>
          </w:p>
        </w:tc>
      </w:tr>
      <w:tr w:rsidR="00235959" w:rsidRPr="00C0512C" w:rsidTr="00D2736A">
        <w:trPr>
          <w:trHeight w:hRule="exact" w:val="319"/>
        </w:trPr>
        <w:tc>
          <w:tcPr>
            <w:tcW w:w="1050"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b/>
                <w:bCs/>
                <w:color w:val="000000"/>
              </w:rPr>
            </w:pPr>
            <w:r w:rsidRPr="00C0512C">
              <w:rPr>
                <w:b/>
                <w:bCs/>
                <w:color w:val="000000"/>
              </w:rPr>
              <w:t>Комплект</w:t>
            </w:r>
          </w:p>
        </w:tc>
        <w:tc>
          <w:tcPr>
            <w:tcW w:w="211"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right"/>
              <w:rPr>
                <w:color w:val="000000"/>
              </w:rPr>
            </w:pPr>
            <w:r w:rsidRPr="00C0512C">
              <w:rPr>
                <w:color w:val="000000"/>
              </w:rPr>
              <w:t>5</w:t>
            </w:r>
          </w:p>
        </w:tc>
        <w:tc>
          <w:tcPr>
            <w:tcW w:w="211"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right"/>
              <w:rPr>
                <w:color w:val="000000"/>
              </w:rPr>
            </w:pPr>
            <w:r w:rsidRPr="00C0512C">
              <w:rPr>
                <w:color w:val="000000"/>
              </w:rPr>
              <w:t>9</w:t>
            </w:r>
          </w:p>
        </w:tc>
        <w:tc>
          <w:tcPr>
            <w:tcW w:w="211" w:type="dxa"/>
            <w:gridSpan w:val="2"/>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right"/>
              <w:rPr>
                <w:color w:val="000000"/>
              </w:rPr>
            </w:pPr>
            <w:r w:rsidRPr="00C0512C">
              <w:rPr>
                <w:color w:val="000000"/>
              </w:rPr>
              <w:t>1</w:t>
            </w:r>
          </w:p>
        </w:tc>
        <w:tc>
          <w:tcPr>
            <w:tcW w:w="1113" w:type="dxa"/>
            <w:gridSpan w:val="2"/>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right"/>
              <w:rPr>
                <w:color w:val="000000"/>
              </w:rPr>
            </w:pPr>
            <w:r w:rsidRPr="00C0512C">
              <w:rPr>
                <w:color w:val="000000"/>
              </w:rPr>
              <w:t>15</w:t>
            </w:r>
          </w:p>
        </w:tc>
        <w:tc>
          <w:tcPr>
            <w:tcW w:w="9972" w:type="dxa"/>
            <w:gridSpan w:val="8"/>
            <w:vMerge/>
            <w:tcBorders>
              <w:top w:val="nil"/>
              <w:left w:val="nil"/>
              <w:bottom w:val="nil"/>
              <w:right w:val="nil"/>
            </w:tcBorders>
          </w:tcPr>
          <w:p w:rsidR="00235959" w:rsidRPr="00C0512C" w:rsidRDefault="00235959" w:rsidP="00AF7A62">
            <w:pPr>
              <w:jc w:val="right"/>
            </w:pPr>
          </w:p>
        </w:tc>
      </w:tr>
      <w:tr w:rsidR="00235959" w:rsidRPr="00C0512C" w:rsidTr="00D2736A">
        <w:trPr>
          <w:trHeight w:hRule="exact" w:val="582"/>
        </w:trPr>
        <w:tc>
          <w:tcPr>
            <w:tcW w:w="4547" w:type="dxa"/>
            <w:gridSpan w:val="11"/>
            <w:tcBorders>
              <w:top w:val="nil"/>
              <w:left w:val="nil"/>
              <w:bottom w:val="nil"/>
              <w:right w:val="nil"/>
            </w:tcBorders>
          </w:tcPr>
          <w:p w:rsidR="00235959" w:rsidRPr="00C0512C" w:rsidRDefault="00235959" w:rsidP="00AF7A62">
            <w:pPr>
              <w:spacing w:before="29" w:line="218" w:lineRule="exact"/>
              <w:rPr>
                <w:color w:val="000000"/>
              </w:rPr>
            </w:pPr>
          </w:p>
          <w:p w:rsidR="00235959" w:rsidRPr="00C0512C" w:rsidRDefault="00235959" w:rsidP="00AF7A62">
            <w:pPr>
              <w:spacing w:before="29" w:line="218" w:lineRule="exact"/>
              <w:ind w:left="15"/>
              <w:rPr>
                <w:b/>
                <w:color w:val="000000"/>
                <w:u w:val="single"/>
              </w:rPr>
            </w:pPr>
            <w:r w:rsidRPr="00C0512C">
              <w:rPr>
                <w:b/>
                <w:color w:val="000000"/>
                <w:u w:val="single"/>
              </w:rPr>
              <w:t xml:space="preserve"> Математика </w:t>
            </w:r>
          </w:p>
          <w:p w:rsidR="00235959" w:rsidRPr="00C0512C" w:rsidRDefault="00235959" w:rsidP="00AF7A62">
            <w:pPr>
              <w:spacing w:before="29" w:line="218" w:lineRule="exact"/>
              <w:rPr>
                <w:color w:val="000000"/>
              </w:rPr>
            </w:pPr>
          </w:p>
          <w:p w:rsidR="00235959" w:rsidRPr="00C0512C" w:rsidRDefault="00235959" w:rsidP="00AF7A62">
            <w:pPr>
              <w:spacing w:before="29" w:line="218" w:lineRule="exact"/>
              <w:ind w:left="15"/>
              <w:rPr>
                <w:color w:val="000000"/>
              </w:rPr>
            </w:pPr>
          </w:p>
        </w:tc>
        <w:tc>
          <w:tcPr>
            <w:tcW w:w="4809" w:type="dxa"/>
            <w:gridSpan w:val="6"/>
            <w:tcBorders>
              <w:top w:val="nil"/>
              <w:left w:val="nil"/>
              <w:bottom w:val="nil"/>
              <w:right w:val="nil"/>
            </w:tcBorders>
          </w:tcPr>
          <w:p w:rsidR="00235959" w:rsidRPr="00C0512C" w:rsidRDefault="00235959" w:rsidP="00AF7A62">
            <w:pPr>
              <w:spacing w:before="29" w:line="218" w:lineRule="exact"/>
              <w:ind w:left="15"/>
              <w:rPr>
                <w:color w:val="000000"/>
              </w:rPr>
            </w:pPr>
          </w:p>
        </w:tc>
        <w:tc>
          <w:tcPr>
            <w:tcW w:w="3412" w:type="dxa"/>
            <w:tcBorders>
              <w:top w:val="nil"/>
              <w:left w:val="nil"/>
              <w:bottom w:val="nil"/>
              <w:right w:val="nil"/>
            </w:tcBorders>
          </w:tcPr>
          <w:p w:rsidR="00235959" w:rsidRPr="00C0512C" w:rsidRDefault="00235959" w:rsidP="00AF7A62">
            <w:pPr>
              <w:spacing w:before="29" w:line="218" w:lineRule="exact"/>
              <w:ind w:left="15"/>
              <w:jc w:val="center"/>
              <w:rPr>
                <w:color w:val="000000"/>
              </w:rPr>
            </w:pPr>
          </w:p>
        </w:tc>
      </w:tr>
      <w:tr w:rsidR="00235959" w:rsidRPr="00C0512C" w:rsidTr="00D2736A">
        <w:trPr>
          <w:trHeight w:hRule="exact" w:val="683"/>
        </w:trPr>
        <w:tc>
          <w:tcPr>
            <w:tcW w:w="12768" w:type="dxa"/>
            <w:gridSpan w:val="18"/>
            <w:tcBorders>
              <w:top w:val="nil"/>
              <w:left w:val="nil"/>
              <w:bottom w:val="nil"/>
              <w:right w:val="nil"/>
            </w:tcBorders>
          </w:tcPr>
          <w:p w:rsidR="00235959" w:rsidRDefault="00235959" w:rsidP="00AF7A62">
            <w:pPr>
              <w:spacing w:before="29" w:line="256" w:lineRule="exact"/>
              <w:rPr>
                <w:b/>
                <w:bCs/>
                <w:color w:val="000000"/>
              </w:rPr>
            </w:pPr>
            <w:r>
              <w:rPr>
                <w:b/>
                <w:bCs/>
                <w:color w:val="000000"/>
              </w:rPr>
              <w:t xml:space="preserve"> 6 класс</w:t>
            </w:r>
          </w:p>
          <w:p w:rsidR="00235959" w:rsidRPr="00C0512C" w:rsidRDefault="00235959" w:rsidP="00AF7A62">
            <w:pPr>
              <w:spacing w:before="29" w:line="256" w:lineRule="exact"/>
              <w:rPr>
                <w:b/>
                <w:bCs/>
                <w:color w:val="000000"/>
              </w:rPr>
            </w:pPr>
            <w:r w:rsidRPr="00C0512C">
              <w:rPr>
                <w:b/>
                <w:bCs/>
                <w:color w:val="000000"/>
              </w:rPr>
              <w:t>Статистика по отметкам</w:t>
            </w:r>
          </w:p>
        </w:tc>
      </w:tr>
      <w:tr w:rsidR="00235959" w:rsidRPr="00C0512C" w:rsidTr="00D2736A">
        <w:trPr>
          <w:trHeight w:hRule="exact" w:val="80"/>
        </w:trPr>
        <w:tc>
          <w:tcPr>
            <w:tcW w:w="12768" w:type="dxa"/>
            <w:gridSpan w:val="18"/>
            <w:tcBorders>
              <w:top w:val="nil"/>
              <w:left w:val="nil"/>
              <w:bottom w:val="nil"/>
              <w:right w:val="nil"/>
            </w:tcBorders>
          </w:tcPr>
          <w:p w:rsidR="00235959" w:rsidRPr="00C0512C" w:rsidRDefault="00235959" w:rsidP="00AF7A62">
            <w:pPr>
              <w:spacing w:before="29" w:line="256" w:lineRule="exact"/>
              <w:ind w:left="15"/>
              <w:rPr>
                <w:color w:val="000000"/>
              </w:rPr>
            </w:pPr>
          </w:p>
        </w:tc>
      </w:tr>
      <w:tr w:rsidR="00235959" w:rsidRPr="00C0512C" w:rsidTr="00D2736A">
        <w:trPr>
          <w:trHeight w:hRule="exact" w:val="493"/>
        </w:trPr>
        <w:tc>
          <w:tcPr>
            <w:tcW w:w="12768" w:type="dxa"/>
            <w:gridSpan w:val="18"/>
            <w:tcBorders>
              <w:top w:val="nil"/>
              <w:left w:val="nil"/>
              <w:bottom w:val="nil"/>
              <w:right w:val="nil"/>
            </w:tcBorders>
          </w:tcPr>
          <w:p w:rsidR="00235959" w:rsidRDefault="00235959" w:rsidP="00AF7A62">
            <w:pPr>
              <w:spacing w:before="72" w:line="261" w:lineRule="exact"/>
              <w:rPr>
                <w:color w:val="000000"/>
              </w:rPr>
            </w:pPr>
            <w:r w:rsidRPr="00C0512C">
              <w:rPr>
                <w:color w:val="000000"/>
              </w:rPr>
              <w:t>Максимальный первичный балл: 20</w:t>
            </w:r>
          </w:p>
          <w:p w:rsidR="00B51FEC" w:rsidRDefault="00B51FEC" w:rsidP="00AF7A62">
            <w:pPr>
              <w:spacing w:before="72" w:line="261" w:lineRule="exact"/>
              <w:rPr>
                <w:color w:val="000000"/>
              </w:rPr>
            </w:pPr>
          </w:p>
          <w:p w:rsidR="00B51FEC" w:rsidRDefault="00B51FEC" w:rsidP="00AF7A62">
            <w:pPr>
              <w:spacing w:before="72" w:line="261" w:lineRule="exact"/>
              <w:rPr>
                <w:color w:val="000000"/>
              </w:rPr>
            </w:pPr>
          </w:p>
          <w:p w:rsidR="00B51FEC" w:rsidRDefault="00B51FEC" w:rsidP="00AF7A62">
            <w:pPr>
              <w:spacing w:before="72" w:line="261" w:lineRule="exact"/>
              <w:rPr>
                <w:color w:val="000000"/>
              </w:rPr>
            </w:pPr>
          </w:p>
          <w:p w:rsidR="00B51FEC" w:rsidRDefault="00B51FEC" w:rsidP="00AF7A62">
            <w:pPr>
              <w:spacing w:before="72" w:line="261" w:lineRule="exact"/>
              <w:rPr>
                <w:color w:val="000000"/>
              </w:rPr>
            </w:pPr>
          </w:p>
          <w:p w:rsidR="00B51FEC" w:rsidRPr="00C0512C" w:rsidRDefault="00B51FEC" w:rsidP="00AF7A62">
            <w:pPr>
              <w:spacing w:before="72" w:line="261" w:lineRule="exact"/>
              <w:rPr>
                <w:color w:val="000000"/>
              </w:rPr>
            </w:pPr>
          </w:p>
        </w:tc>
      </w:tr>
      <w:tr w:rsidR="00235959" w:rsidRPr="00C0512C" w:rsidTr="00D2736A">
        <w:trPr>
          <w:trHeight w:hRule="exact" w:val="87"/>
        </w:trPr>
        <w:tc>
          <w:tcPr>
            <w:tcW w:w="12768" w:type="dxa"/>
            <w:gridSpan w:val="18"/>
            <w:tcBorders>
              <w:top w:val="nil"/>
              <w:left w:val="nil"/>
              <w:bottom w:val="nil"/>
              <w:right w:val="nil"/>
            </w:tcBorders>
          </w:tcPr>
          <w:p w:rsidR="00235959" w:rsidRPr="00C0512C" w:rsidRDefault="00235959" w:rsidP="00AF7A62">
            <w:pPr>
              <w:spacing w:before="72" w:line="261" w:lineRule="exact"/>
              <w:ind w:left="15"/>
              <w:rPr>
                <w:color w:val="000000"/>
              </w:rPr>
            </w:pPr>
          </w:p>
        </w:tc>
      </w:tr>
      <w:tr w:rsidR="00235959" w:rsidRPr="00C0512C" w:rsidTr="00D2736A">
        <w:trPr>
          <w:trHeight w:hRule="exact" w:val="603"/>
        </w:trPr>
        <w:tc>
          <w:tcPr>
            <w:tcW w:w="4962" w:type="dxa"/>
            <w:gridSpan w:val="12"/>
            <w:vMerge w:val="restart"/>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ОО</w:t>
            </w:r>
          </w:p>
        </w:tc>
        <w:tc>
          <w:tcPr>
            <w:tcW w:w="1134" w:type="dxa"/>
            <w:vMerge w:val="restart"/>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b/>
                <w:bCs/>
                <w:color w:val="000000"/>
              </w:rPr>
            </w:pPr>
            <w:r w:rsidRPr="00C0512C">
              <w:rPr>
                <w:b/>
                <w:bCs/>
                <w:color w:val="000000"/>
              </w:rPr>
              <w:t>Кол-во уч.</w:t>
            </w:r>
          </w:p>
        </w:tc>
        <w:tc>
          <w:tcPr>
            <w:tcW w:w="3260"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b/>
                <w:bCs/>
                <w:color w:val="000000"/>
              </w:rPr>
            </w:pPr>
            <w:r w:rsidRPr="00C0512C">
              <w:rPr>
                <w:b/>
                <w:bCs/>
                <w:color w:val="000000"/>
              </w:rPr>
              <w:t>Распределение групп баллов в %</w:t>
            </w:r>
          </w:p>
        </w:tc>
        <w:tc>
          <w:tcPr>
            <w:tcW w:w="3412" w:type="dxa"/>
            <w:vMerge w:val="restart"/>
            <w:tcBorders>
              <w:top w:val="nil"/>
              <w:left w:val="nil"/>
              <w:bottom w:val="nil"/>
              <w:right w:val="nil"/>
            </w:tcBorders>
          </w:tcPr>
          <w:p w:rsidR="00235959" w:rsidRPr="00C0512C" w:rsidRDefault="00235959" w:rsidP="00AF7A62">
            <w:pPr>
              <w:spacing w:before="29" w:line="199" w:lineRule="exact"/>
              <w:ind w:left="15"/>
              <w:rPr>
                <w:color w:val="000000"/>
              </w:rPr>
            </w:pPr>
          </w:p>
        </w:tc>
      </w:tr>
      <w:tr w:rsidR="00235959" w:rsidRPr="00C0512C" w:rsidTr="00D2736A">
        <w:trPr>
          <w:trHeight w:hRule="exact" w:val="438"/>
        </w:trPr>
        <w:tc>
          <w:tcPr>
            <w:tcW w:w="4962" w:type="dxa"/>
            <w:gridSpan w:val="12"/>
            <w:vMerge/>
            <w:tcBorders>
              <w:top w:val="single" w:sz="8" w:space="0" w:color="000000"/>
              <w:left w:val="single" w:sz="8" w:space="0" w:color="000000"/>
              <w:bottom w:val="single" w:sz="8" w:space="0" w:color="000000"/>
              <w:right w:val="single" w:sz="8" w:space="0" w:color="000000"/>
            </w:tcBorders>
          </w:tcPr>
          <w:p w:rsidR="00235959" w:rsidRPr="00C0512C" w:rsidRDefault="00235959" w:rsidP="00AF7A62"/>
        </w:tc>
        <w:tc>
          <w:tcPr>
            <w:tcW w:w="1134" w:type="dxa"/>
            <w:vMerge/>
            <w:tcBorders>
              <w:top w:val="single" w:sz="8" w:space="0" w:color="000000"/>
              <w:left w:val="single" w:sz="8" w:space="0" w:color="000000"/>
              <w:bottom w:val="single" w:sz="8" w:space="0" w:color="000000"/>
              <w:right w:val="single" w:sz="8" w:space="0" w:color="000000"/>
            </w:tcBorders>
          </w:tcPr>
          <w:p w:rsidR="00235959" w:rsidRPr="00C0512C" w:rsidRDefault="00235959" w:rsidP="00AF7A62"/>
        </w:tc>
        <w:tc>
          <w:tcPr>
            <w:tcW w:w="992"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2</w:t>
            </w:r>
          </w:p>
        </w:tc>
        <w:tc>
          <w:tcPr>
            <w:tcW w:w="992"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3</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4</w:t>
            </w:r>
          </w:p>
        </w:tc>
        <w:tc>
          <w:tcPr>
            <w:tcW w:w="709"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5</w:t>
            </w:r>
          </w:p>
        </w:tc>
        <w:tc>
          <w:tcPr>
            <w:tcW w:w="3412" w:type="dxa"/>
            <w:vMerge/>
            <w:tcBorders>
              <w:top w:val="nil"/>
              <w:left w:val="nil"/>
              <w:bottom w:val="nil"/>
              <w:right w:val="nil"/>
            </w:tcBorders>
          </w:tcPr>
          <w:p w:rsidR="00235959" w:rsidRPr="00C0512C" w:rsidRDefault="00235959" w:rsidP="00AF7A62">
            <w:pPr>
              <w:jc w:val="center"/>
            </w:pPr>
          </w:p>
        </w:tc>
      </w:tr>
      <w:tr w:rsidR="00235959" w:rsidRPr="00C0512C" w:rsidTr="00D2736A">
        <w:trPr>
          <w:trHeight w:hRule="exact" w:val="86"/>
        </w:trPr>
        <w:tc>
          <w:tcPr>
            <w:tcW w:w="9356" w:type="dxa"/>
            <w:gridSpan w:val="17"/>
            <w:tcBorders>
              <w:top w:val="nil"/>
              <w:left w:val="nil"/>
              <w:bottom w:val="nil"/>
              <w:right w:val="nil"/>
            </w:tcBorders>
          </w:tcPr>
          <w:p w:rsidR="00235959" w:rsidRPr="00C0512C" w:rsidRDefault="00235959" w:rsidP="00AF7A62">
            <w:pPr>
              <w:spacing w:before="29" w:line="199" w:lineRule="exact"/>
              <w:ind w:left="15"/>
              <w:rPr>
                <w:color w:val="000000"/>
              </w:rPr>
            </w:pPr>
          </w:p>
        </w:tc>
        <w:tc>
          <w:tcPr>
            <w:tcW w:w="3412" w:type="dxa"/>
            <w:vMerge/>
            <w:tcBorders>
              <w:top w:val="nil"/>
              <w:left w:val="nil"/>
              <w:bottom w:val="nil"/>
              <w:right w:val="nil"/>
            </w:tcBorders>
          </w:tcPr>
          <w:p w:rsidR="00235959" w:rsidRPr="00C0512C" w:rsidRDefault="00235959" w:rsidP="00AF7A62"/>
        </w:tc>
      </w:tr>
      <w:tr w:rsidR="00235959" w:rsidRPr="00C0512C" w:rsidTr="00D2736A">
        <w:trPr>
          <w:trHeight w:hRule="exact" w:val="329"/>
        </w:trPr>
        <w:tc>
          <w:tcPr>
            <w:tcW w:w="4962" w:type="dxa"/>
            <w:gridSpan w:val="12"/>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56" w:lineRule="exact"/>
              <w:ind w:left="15"/>
              <w:rPr>
                <w:b/>
                <w:bCs/>
                <w:color w:val="000000"/>
              </w:rPr>
            </w:pPr>
            <w:r w:rsidRPr="00C0512C">
              <w:rPr>
                <w:b/>
                <w:bCs/>
                <w:color w:val="000000"/>
              </w:rPr>
              <w:t>Вся выборка</w:t>
            </w:r>
          </w:p>
        </w:tc>
        <w:tc>
          <w:tcPr>
            <w:tcW w:w="1134"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14" w:line="180" w:lineRule="exact"/>
              <w:ind w:left="8"/>
              <w:rPr>
                <w:color w:val="000000"/>
              </w:rPr>
            </w:pPr>
            <w:r w:rsidRPr="00C0512C">
              <w:rPr>
                <w:color w:val="000000"/>
              </w:rPr>
              <w:t>1419498</w:t>
            </w:r>
          </w:p>
        </w:tc>
        <w:tc>
          <w:tcPr>
            <w:tcW w:w="992"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11.6</w:t>
            </w:r>
          </w:p>
        </w:tc>
        <w:tc>
          <w:tcPr>
            <w:tcW w:w="992"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34.2</w:t>
            </w:r>
          </w:p>
        </w:tc>
        <w:tc>
          <w:tcPr>
            <w:tcW w:w="567"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33.6</w:t>
            </w:r>
          </w:p>
        </w:tc>
        <w:tc>
          <w:tcPr>
            <w:tcW w:w="709"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20.6</w:t>
            </w:r>
          </w:p>
        </w:tc>
        <w:tc>
          <w:tcPr>
            <w:tcW w:w="3412" w:type="dxa"/>
            <w:vMerge/>
            <w:tcBorders>
              <w:top w:val="nil"/>
              <w:left w:val="nil"/>
              <w:bottom w:val="nil"/>
              <w:right w:val="nil"/>
            </w:tcBorders>
          </w:tcPr>
          <w:p w:rsidR="00235959" w:rsidRPr="00C0512C" w:rsidRDefault="00235959" w:rsidP="00AF7A62">
            <w:pPr>
              <w:jc w:val="center"/>
            </w:pPr>
          </w:p>
        </w:tc>
      </w:tr>
      <w:tr w:rsidR="00235959" w:rsidRPr="00C0512C" w:rsidTr="00D2736A">
        <w:trPr>
          <w:trHeight w:hRule="exact" w:val="304"/>
        </w:trPr>
        <w:tc>
          <w:tcPr>
            <w:tcW w:w="168" w:type="dxa"/>
            <w:vMerge w:val="restart"/>
            <w:tcBorders>
              <w:top w:val="nil"/>
              <w:left w:val="nil"/>
              <w:bottom w:val="nil"/>
              <w:right w:val="nil"/>
            </w:tcBorders>
          </w:tcPr>
          <w:p w:rsidR="00235959" w:rsidRPr="00C0512C" w:rsidRDefault="00235959" w:rsidP="00AF7A62">
            <w:pPr>
              <w:spacing w:before="29" w:line="218" w:lineRule="exact"/>
              <w:ind w:left="15"/>
              <w:rPr>
                <w:color w:val="000000"/>
              </w:rPr>
            </w:pPr>
          </w:p>
        </w:tc>
        <w:tc>
          <w:tcPr>
            <w:tcW w:w="4794" w:type="dxa"/>
            <w:gridSpan w:val="11"/>
            <w:tcBorders>
              <w:top w:val="single" w:sz="12" w:space="0" w:color="000000"/>
              <w:left w:val="single" w:sz="12" w:space="0" w:color="000000"/>
              <w:bottom w:val="single" w:sz="12" w:space="0" w:color="000000"/>
              <w:right w:val="single" w:sz="12" w:space="0" w:color="000000"/>
            </w:tcBorders>
          </w:tcPr>
          <w:p w:rsidR="00235959" w:rsidRPr="00C0512C" w:rsidRDefault="00235959" w:rsidP="00AF7A62">
            <w:pPr>
              <w:spacing w:before="29" w:line="256" w:lineRule="exact"/>
              <w:ind w:left="15"/>
              <w:rPr>
                <w:b/>
                <w:bCs/>
                <w:color w:val="000000"/>
              </w:rPr>
            </w:pPr>
            <w:r w:rsidRPr="00C0512C">
              <w:rPr>
                <w:b/>
                <w:bCs/>
                <w:color w:val="000000"/>
              </w:rPr>
              <w:t>Республика Башкортостан</w:t>
            </w:r>
          </w:p>
        </w:tc>
        <w:tc>
          <w:tcPr>
            <w:tcW w:w="1134"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37" w:lineRule="exact"/>
              <w:ind w:left="15"/>
              <w:rPr>
                <w:color w:val="000000"/>
              </w:rPr>
            </w:pPr>
            <w:r w:rsidRPr="00C0512C">
              <w:rPr>
                <w:color w:val="000000"/>
              </w:rPr>
              <w:t>43246</w:t>
            </w:r>
          </w:p>
        </w:tc>
        <w:tc>
          <w:tcPr>
            <w:tcW w:w="992"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6.1</w:t>
            </w:r>
          </w:p>
        </w:tc>
        <w:tc>
          <w:tcPr>
            <w:tcW w:w="992"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32.8</w:t>
            </w:r>
          </w:p>
        </w:tc>
        <w:tc>
          <w:tcPr>
            <w:tcW w:w="567"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36.1</w:t>
            </w:r>
          </w:p>
        </w:tc>
        <w:tc>
          <w:tcPr>
            <w:tcW w:w="709"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25.1</w:t>
            </w:r>
          </w:p>
        </w:tc>
        <w:tc>
          <w:tcPr>
            <w:tcW w:w="3412" w:type="dxa"/>
            <w:vMerge/>
            <w:tcBorders>
              <w:top w:val="nil"/>
              <w:left w:val="nil"/>
              <w:bottom w:val="nil"/>
              <w:right w:val="nil"/>
            </w:tcBorders>
          </w:tcPr>
          <w:p w:rsidR="00235959" w:rsidRPr="00C0512C" w:rsidRDefault="00235959" w:rsidP="00AF7A62">
            <w:pPr>
              <w:jc w:val="center"/>
            </w:pPr>
          </w:p>
        </w:tc>
      </w:tr>
      <w:tr w:rsidR="00235959" w:rsidRPr="00C0512C" w:rsidTr="00D2736A">
        <w:trPr>
          <w:trHeight w:hRule="exact" w:val="290"/>
        </w:trPr>
        <w:tc>
          <w:tcPr>
            <w:tcW w:w="168" w:type="dxa"/>
            <w:vMerge/>
            <w:tcBorders>
              <w:top w:val="nil"/>
              <w:left w:val="nil"/>
              <w:bottom w:val="nil"/>
              <w:right w:val="nil"/>
            </w:tcBorders>
          </w:tcPr>
          <w:p w:rsidR="00235959" w:rsidRPr="00C0512C" w:rsidRDefault="00235959" w:rsidP="00AF7A62"/>
        </w:tc>
        <w:tc>
          <w:tcPr>
            <w:tcW w:w="170" w:type="dxa"/>
            <w:vMerge w:val="restart"/>
            <w:tcBorders>
              <w:top w:val="nil"/>
              <w:left w:val="nil"/>
              <w:bottom w:val="nil"/>
              <w:right w:val="nil"/>
            </w:tcBorders>
          </w:tcPr>
          <w:p w:rsidR="00235959" w:rsidRPr="00C0512C" w:rsidRDefault="00235959" w:rsidP="00AF7A62">
            <w:pPr>
              <w:spacing w:before="29" w:line="218" w:lineRule="exact"/>
              <w:ind w:left="15"/>
              <w:rPr>
                <w:color w:val="000000"/>
              </w:rPr>
            </w:pPr>
          </w:p>
        </w:tc>
        <w:tc>
          <w:tcPr>
            <w:tcW w:w="4624" w:type="dxa"/>
            <w:gridSpan w:val="10"/>
            <w:tcBorders>
              <w:top w:val="single" w:sz="12" w:space="0" w:color="000000"/>
              <w:left w:val="single" w:sz="12" w:space="0" w:color="000000"/>
              <w:bottom w:val="single" w:sz="12" w:space="0" w:color="000000"/>
              <w:right w:val="single" w:sz="12" w:space="0" w:color="000000"/>
            </w:tcBorders>
          </w:tcPr>
          <w:p w:rsidR="00235959" w:rsidRPr="00C0512C" w:rsidRDefault="00235959" w:rsidP="00AF7A62">
            <w:pPr>
              <w:spacing w:before="29" w:line="218" w:lineRule="exact"/>
              <w:ind w:left="15"/>
              <w:rPr>
                <w:b/>
                <w:bCs/>
                <w:color w:val="000000"/>
              </w:rPr>
            </w:pPr>
            <w:r w:rsidRPr="00C0512C">
              <w:rPr>
                <w:b/>
                <w:bCs/>
                <w:color w:val="000000"/>
              </w:rPr>
              <w:t>Кушнаренковский муниципальный район</w:t>
            </w:r>
          </w:p>
        </w:tc>
        <w:tc>
          <w:tcPr>
            <w:tcW w:w="1134"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37" w:lineRule="exact"/>
              <w:ind w:left="15"/>
              <w:rPr>
                <w:color w:val="000000"/>
              </w:rPr>
            </w:pPr>
            <w:r w:rsidRPr="00C0512C">
              <w:rPr>
                <w:color w:val="000000"/>
              </w:rPr>
              <w:t>275</w:t>
            </w:r>
          </w:p>
        </w:tc>
        <w:tc>
          <w:tcPr>
            <w:tcW w:w="992"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2.9</w:t>
            </w:r>
          </w:p>
        </w:tc>
        <w:tc>
          <w:tcPr>
            <w:tcW w:w="992"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27.3</w:t>
            </w:r>
          </w:p>
        </w:tc>
        <w:tc>
          <w:tcPr>
            <w:tcW w:w="567"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34.5</w:t>
            </w:r>
          </w:p>
        </w:tc>
        <w:tc>
          <w:tcPr>
            <w:tcW w:w="709"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35.3</w:t>
            </w:r>
          </w:p>
        </w:tc>
        <w:tc>
          <w:tcPr>
            <w:tcW w:w="3412" w:type="dxa"/>
            <w:vMerge/>
            <w:tcBorders>
              <w:top w:val="nil"/>
              <w:left w:val="nil"/>
              <w:bottom w:val="nil"/>
              <w:right w:val="nil"/>
            </w:tcBorders>
          </w:tcPr>
          <w:p w:rsidR="00235959" w:rsidRPr="00C0512C" w:rsidRDefault="00235959" w:rsidP="00AF7A62">
            <w:pPr>
              <w:jc w:val="center"/>
            </w:pPr>
          </w:p>
        </w:tc>
      </w:tr>
      <w:tr w:rsidR="00235959" w:rsidRPr="00C0512C" w:rsidTr="00D2736A">
        <w:trPr>
          <w:trHeight w:hRule="exact" w:val="548"/>
        </w:trPr>
        <w:tc>
          <w:tcPr>
            <w:tcW w:w="168" w:type="dxa"/>
            <w:vMerge/>
            <w:tcBorders>
              <w:top w:val="nil"/>
              <w:left w:val="nil"/>
              <w:bottom w:val="nil"/>
              <w:right w:val="nil"/>
            </w:tcBorders>
          </w:tcPr>
          <w:p w:rsidR="00235959" w:rsidRPr="00C0512C" w:rsidRDefault="00235959" w:rsidP="00AF7A62"/>
        </w:tc>
        <w:tc>
          <w:tcPr>
            <w:tcW w:w="170" w:type="dxa"/>
            <w:vMerge/>
            <w:tcBorders>
              <w:top w:val="nil"/>
              <w:left w:val="nil"/>
              <w:bottom w:val="nil"/>
              <w:right w:val="nil"/>
            </w:tcBorders>
          </w:tcPr>
          <w:p w:rsidR="00235959" w:rsidRPr="00C0512C" w:rsidRDefault="00235959" w:rsidP="00AF7A62"/>
        </w:tc>
        <w:tc>
          <w:tcPr>
            <w:tcW w:w="171" w:type="dxa"/>
            <w:vMerge w:val="restart"/>
            <w:tcBorders>
              <w:top w:val="nil"/>
              <w:left w:val="nil"/>
              <w:bottom w:val="nil"/>
              <w:right w:val="nil"/>
            </w:tcBorders>
          </w:tcPr>
          <w:p w:rsidR="00235959" w:rsidRPr="00C0512C" w:rsidRDefault="00235959" w:rsidP="00AF7A62">
            <w:pPr>
              <w:spacing w:before="29" w:line="218" w:lineRule="exact"/>
              <w:ind w:left="15"/>
              <w:rPr>
                <w:color w:val="000000"/>
              </w:rPr>
            </w:pPr>
          </w:p>
        </w:tc>
        <w:tc>
          <w:tcPr>
            <w:tcW w:w="4453" w:type="dxa"/>
            <w:gridSpan w:val="9"/>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rPr>
                <w:color w:val="000000"/>
              </w:rPr>
            </w:pPr>
            <w:r w:rsidRPr="00C0512C">
              <w:rPr>
                <w:color w:val="000000"/>
              </w:rPr>
              <w:t>(sch024103) МБОУ СОШ с.Старые Камышлы</w:t>
            </w:r>
          </w:p>
        </w:tc>
        <w:tc>
          <w:tcPr>
            <w:tcW w:w="1134"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218" w:lineRule="exact"/>
              <w:ind w:left="15"/>
              <w:rPr>
                <w:color w:val="000000"/>
              </w:rPr>
            </w:pPr>
            <w:r w:rsidRPr="00C0512C">
              <w:rPr>
                <w:color w:val="000000"/>
              </w:rPr>
              <w:t>13</w:t>
            </w:r>
          </w:p>
        </w:tc>
        <w:tc>
          <w:tcPr>
            <w:tcW w:w="992"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0</w:t>
            </w:r>
          </w:p>
        </w:tc>
        <w:tc>
          <w:tcPr>
            <w:tcW w:w="992"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23.1</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b/>
                <w:bCs/>
                <w:color w:val="000000"/>
              </w:rPr>
            </w:pPr>
            <w:r w:rsidRPr="00C0512C">
              <w:rPr>
                <w:b/>
                <w:bCs/>
                <w:color w:val="000000"/>
              </w:rPr>
              <w:t>53.8</w:t>
            </w:r>
          </w:p>
        </w:tc>
        <w:tc>
          <w:tcPr>
            <w:tcW w:w="709"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b/>
                <w:bCs/>
                <w:color w:val="000000"/>
              </w:rPr>
            </w:pPr>
            <w:r w:rsidRPr="00C0512C">
              <w:rPr>
                <w:b/>
                <w:bCs/>
                <w:color w:val="000000"/>
              </w:rPr>
              <w:t>23.1</w:t>
            </w:r>
          </w:p>
        </w:tc>
        <w:tc>
          <w:tcPr>
            <w:tcW w:w="3412" w:type="dxa"/>
            <w:vMerge/>
            <w:tcBorders>
              <w:top w:val="nil"/>
              <w:left w:val="nil"/>
              <w:bottom w:val="nil"/>
              <w:right w:val="nil"/>
            </w:tcBorders>
          </w:tcPr>
          <w:p w:rsidR="00235959" w:rsidRPr="00C0512C" w:rsidRDefault="00235959" w:rsidP="00AF7A62">
            <w:pPr>
              <w:jc w:val="center"/>
            </w:pPr>
          </w:p>
        </w:tc>
      </w:tr>
      <w:tr w:rsidR="00235959" w:rsidRPr="00C0512C" w:rsidTr="00D2736A">
        <w:trPr>
          <w:trHeight w:hRule="exact" w:val="403"/>
        </w:trPr>
        <w:tc>
          <w:tcPr>
            <w:tcW w:w="168" w:type="dxa"/>
            <w:vMerge/>
            <w:tcBorders>
              <w:top w:val="nil"/>
              <w:left w:val="nil"/>
              <w:bottom w:val="nil"/>
              <w:right w:val="nil"/>
            </w:tcBorders>
          </w:tcPr>
          <w:p w:rsidR="00235959" w:rsidRPr="00C0512C" w:rsidRDefault="00235959" w:rsidP="00AF7A62"/>
        </w:tc>
        <w:tc>
          <w:tcPr>
            <w:tcW w:w="170" w:type="dxa"/>
            <w:vMerge/>
            <w:tcBorders>
              <w:top w:val="nil"/>
              <w:left w:val="nil"/>
              <w:bottom w:val="nil"/>
              <w:right w:val="nil"/>
            </w:tcBorders>
          </w:tcPr>
          <w:p w:rsidR="00235959" w:rsidRPr="00C0512C" w:rsidRDefault="00235959" w:rsidP="00AF7A62"/>
        </w:tc>
        <w:tc>
          <w:tcPr>
            <w:tcW w:w="171" w:type="dxa"/>
            <w:vMerge/>
            <w:tcBorders>
              <w:top w:val="nil"/>
              <w:left w:val="nil"/>
              <w:bottom w:val="nil"/>
              <w:right w:val="nil"/>
            </w:tcBorders>
          </w:tcPr>
          <w:p w:rsidR="00235959" w:rsidRPr="00C0512C" w:rsidRDefault="00235959" w:rsidP="00AF7A62"/>
        </w:tc>
        <w:tc>
          <w:tcPr>
            <w:tcW w:w="8847" w:type="dxa"/>
            <w:gridSpan w:val="14"/>
            <w:tcBorders>
              <w:top w:val="nil"/>
              <w:left w:val="nil"/>
              <w:bottom w:val="nil"/>
              <w:right w:val="nil"/>
            </w:tcBorders>
          </w:tcPr>
          <w:p w:rsidR="00235959" w:rsidRPr="00C0512C" w:rsidRDefault="00235959" w:rsidP="00AF7A62">
            <w:pPr>
              <w:spacing w:before="29" w:line="199" w:lineRule="exact"/>
              <w:ind w:left="15"/>
              <w:rPr>
                <w:color w:val="000000"/>
              </w:rPr>
            </w:pPr>
          </w:p>
        </w:tc>
        <w:tc>
          <w:tcPr>
            <w:tcW w:w="3412" w:type="dxa"/>
            <w:vMerge/>
            <w:tcBorders>
              <w:top w:val="nil"/>
              <w:left w:val="nil"/>
              <w:bottom w:val="nil"/>
              <w:right w:val="nil"/>
            </w:tcBorders>
          </w:tcPr>
          <w:p w:rsidR="00235959" w:rsidRPr="00C0512C" w:rsidRDefault="00235959" w:rsidP="00AF7A62"/>
        </w:tc>
      </w:tr>
      <w:tr w:rsidR="00235959" w:rsidRPr="00C0512C" w:rsidTr="00D2736A">
        <w:trPr>
          <w:trHeight w:hRule="exact" w:val="276"/>
        </w:trPr>
        <w:tc>
          <w:tcPr>
            <w:tcW w:w="12768" w:type="dxa"/>
            <w:gridSpan w:val="18"/>
            <w:tcBorders>
              <w:top w:val="nil"/>
              <w:left w:val="nil"/>
              <w:bottom w:val="nil"/>
              <w:right w:val="nil"/>
            </w:tcBorders>
          </w:tcPr>
          <w:p w:rsidR="00235959" w:rsidRPr="00C0512C" w:rsidRDefault="00235959" w:rsidP="00AF7A62">
            <w:pPr>
              <w:spacing w:before="29" w:line="218" w:lineRule="exact"/>
              <w:ind w:left="15"/>
              <w:jc w:val="center"/>
              <w:rPr>
                <w:color w:val="000000"/>
              </w:rPr>
            </w:pPr>
            <w:r w:rsidRPr="00C0512C">
              <w:rPr>
                <w:color w:val="000000"/>
              </w:rPr>
              <w:t>Общая гистограмма отметок</w:t>
            </w:r>
          </w:p>
        </w:tc>
      </w:tr>
      <w:tr w:rsidR="00235959" w:rsidRPr="00C0512C" w:rsidTr="00D2736A">
        <w:trPr>
          <w:trHeight w:hRule="exact" w:val="3386"/>
        </w:trPr>
        <w:tc>
          <w:tcPr>
            <w:tcW w:w="12768" w:type="dxa"/>
            <w:gridSpan w:val="18"/>
            <w:tcBorders>
              <w:top w:val="nil"/>
              <w:left w:val="nil"/>
              <w:bottom w:val="nil"/>
              <w:right w:val="nil"/>
            </w:tcBorders>
          </w:tcPr>
          <w:p w:rsidR="00235959" w:rsidRPr="00C0512C" w:rsidRDefault="00235959" w:rsidP="00AF7A62">
            <w:pPr>
              <w:spacing w:line="240" w:lineRule="atLeast"/>
            </w:pPr>
            <w:r>
              <w:rPr>
                <w:noProof/>
              </w:rPr>
              <w:lastRenderedPageBreak/>
              <w:drawing>
                <wp:inline distT="0" distB="0" distL="0" distR="0">
                  <wp:extent cx="5886450" cy="214312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5886450" cy="2143125"/>
                          </a:xfrm>
                          <a:prstGeom prst="rect">
                            <a:avLst/>
                          </a:prstGeom>
                          <a:noFill/>
                          <a:ln w="9525">
                            <a:noFill/>
                            <a:miter lim="800000"/>
                            <a:headEnd/>
                            <a:tailEnd/>
                          </a:ln>
                        </pic:spPr>
                      </pic:pic>
                    </a:graphicData>
                  </a:graphic>
                </wp:inline>
              </w:drawing>
            </w:r>
          </w:p>
        </w:tc>
      </w:tr>
      <w:tr w:rsidR="00235959" w:rsidRPr="00C0512C" w:rsidTr="00D2736A">
        <w:trPr>
          <w:trHeight w:hRule="exact" w:val="87"/>
        </w:trPr>
        <w:tc>
          <w:tcPr>
            <w:tcW w:w="12768" w:type="dxa"/>
            <w:gridSpan w:val="18"/>
            <w:tcBorders>
              <w:top w:val="nil"/>
              <w:left w:val="nil"/>
              <w:bottom w:val="nil"/>
              <w:right w:val="nil"/>
            </w:tcBorders>
          </w:tcPr>
          <w:p w:rsidR="00235959" w:rsidRPr="00C0512C" w:rsidRDefault="00235959" w:rsidP="00AF7A62">
            <w:pPr>
              <w:spacing w:before="29" w:line="218" w:lineRule="exact"/>
              <w:ind w:left="15"/>
              <w:rPr>
                <w:color w:val="000000"/>
              </w:rPr>
            </w:pPr>
          </w:p>
        </w:tc>
      </w:tr>
      <w:tr w:rsidR="00235959" w:rsidRPr="00C0512C" w:rsidTr="00D2736A">
        <w:trPr>
          <w:trHeight w:hRule="exact" w:val="274"/>
        </w:trPr>
        <w:tc>
          <w:tcPr>
            <w:tcW w:w="12768" w:type="dxa"/>
            <w:gridSpan w:val="18"/>
            <w:tcBorders>
              <w:top w:val="nil"/>
              <w:left w:val="nil"/>
              <w:bottom w:val="nil"/>
              <w:right w:val="nil"/>
            </w:tcBorders>
          </w:tcPr>
          <w:p w:rsidR="00235959" w:rsidRPr="00C0512C" w:rsidRDefault="00235959" w:rsidP="00AF7A62">
            <w:pPr>
              <w:spacing w:before="29" w:line="218" w:lineRule="exact"/>
              <w:ind w:left="15"/>
              <w:rPr>
                <w:color w:val="000000"/>
              </w:rPr>
            </w:pPr>
            <w:r w:rsidRPr="00C0512C">
              <w:rPr>
                <w:color w:val="000000"/>
              </w:rPr>
              <w:t>Распределение отметок по вариантам</w:t>
            </w:r>
          </w:p>
        </w:tc>
      </w:tr>
      <w:tr w:rsidR="00235959" w:rsidRPr="00C0512C" w:rsidTr="00D2736A">
        <w:trPr>
          <w:trHeight w:hRule="exact" w:val="319"/>
        </w:trPr>
        <w:tc>
          <w:tcPr>
            <w:tcW w:w="1050" w:type="dxa"/>
            <w:gridSpan w:val="4"/>
            <w:tcBorders>
              <w:top w:val="nil"/>
              <w:left w:val="nil"/>
              <w:bottom w:val="single" w:sz="8" w:space="0" w:color="000000"/>
              <w:right w:val="nil"/>
            </w:tcBorders>
            <w:vAlign w:val="center"/>
          </w:tcPr>
          <w:p w:rsidR="00235959" w:rsidRPr="00C0512C" w:rsidRDefault="00235959" w:rsidP="00AF7A62">
            <w:pPr>
              <w:spacing w:before="29" w:line="218" w:lineRule="exact"/>
              <w:ind w:left="15"/>
              <w:jc w:val="center"/>
              <w:rPr>
                <w:color w:val="000000"/>
              </w:rPr>
            </w:pPr>
          </w:p>
        </w:tc>
        <w:tc>
          <w:tcPr>
            <w:tcW w:w="1746" w:type="dxa"/>
            <w:gridSpan w:val="6"/>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Отметка</w:t>
            </w:r>
          </w:p>
        </w:tc>
        <w:tc>
          <w:tcPr>
            <w:tcW w:w="9972" w:type="dxa"/>
            <w:gridSpan w:val="8"/>
            <w:vMerge w:val="restart"/>
            <w:tcBorders>
              <w:top w:val="nil"/>
              <w:left w:val="nil"/>
              <w:bottom w:val="nil"/>
              <w:right w:val="nil"/>
            </w:tcBorders>
          </w:tcPr>
          <w:p w:rsidR="00235959" w:rsidRPr="00C0512C" w:rsidRDefault="00235959" w:rsidP="00AF7A62">
            <w:pPr>
              <w:spacing w:before="58" w:line="218" w:lineRule="exact"/>
              <w:ind w:left="23"/>
              <w:rPr>
                <w:color w:val="000000"/>
              </w:rPr>
            </w:pPr>
          </w:p>
        </w:tc>
      </w:tr>
      <w:tr w:rsidR="00235959" w:rsidRPr="00C0512C" w:rsidTr="00D2736A">
        <w:trPr>
          <w:trHeight w:hRule="exact" w:val="319"/>
        </w:trPr>
        <w:tc>
          <w:tcPr>
            <w:tcW w:w="1050"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rPr>
                <w:b/>
                <w:bCs/>
                <w:color w:val="000000"/>
              </w:rPr>
            </w:pPr>
            <w:r w:rsidRPr="00C0512C">
              <w:rPr>
                <w:b/>
                <w:bCs/>
                <w:color w:val="000000"/>
              </w:rPr>
              <w:t>Вариант</w:t>
            </w:r>
          </w:p>
        </w:tc>
        <w:tc>
          <w:tcPr>
            <w:tcW w:w="211"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b/>
                <w:bCs/>
                <w:i/>
                <w:iCs/>
                <w:color w:val="000000"/>
              </w:rPr>
            </w:pPr>
            <w:r w:rsidRPr="00C0512C">
              <w:rPr>
                <w:b/>
                <w:bCs/>
                <w:i/>
                <w:iCs/>
                <w:color w:val="000000"/>
              </w:rPr>
              <w:t>3</w:t>
            </w:r>
          </w:p>
        </w:tc>
        <w:tc>
          <w:tcPr>
            <w:tcW w:w="211"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b/>
                <w:bCs/>
                <w:i/>
                <w:iCs/>
                <w:color w:val="000000"/>
              </w:rPr>
            </w:pPr>
            <w:r w:rsidRPr="00C0512C">
              <w:rPr>
                <w:b/>
                <w:bCs/>
                <w:i/>
                <w:iCs/>
                <w:color w:val="000000"/>
              </w:rPr>
              <w:t>4</w:t>
            </w:r>
          </w:p>
        </w:tc>
        <w:tc>
          <w:tcPr>
            <w:tcW w:w="211" w:type="dxa"/>
            <w:gridSpan w:val="2"/>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b/>
                <w:bCs/>
                <w:i/>
                <w:iCs/>
                <w:color w:val="000000"/>
              </w:rPr>
            </w:pPr>
            <w:r w:rsidRPr="00C0512C">
              <w:rPr>
                <w:b/>
                <w:bCs/>
                <w:i/>
                <w:iCs/>
                <w:color w:val="000000"/>
              </w:rPr>
              <w:t>5</w:t>
            </w:r>
          </w:p>
        </w:tc>
        <w:tc>
          <w:tcPr>
            <w:tcW w:w="1113" w:type="dxa"/>
            <w:gridSpan w:val="2"/>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rPr>
                <w:b/>
                <w:bCs/>
                <w:color w:val="000000"/>
              </w:rPr>
            </w:pPr>
            <w:r w:rsidRPr="00C0512C">
              <w:rPr>
                <w:b/>
                <w:bCs/>
                <w:color w:val="000000"/>
              </w:rPr>
              <w:t>Кол-во уч.</w:t>
            </w:r>
          </w:p>
        </w:tc>
        <w:tc>
          <w:tcPr>
            <w:tcW w:w="9972" w:type="dxa"/>
            <w:gridSpan w:val="8"/>
            <w:vMerge/>
            <w:tcBorders>
              <w:top w:val="nil"/>
              <w:left w:val="nil"/>
              <w:bottom w:val="nil"/>
              <w:right w:val="nil"/>
            </w:tcBorders>
          </w:tcPr>
          <w:p w:rsidR="00235959" w:rsidRPr="00C0512C" w:rsidRDefault="00235959" w:rsidP="00AF7A62"/>
        </w:tc>
      </w:tr>
      <w:tr w:rsidR="00235959" w:rsidRPr="00C0512C" w:rsidTr="00D2736A">
        <w:trPr>
          <w:trHeight w:hRule="exact" w:val="319"/>
        </w:trPr>
        <w:tc>
          <w:tcPr>
            <w:tcW w:w="1050"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1</w:t>
            </w:r>
          </w:p>
        </w:tc>
        <w:tc>
          <w:tcPr>
            <w:tcW w:w="211"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1</w:t>
            </w:r>
          </w:p>
        </w:tc>
        <w:tc>
          <w:tcPr>
            <w:tcW w:w="211"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4</w:t>
            </w:r>
          </w:p>
        </w:tc>
        <w:tc>
          <w:tcPr>
            <w:tcW w:w="211" w:type="dxa"/>
            <w:gridSpan w:val="2"/>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2</w:t>
            </w:r>
          </w:p>
        </w:tc>
        <w:tc>
          <w:tcPr>
            <w:tcW w:w="1113" w:type="dxa"/>
            <w:gridSpan w:val="2"/>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right"/>
              <w:rPr>
                <w:color w:val="000000"/>
              </w:rPr>
            </w:pPr>
            <w:r w:rsidRPr="00C0512C">
              <w:rPr>
                <w:color w:val="000000"/>
              </w:rPr>
              <w:t>7</w:t>
            </w:r>
          </w:p>
        </w:tc>
        <w:tc>
          <w:tcPr>
            <w:tcW w:w="9972" w:type="dxa"/>
            <w:gridSpan w:val="8"/>
            <w:vMerge/>
            <w:tcBorders>
              <w:top w:val="nil"/>
              <w:left w:val="nil"/>
              <w:bottom w:val="nil"/>
              <w:right w:val="nil"/>
            </w:tcBorders>
          </w:tcPr>
          <w:p w:rsidR="00235959" w:rsidRPr="00C0512C" w:rsidRDefault="00235959" w:rsidP="00AF7A62">
            <w:pPr>
              <w:jc w:val="right"/>
            </w:pPr>
          </w:p>
        </w:tc>
      </w:tr>
      <w:tr w:rsidR="00235959" w:rsidRPr="00C0512C" w:rsidTr="00D2736A">
        <w:trPr>
          <w:trHeight w:hRule="exact" w:val="319"/>
        </w:trPr>
        <w:tc>
          <w:tcPr>
            <w:tcW w:w="1050"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2</w:t>
            </w:r>
          </w:p>
        </w:tc>
        <w:tc>
          <w:tcPr>
            <w:tcW w:w="211"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2</w:t>
            </w:r>
          </w:p>
        </w:tc>
        <w:tc>
          <w:tcPr>
            <w:tcW w:w="211"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3</w:t>
            </w:r>
          </w:p>
        </w:tc>
        <w:tc>
          <w:tcPr>
            <w:tcW w:w="211" w:type="dxa"/>
            <w:gridSpan w:val="2"/>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1</w:t>
            </w:r>
          </w:p>
        </w:tc>
        <w:tc>
          <w:tcPr>
            <w:tcW w:w="1113" w:type="dxa"/>
            <w:gridSpan w:val="2"/>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right"/>
              <w:rPr>
                <w:color w:val="000000"/>
              </w:rPr>
            </w:pPr>
            <w:r w:rsidRPr="00C0512C">
              <w:rPr>
                <w:color w:val="000000"/>
              </w:rPr>
              <w:t>6</w:t>
            </w:r>
          </w:p>
        </w:tc>
        <w:tc>
          <w:tcPr>
            <w:tcW w:w="9972" w:type="dxa"/>
            <w:gridSpan w:val="8"/>
            <w:vMerge/>
            <w:tcBorders>
              <w:top w:val="nil"/>
              <w:left w:val="nil"/>
              <w:bottom w:val="nil"/>
              <w:right w:val="nil"/>
            </w:tcBorders>
          </w:tcPr>
          <w:p w:rsidR="00235959" w:rsidRPr="00C0512C" w:rsidRDefault="00235959" w:rsidP="00AF7A62">
            <w:pPr>
              <w:jc w:val="right"/>
            </w:pPr>
          </w:p>
        </w:tc>
      </w:tr>
      <w:tr w:rsidR="00235959" w:rsidRPr="00C0512C" w:rsidTr="00D2736A">
        <w:trPr>
          <w:trHeight w:hRule="exact" w:val="319"/>
        </w:trPr>
        <w:tc>
          <w:tcPr>
            <w:tcW w:w="1050"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b/>
                <w:bCs/>
                <w:color w:val="000000"/>
              </w:rPr>
            </w:pPr>
            <w:r w:rsidRPr="00C0512C">
              <w:rPr>
                <w:b/>
                <w:bCs/>
                <w:color w:val="000000"/>
              </w:rPr>
              <w:t>Комплект</w:t>
            </w:r>
          </w:p>
        </w:tc>
        <w:tc>
          <w:tcPr>
            <w:tcW w:w="211"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right"/>
              <w:rPr>
                <w:color w:val="000000"/>
              </w:rPr>
            </w:pPr>
            <w:r w:rsidRPr="00C0512C">
              <w:rPr>
                <w:color w:val="000000"/>
              </w:rPr>
              <w:t>3</w:t>
            </w:r>
          </w:p>
        </w:tc>
        <w:tc>
          <w:tcPr>
            <w:tcW w:w="211"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right"/>
              <w:rPr>
                <w:color w:val="000000"/>
              </w:rPr>
            </w:pPr>
            <w:r w:rsidRPr="00C0512C">
              <w:rPr>
                <w:color w:val="000000"/>
              </w:rPr>
              <w:t>7</w:t>
            </w:r>
          </w:p>
        </w:tc>
        <w:tc>
          <w:tcPr>
            <w:tcW w:w="211" w:type="dxa"/>
            <w:gridSpan w:val="2"/>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right"/>
              <w:rPr>
                <w:color w:val="000000"/>
              </w:rPr>
            </w:pPr>
            <w:r w:rsidRPr="00C0512C">
              <w:rPr>
                <w:color w:val="000000"/>
              </w:rPr>
              <w:t>3</w:t>
            </w:r>
          </w:p>
        </w:tc>
        <w:tc>
          <w:tcPr>
            <w:tcW w:w="1113" w:type="dxa"/>
            <w:gridSpan w:val="2"/>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right"/>
              <w:rPr>
                <w:color w:val="000000"/>
              </w:rPr>
            </w:pPr>
            <w:r w:rsidRPr="00C0512C">
              <w:rPr>
                <w:color w:val="000000"/>
              </w:rPr>
              <w:t>13</w:t>
            </w:r>
          </w:p>
        </w:tc>
        <w:tc>
          <w:tcPr>
            <w:tcW w:w="9972" w:type="dxa"/>
            <w:gridSpan w:val="8"/>
            <w:vMerge/>
            <w:tcBorders>
              <w:top w:val="nil"/>
              <w:left w:val="nil"/>
              <w:bottom w:val="nil"/>
              <w:right w:val="nil"/>
            </w:tcBorders>
          </w:tcPr>
          <w:p w:rsidR="00235959" w:rsidRPr="00C0512C" w:rsidRDefault="00235959" w:rsidP="00AF7A62">
            <w:pPr>
              <w:jc w:val="right"/>
            </w:pPr>
          </w:p>
        </w:tc>
      </w:tr>
    </w:tbl>
    <w:p w:rsidR="00235959" w:rsidRPr="00C0512C" w:rsidRDefault="00235959" w:rsidP="00235959">
      <w:pPr>
        <w:rPr>
          <w:b/>
        </w:rPr>
      </w:pPr>
    </w:p>
    <w:p w:rsidR="00235959" w:rsidRPr="00C0512C" w:rsidRDefault="00235959" w:rsidP="00235959">
      <w:pPr>
        <w:rPr>
          <w:b/>
        </w:rPr>
      </w:pPr>
      <w:r w:rsidRPr="00C0512C">
        <w:rPr>
          <w:b/>
        </w:rPr>
        <w:t>Математика.</w:t>
      </w:r>
    </w:p>
    <w:tbl>
      <w:tblPr>
        <w:tblW w:w="8414" w:type="dxa"/>
        <w:tblInd w:w="15" w:type="dxa"/>
        <w:tblLayout w:type="fixed"/>
        <w:tblCellMar>
          <w:left w:w="15" w:type="dxa"/>
          <w:right w:w="15" w:type="dxa"/>
        </w:tblCellMar>
        <w:tblLook w:val="0000" w:firstRow="0" w:lastRow="0" w:firstColumn="0" w:lastColumn="0" w:noHBand="0" w:noVBand="0"/>
      </w:tblPr>
      <w:tblGrid>
        <w:gridCol w:w="168"/>
        <w:gridCol w:w="170"/>
        <w:gridCol w:w="171"/>
        <w:gridCol w:w="541"/>
        <w:gridCol w:w="211"/>
        <w:gridCol w:w="316"/>
        <w:gridCol w:w="211"/>
        <w:gridCol w:w="1114"/>
        <w:gridCol w:w="1987"/>
        <w:gridCol w:w="923"/>
        <w:gridCol w:w="455"/>
        <w:gridCol w:w="679"/>
        <w:gridCol w:w="709"/>
        <w:gridCol w:w="709"/>
        <w:gridCol w:w="50"/>
      </w:tblGrid>
      <w:tr w:rsidR="00235959" w:rsidRPr="00C0512C" w:rsidTr="00B81C3D">
        <w:trPr>
          <w:gridAfter w:val="2"/>
          <w:wAfter w:w="759" w:type="dxa"/>
          <w:trHeight w:hRule="exact" w:val="585"/>
        </w:trPr>
        <w:tc>
          <w:tcPr>
            <w:tcW w:w="7655" w:type="dxa"/>
            <w:gridSpan w:val="13"/>
            <w:tcBorders>
              <w:top w:val="nil"/>
              <w:left w:val="nil"/>
              <w:bottom w:val="nil"/>
              <w:right w:val="nil"/>
            </w:tcBorders>
          </w:tcPr>
          <w:p w:rsidR="00235959" w:rsidRDefault="00235959" w:rsidP="00C82C7F">
            <w:pPr>
              <w:numPr>
                <w:ilvl w:val="0"/>
                <w:numId w:val="49"/>
              </w:numPr>
              <w:spacing w:before="29" w:line="256" w:lineRule="exact"/>
              <w:rPr>
                <w:b/>
                <w:bCs/>
                <w:color w:val="000000"/>
              </w:rPr>
            </w:pPr>
            <w:r>
              <w:rPr>
                <w:b/>
                <w:bCs/>
                <w:color w:val="000000"/>
              </w:rPr>
              <w:t>класс.</w:t>
            </w:r>
          </w:p>
          <w:p w:rsidR="00235959" w:rsidRPr="00FB6C94" w:rsidRDefault="00235959" w:rsidP="00AF7A62">
            <w:pPr>
              <w:spacing w:before="29" w:line="256" w:lineRule="exact"/>
              <w:rPr>
                <w:b/>
                <w:bCs/>
                <w:color w:val="000000"/>
              </w:rPr>
            </w:pPr>
            <w:r w:rsidRPr="00FB6C94">
              <w:rPr>
                <w:b/>
                <w:bCs/>
                <w:color w:val="000000"/>
              </w:rPr>
              <w:t>Статистика по отметкам</w:t>
            </w:r>
          </w:p>
        </w:tc>
      </w:tr>
      <w:tr w:rsidR="00235959" w:rsidRPr="00C0512C" w:rsidTr="00B81C3D">
        <w:trPr>
          <w:gridAfter w:val="2"/>
          <w:wAfter w:w="759" w:type="dxa"/>
          <w:trHeight w:hRule="exact" w:val="87"/>
        </w:trPr>
        <w:tc>
          <w:tcPr>
            <w:tcW w:w="7655" w:type="dxa"/>
            <w:gridSpan w:val="13"/>
            <w:tcBorders>
              <w:top w:val="nil"/>
              <w:left w:val="nil"/>
              <w:bottom w:val="nil"/>
              <w:right w:val="nil"/>
            </w:tcBorders>
          </w:tcPr>
          <w:p w:rsidR="00235959" w:rsidRPr="00C0512C" w:rsidRDefault="00235959" w:rsidP="00AF7A62">
            <w:pPr>
              <w:spacing w:before="29" w:line="256" w:lineRule="exact"/>
              <w:ind w:left="15"/>
              <w:rPr>
                <w:color w:val="000000"/>
              </w:rPr>
            </w:pPr>
          </w:p>
        </w:tc>
      </w:tr>
      <w:tr w:rsidR="00235959" w:rsidRPr="00C0512C" w:rsidTr="00B81C3D">
        <w:trPr>
          <w:gridAfter w:val="2"/>
          <w:wAfter w:w="759" w:type="dxa"/>
          <w:trHeight w:hRule="exact" w:val="493"/>
        </w:trPr>
        <w:tc>
          <w:tcPr>
            <w:tcW w:w="7655" w:type="dxa"/>
            <w:gridSpan w:val="13"/>
            <w:tcBorders>
              <w:top w:val="nil"/>
              <w:left w:val="nil"/>
              <w:bottom w:val="nil"/>
              <w:right w:val="nil"/>
            </w:tcBorders>
          </w:tcPr>
          <w:p w:rsidR="00235959" w:rsidRPr="00C0512C" w:rsidRDefault="00235959" w:rsidP="00AF7A62">
            <w:pPr>
              <w:spacing w:before="72" w:line="261" w:lineRule="exact"/>
              <w:rPr>
                <w:color w:val="000000"/>
              </w:rPr>
            </w:pPr>
            <w:r w:rsidRPr="00C0512C">
              <w:rPr>
                <w:color w:val="000000"/>
              </w:rPr>
              <w:t>Максимальный первичный балл: 20</w:t>
            </w:r>
          </w:p>
        </w:tc>
      </w:tr>
      <w:tr w:rsidR="00235959" w:rsidRPr="00C0512C" w:rsidTr="00B81C3D">
        <w:trPr>
          <w:gridAfter w:val="2"/>
          <w:wAfter w:w="759" w:type="dxa"/>
          <w:trHeight w:hRule="exact" w:val="87"/>
        </w:trPr>
        <w:tc>
          <w:tcPr>
            <w:tcW w:w="7655" w:type="dxa"/>
            <w:gridSpan w:val="13"/>
            <w:tcBorders>
              <w:top w:val="nil"/>
              <w:left w:val="nil"/>
              <w:bottom w:val="nil"/>
              <w:right w:val="nil"/>
            </w:tcBorders>
          </w:tcPr>
          <w:p w:rsidR="00235959" w:rsidRPr="00C0512C" w:rsidRDefault="00235959" w:rsidP="00AF7A62">
            <w:pPr>
              <w:spacing w:before="72" w:line="261" w:lineRule="exact"/>
              <w:ind w:left="15"/>
              <w:rPr>
                <w:color w:val="000000"/>
              </w:rPr>
            </w:pPr>
          </w:p>
        </w:tc>
      </w:tr>
      <w:tr w:rsidR="00235959" w:rsidRPr="00C0512C" w:rsidTr="00B81C3D">
        <w:trPr>
          <w:trHeight w:hRule="exact" w:val="603"/>
        </w:trPr>
        <w:tc>
          <w:tcPr>
            <w:tcW w:w="4889" w:type="dxa"/>
            <w:gridSpan w:val="9"/>
            <w:vMerge w:val="restart"/>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ОО</w:t>
            </w:r>
          </w:p>
        </w:tc>
        <w:tc>
          <w:tcPr>
            <w:tcW w:w="923" w:type="dxa"/>
            <w:vMerge w:val="restart"/>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b/>
                <w:bCs/>
                <w:color w:val="000000"/>
              </w:rPr>
            </w:pPr>
            <w:r w:rsidRPr="00C0512C">
              <w:rPr>
                <w:b/>
                <w:bCs/>
                <w:color w:val="000000"/>
              </w:rPr>
              <w:t>Кол-во уч.</w:t>
            </w:r>
          </w:p>
        </w:tc>
        <w:tc>
          <w:tcPr>
            <w:tcW w:w="2552"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b/>
                <w:bCs/>
                <w:color w:val="000000"/>
              </w:rPr>
            </w:pPr>
            <w:r w:rsidRPr="00C0512C">
              <w:rPr>
                <w:b/>
                <w:bCs/>
                <w:color w:val="000000"/>
              </w:rPr>
              <w:t>Распределение групп баллов в %</w:t>
            </w:r>
          </w:p>
        </w:tc>
        <w:tc>
          <w:tcPr>
            <w:tcW w:w="50" w:type="dxa"/>
            <w:vMerge w:val="restart"/>
            <w:tcBorders>
              <w:top w:val="nil"/>
              <w:left w:val="nil"/>
              <w:bottom w:val="nil"/>
              <w:right w:val="nil"/>
            </w:tcBorders>
          </w:tcPr>
          <w:p w:rsidR="00235959" w:rsidRPr="00C0512C" w:rsidRDefault="00235959" w:rsidP="00AF7A62">
            <w:pPr>
              <w:spacing w:before="29" w:line="199" w:lineRule="exact"/>
              <w:ind w:left="15"/>
              <w:rPr>
                <w:color w:val="000000"/>
              </w:rPr>
            </w:pPr>
          </w:p>
        </w:tc>
      </w:tr>
      <w:tr w:rsidR="00235959" w:rsidRPr="00C0512C" w:rsidTr="00B81C3D">
        <w:trPr>
          <w:trHeight w:hRule="exact" w:val="438"/>
        </w:trPr>
        <w:tc>
          <w:tcPr>
            <w:tcW w:w="4889" w:type="dxa"/>
            <w:gridSpan w:val="9"/>
            <w:vMerge/>
            <w:tcBorders>
              <w:top w:val="single" w:sz="8" w:space="0" w:color="000000"/>
              <w:left w:val="single" w:sz="8" w:space="0" w:color="000000"/>
              <w:bottom w:val="single" w:sz="8" w:space="0" w:color="000000"/>
              <w:right w:val="single" w:sz="8" w:space="0" w:color="000000"/>
            </w:tcBorders>
          </w:tcPr>
          <w:p w:rsidR="00235959" w:rsidRPr="00C0512C" w:rsidRDefault="00235959" w:rsidP="00AF7A62"/>
        </w:tc>
        <w:tc>
          <w:tcPr>
            <w:tcW w:w="923" w:type="dxa"/>
            <w:vMerge/>
            <w:tcBorders>
              <w:top w:val="single" w:sz="8" w:space="0" w:color="000000"/>
              <w:left w:val="single" w:sz="8" w:space="0" w:color="000000"/>
              <w:bottom w:val="single" w:sz="8" w:space="0" w:color="000000"/>
              <w:right w:val="single" w:sz="8" w:space="0" w:color="000000"/>
            </w:tcBorders>
          </w:tcPr>
          <w:p w:rsidR="00235959" w:rsidRPr="00C0512C" w:rsidRDefault="00235959" w:rsidP="00AF7A62"/>
        </w:tc>
        <w:tc>
          <w:tcPr>
            <w:tcW w:w="455"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2</w:t>
            </w:r>
          </w:p>
        </w:tc>
        <w:tc>
          <w:tcPr>
            <w:tcW w:w="679"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3</w:t>
            </w:r>
          </w:p>
        </w:tc>
        <w:tc>
          <w:tcPr>
            <w:tcW w:w="709"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4</w:t>
            </w:r>
          </w:p>
        </w:tc>
        <w:tc>
          <w:tcPr>
            <w:tcW w:w="709"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5</w:t>
            </w:r>
          </w:p>
        </w:tc>
        <w:tc>
          <w:tcPr>
            <w:tcW w:w="50" w:type="dxa"/>
            <w:vMerge/>
            <w:tcBorders>
              <w:top w:val="nil"/>
              <w:left w:val="nil"/>
              <w:bottom w:val="nil"/>
              <w:right w:val="nil"/>
            </w:tcBorders>
          </w:tcPr>
          <w:p w:rsidR="00235959" w:rsidRPr="00C0512C" w:rsidRDefault="00235959" w:rsidP="00AF7A62">
            <w:pPr>
              <w:jc w:val="center"/>
            </w:pPr>
          </w:p>
        </w:tc>
      </w:tr>
      <w:tr w:rsidR="00235959" w:rsidRPr="00C0512C" w:rsidTr="00B81C3D">
        <w:trPr>
          <w:trHeight w:hRule="exact" w:val="86"/>
        </w:trPr>
        <w:tc>
          <w:tcPr>
            <w:tcW w:w="8364" w:type="dxa"/>
            <w:gridSpan w:val="14"/>
            <w:tcBorders>
              <w:top w:val="nil"/>
              <w:left w:val="nil"/>
              <w:bottom w:val="nil"/>
              <w:right w:val="nil"/>
            </w:tcBorders>
          </w:tcPr>
          <w:p w:rsidR="00235959" w:rsidRPr="00C0512C" w:rsidRDefault="00235959" w:rsidP="00AF7A62">
            <w:pPr>
              <w:spacing w:before="29" w:line="199" w:lineRule="exact"/>
              <w:ind w:left="15"/>
              <w:rPr>
                <w:color w:val="000000"/>
              </w:rPr>
            </w:pPr>
          </w:p>
        </w:tc>
        <w:tc>
          <w:tcPr>
            <w:tcW w:w="50" w:type="dxa"/>
            <w:vMerge/>
            <w:tcBorders>
              <w:top w:val="nil"/>
              <w:left w:val="nil"/>
              <w:bottom w:val="nil"/>
              <w:right w:val="nil"/>
            </w:tcBorders>
          </w:tcPr>
          <w:p w:rsidR="00235959" w:rsidRPr="00C0512C" w:rsidRDefault="00235959" w:rsidP="00AF7A62"/>
        </w:tc>
      </w:tr>
      <w:tr w:rsidR="00235959" w:rsidRPr="00C0512C" w:rsidTr="00B81C3D">
        <w:trPr>
          <w:trHeight w:hRule="exact" w:val="329"/>
        </w:trPr>
        <w:tc>
          <w:tcPr>
            <w:tcW w:w="4889" w:type="dxa"/>
            <w:gridSpan w:val="9"/>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56" w:lineRule="exact"/>
              <w:ind w:left="15"/>
              <w:rPr>
                <w:b/>
                <w:bCs/>
                <w:color w:val="000000"/>
              </w:rPr>
            </w:pPr>
            <w:r w:rsidRPr="00C0512C">
              <w:rPr>
                <w:b/>
                <w:bCs/>
                <w:color w:val="000000"/>
              </w:rPr>
              <w:t>Вся выборка</w:t>
            </w:r>
          </w:p>
        </w:tc>
        <w:tc>
          <w:tcPr>
            <w:tcW w:w="923"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14" w:line="180" w:lineRule="exact"/>
              <w:ind w:left="8"/>
              <w:rPr>
                <w:color w:val="000000"/>
              </w:rPr>
            </w:pPr>
            <w:r w:rsidRPr="00C0512C">
              <w:rPr>
                <w:color w:val="000000"/>
              </w:rPr>
              <w:t>1548189</w:t>
            </w:r>
          </w:p>
        </w:tc>
        <w:tc>
          <w:tcPr>
            <w:tcW w:w="455"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2.4</w:t>
            </w:r>
          </w:p>
        </w:tc>
        <w:tc>
          <w:tcPr>
            <w:tcW w:w="679"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18.6</w:t>
            </w:r>
          </w:p>
        </w:tc>
        <w:tc>
          <w:tcPr>
            <w:tcW w:w="709"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43.5</w:t>
            </w:r>
          </w:p>
        </w:tc>
        <w:tc>
          <w:tcPr>
            <w:tcW w:w="709"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35.5</w:t>
            </w:r>
          </w:p>
        </w:tc>
        <w:tc>
          <w:tcPr>
            <w:tcW w:w="50" w:type="dxa"/>
            <w:vMerge/>
            <w:tcBorders>
              <w:top w:val="nil"/>
              <w:left w:val="nil"/>
              <w:bottom w:val="nil"/>
              <w:right w:val="nil"/>
            </w:tcBorders>
          </w:tcPr>
          <w:p w:rsidR="00235959" w:rsidRPr="00C0512C" w:rsidRDefault="00235959" w:rsidP="00AF7A62">
            <w:pPr>
              <w:jc w:val="center"/>
            </w:pPr>
          </w:p>
        </w:tc>
      </w:tr>
      <w:tr w:rsidR="00235959" w:rsidRPr="00C0512C" w:rsidTr="00B81C3D">
        <w:trPr>
          <w:trHeight w:hRule="exact" w:val="304"/>
        </w:trPr>
        <w:tc>
          <w:tcPr>
            <w:tcW w:w="168" w:type="dxa"/>
            <w:vMerge w:val="restart"/>
            <w:tcBorders>
              <w:top w:val="nil"/>
              <w:left w:val="nil"/>
              <w:bottom w:val="nil"/>
              <w:right w:val="nil"/>
            </w:tcBorders>
          </w:tcPr>
          <w:p w:rsidR="00235959" w:rsidRPr="00C0512C" w:rsidRDefault="00235959" w:rsidP="00AF7A62">
            <w:pPr>
              <w:spacing w:before="29" w:line="218" w:lineRule="exact"/>
              <w:ind w:left="15"/>
              <w:rPr>
                <w:color w:val="000000"/>
              </w:rPr>
            </w:pPr>
          </w:p>
        </w:tc>
        <w:tc>
          <w:tcPr>
            <w:tcW w:w="4721" w:type="dxa"/>
            <w:gridSpan w:val="8"/>
            <w:tcBorders>
              <w:top w:val="single" w:sz="12" w:space="0" w:color="000000"/>
              <w:left w:val="single" w:sz="12" w:space="0" w:color="000000"/>
              <w:bottom w:val="single" w:sz="12" w:space="0" w:color="000000"/>
              <w:right w:val="single" w:sz="12" w:space="0" w:color="000000"/>
            </w:tcBorders>
          </w:tcPr>
          <w:p w:rsidR="00235959" w:rsidRPr="00C0512C" w:rsidRDefault="00235959" w:rsidP="00AF7A62">
            <w:pPr>
              <w:spacing w:before="29" w:line="256" w:lineRule="exact"/>
              <w:ind w:left="15"/>
              <w:rPr>
                <w:b/>
                <w:bCs/>
                <w:color w:val="000000"/>
              </w:rPr>
            </w:pPr>
            <w:r w:rsidRPr="00C0512C">
              <w:rPr>
                <w:b/>
                <w:bCs/>
                <w:color w:val="000000"/>
              </w:rPr>
              <w:t>Республика Башкортостан</w:t>
            </w:r>
          </w:p>
        </w:tc>
        <w:tc>
          <w:tcPr>
            <w:tcW w:w="923"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37" w:lineRule="exact"/>
              <w:ind w:left="15"/>
              <w:rPr>
                <w:color w:val="000000"/>
              </w:rPr>
            </w:pPr>
            <w:r w:rsidRPr="00C0512C">
              <w:rPr>
                <w:color w:val="000000"/>
              </w:rPr>
              <w:t>48005</w:t>
            </w:r>
          </w:p>
        </w:tc>
        <w:tc>
          <w:tcPr>
            <w:tcW w:w="455"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1.3</w:t>
            </w:r>
          </w:p>
        </w:tc>
        <w:tc>
          <w:tcPr>
            <w:tcW w:w="679"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18.3</w:t>
            </w:r>
          </w:p>
        </w:tc>
        <w:tc>
          <w:tcPr>
            <w:tcW w:w="709"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42.5</w:t>
            </w:r>
          </w:p>
        </w:tc>
        <w:tc>
          <w:tcPr>
            <w:tcW w:w="709"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37.9</w:t>
            </w:r>
          </w:p>
        </w:tc>
        <w:tc>
          <w:tcPr>
            <w:tcW w:w="50" w:type="dxa"/>
            <w:vMerge/>
            <w:tcBorders>
              <w:top w:val="nil"/>
              <w:left w:val="nil"/>
              <w:bottom w:val="nil"/>
              <w:right w:val="nil"/>
            </w:tcBorders>
          </w:tcPr>
          <w:p w:rsidR="00235959" w:rsidRPr="00C0512C" w:rsidRDefault="00235959" w:rsidP="00AF7A62">
            <w:pPr>
              <w:jc w:val="center"/>
            </w:pPr>
          </w:p>
        </w:tc>
      </w:tr>
      <w:tr w:rsidR="00235959" w:rsidRPr="00C0512C" w:rsidTr="00B81C3D">
        <w:trPr>
          <w:trHeight w:hRule="exact" w:val="290"/>
        </w:trPr>
        <w:tc>
          <w:tcPr>
            <w:tcW w:w="168" w:type="dxa"/>
            <w:vMerge/>
            <w:tcBorders>
              <w:top w:val="nil"/>
              <w:left w:val="nil"/>
              <w:bottom w:val="nil"/>
              <w:right w:val="nil"/>
            </w:tcBorders>
          </w:tcPr>
          <w:p w:rsidR="00235959" w:rsidRPr="00C0512C" w:rsidRDefault="00235959" w:rsidP="00AF7A62"/>
        </w:tc>
        <w:tc>
          <w:tcPr>
            <w:tcW w:w="170" w:type="dxa"/>
            <w:vMerge w:val="restart"/>
            <w:tcBorders>
              <w:top w:val="nil"/>
              <w:left w:val="nil"/>
              <w:bottom w:val="nil"/>
              <w:right w:val="nil"/>
            </w:tcBorders>
          </w:tcPr>
          <w:p w:rsidR="00235959" w:rsidRPr="00C0512C" w:rsidRDefault="00235959" w:rsidP="00AF7A62">
            <w:pPr>
              <w:spacing w:before="29" w:line="218" w:lineRule="exact"/>
              <w:ind w:left="15"/>
              <w:rPr>
                <w:color w:val="000000"/>
              </w:rPr>
            </w:pPr>
          </w:p>
        </w:tc>
        <w:tc>
          <w:tcPr>
            <w:tcW w:w="4551" w:type="dxa"/>
            <w:gridSpan w:val="7"/>
            <w:tcBorders>
              <w:top w:val="single" w:sz="12" w:space="0" w:color="000000"/>
              <w:left w:val="single" w:sz="12" w:space="0" w:color="000000"/>
              <w:bottom w:val="single" w:sz="12" w:space="0" w:color="000000"/>
              <w:right w:val="single" w:sz="12" w:space="0" w:color="000000"/>
            </w:tcBorders>
          </w:tcPr>
          <w:p w:rsidR="00235959" w:rsidRPr="00C0512C" w:rsidRDefault="00235959" w:rsidP="00AF7A62">
            <w:pPr>
              <w:spacing w:before="29" w:line="218" w:lineRule="exact"/>
              <w:ind w:left="15"/>
              <w:rPr>
                <w:b/>
                <w:bCs/>
                <w:color w:val="000000"/>
              </w:rPr>
            </w:pPr>
            <w:r w:rsidRPr="00C0512C">
              <w:rPr>
                <w:b/>
                <w:bCs/>
                <w:color w:val="000000"/>
              </w:rPr>
              <w:t>Кушнаренковский муниципальный район</w:t>
            </w:r>
          </w:p>
        </w:tc>
        <w:tc>
          <w:tcPr>
            <w:tcW w:w="923"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37" w:lineRule="exact"/>
              <w:ind w:left="15"/>
              <w:rPr>
                <w:color w:val="000000"/>
              </w:rPr>
            </w:pPr>
            <w:r w:rsidRPr="00C0512C">
              <w:rPr>
                <w:color w:val="000000"/>
              </w:rPr>
              <w:t>319</w:t>
            </w:r>
          </w:p>
        </w:tc>
        <w:tc>
          <w:tcPr>
            <w:tcW w:w="455"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0.31</w:t>
            </w:r>
          </w:p>
        </w:tc>
        <w:tc>
          <w:tcPr>
            <w:tcW w:w="679"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19.4</w:t>
            </w:r>
          </w:p>
        </w:tc>
        <w:tc>
          <w:tcPr>
            <w:tcW w:w="709"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45.1</w:t>
            </w:r>
          </w:p>
        </w:tc>
        <w:tc>
          <w:tcPr>
            <w:tcW w:w="709"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35.1</w:t>
            </w:r>
          </w:p>
        </w:tc>
        <w:tc>
          <w:tcPr>
            <w:tcW w:w="50" w:type="dxa"/>
            <w:vMerge/>
            <w:tcBorders>
              <w:top w:val="nil"/>
              <w:left w:val="nil"/>
              <w:bottom w:val="nil"/>
              <w:right w:val="nil"/>
            </w:tcBorders>
          </w:tcPr>
          <w:p w:rsidR="00235959" w:rsidRPr="00C0512C" w:rsidRDefault="00235959" w:rsidP="00AF7A62">
            <w:pPr>
              <w:jc w:val="center"/>
            </w:pPr>
          </w:p>
        </w:tc>
      </w:tr>
      <w:tr w:rsidR="00235959" w:rsidRPr="00C0512C" w:rsidTr="00B81C3D">
        <w:trPr>
          <w:trHeight w:hRule="exact" w:val="548"/>
        </w:trPr>
        <w:tc>
          <w:tcPr>
            <w:tcW w:w="168" w:type="dxa"/>
            <w:vMerge/>
            <w:tcBorders>
              <w:top w:val="nil"/>
              <w:left w:val="nil"/>
              <w:right w:val="nil"/>
            </w:tcBorders>
          </w:tcPr>
          <w:p w:rsidR="00235959" w:rsidRPr="00C0512C" w:rsidRDefault="00235959" w:rsidP="00AF7A62"/>
        </w:tc>
        <w:tc>
          <w:tcPr>
            <w:tcW w:w="170" w:type="dxa"/>
            <w:vMerge/>
            <w:tcBorders>
              <w:top w:val="nil"/>
              <w:left w:val="nil"/>
              <w:right w:val="nil"/>
            </w:tcBorders>
          </w:tcPr>
          <w:p w:rsidR="00235959" w:rsidRPr="00C0512C" w:rsidRDefault="00235959" w:rsidP="00AF7A62"/>
        </w:tc>
        <w:tc>
          <w:tcPr>
            <w:tcW w:w="171" w:type="dxa"/>
            <w:vMerge w:val="restart"/>
            <w:tcBorders>
              <w:top w:val="nil"/>
              <w:left w:val="nil"/>
              <w:right w:val="nil"/>
            </w:tcBorders>
          </w:tcPr>
          <w:p w:rsidR="00235959" w:rsidRPr="00C0512C" w:rsidRDefault="00235959" w:rsidP="00AF7A62">
            <w:pPr>
              <w:spacing w:before="29" w:line="218" w:lineRule="exact"/>
              <w:ind w:left="15"/>
              <w:rPr>
                <w:color w:val="000000"/>
              </w:rPr>
            </w:pPr>
          </w:p>
        </w:tc>
        <w:tc>
          <w:tcPr>
            <w:tcW w:w="4380" w:type="dxa"/>
            <w:gridSpan w:val="6"/>
            <w:tcBorders>
              <w:top w:val="single" w:sz="8" w:space="0" w:color="000000"/>
              <w:left w:val="single" w:sz="8" w:space="0" w:color="000000"/>
              <w:right w:val="single" w:sz="8" w:space="0" w:color="000000"/>
            </w:tcBorders>
            <w:vAlign w:val="center"/>
          </w:tcPr>
          <w:p w:rsidR="00235959" w:rsidRPr="00C0512C" w:rsidRDefault="00235959" w:rsidP="00AF7A62">
            <w:pPr>
              <w:spacing w:before="29" w:line="199" w:lineRule="exact"/>
              <w:ind w:left="15"/>
              <w:rPr>
                <w:color w:val="000000"/>
              </w:rPr>
            </w:pPr>
            <w:r w:rsidRPr="00C0512C">
              <w:rPr>
                <w:color w:val="000000"/>
              </w:rPr>
              <w:t>(sch024103) МБОУ СОШ с.Старые Камышлы</w:t>
            </w:r>
          </w:p>
        </w:tc>
        <w:tc>
          <w:tcPr>
            <w:tcW w:w="923" w:type="dxa"/>
            <w:tcBorders>
              <w:top w:val="single" w:sz="8" w:space="0" w:color="000000"/>
              <w:left w:val="single" w:sz="8" w:space="0" w:color="000000"/>
              <w:right w:val="single" w:sz="8" w:space="0" w:color="000000"/>
            </w:tcBorders>
            <w:vAlign w:val="center"/>
          </w:tcPr>
          <w:p w:rsidR="00235959" w:rsidRPr="00C0512C" w:rsidRDefault="00235959" w:rsidP="00AF7A62">
            <w:pPr>
              <w:spacing w:before="29" w:line="218" w:lineRule="exact"/>
              <w:ind w:left="15"/>
              <w:rPr>
                <w:color w:val="000000"/>
              </w:rPr>
            </w:pPr>
            <w:r w:rsidRPr="00C0512C">
              <w:rPr>
                <w:color w:val="000000"/>
              </w:rPr>
              <w:t>22</w:t>
            </w:r>
          </w:p>
        </w:tc>
        <w:tc>
          <w:tcPr>
            <w:tcW w:w="455" w:type="dxa"/>
            <w:tcBorders>
              <w:top w:val="single" w:sz="8" w:space="0" w:color="000000"/>
              <w:left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0</w:t>
            </w:r>
          </w:p>
        </w:tc>
        <w:tc>
          <w:tcPr>
            <w:tcW w:w="679" w:type="dxa"/>
            <w:tcBorders>
              <w:top w:val="single" w:sz="8" w:space="0" w:color="000000"/>
              <w:left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13.6</w:t>
            </w:r>
          </w:p>
        </w:tc>
        <w:tc>
          <w:tcPr>
            <w:tcW w:w="709" w:type="dxa"/>
            <w:tcBorders>
              <w:top w:val="single" w:sz="8" w:space="0" w:color="000000"/>
              <w:left w:val="single" w:sz="8" w:space="0" w:color="000000"/>
              <w:right w:val="single" w:sz="8" w:space="0" w:color="000000"/>
            </w:tcBorders>
            <w:vAlign w:val="center"/>
          </w:tcPr>
          <w:p w:rsidR="00235959" w:rsidRPr="00C0512C" w:rsidRDefault="00235959" w:rsidP="00AF7A62">
            <w:pPr>
              <w:spacing w:before="29" w:line="199" w:lineRule="exact"/>
              <w:ind w:left="15"/>
              <w:jc w:val="center"/>
              <w:rPr>
                <w:b/>
                <w:bCs/>
                <w:color w:val="000000"/>
              </w:rPr>
            </w:pPr>
            <w:r w:rsidRPr="00C0512C">
              <w:rPr>
                <w:b/>
                <w:bCs/>
                <w:color w:val="000000"/>
              </w:rPr>
              <w:t>54.5</w:t>
            </w:r>
          </w:p>
        </w:tc>
        <w:tc>
          <w:tcPr>
            <w:tcW w:w="709" w:type="dxa"/>
            <w:tcBorders>
              <w:top w:val="single" w:sz="8" w:space="0" w:color="000000"/>
              <w:left w:val="single" w:sz="8" w:space="0" w:color="000000"/>
              <w:right w:val="single" w:sz="8" w:space="0" w:color="000000"/>
            </w:tcBorders>
            <w:vAlign w:val="center"/>
          </w:tcPr>
          <w:p w:rsidR="00235959" w:rsidRPr="00C0512C" w:rsidRDefault="00235959" w:rsidP="00AF7A62">
            <w:pPr>
              <w:spacing w:before="29" w:line="199" w:lineRule="exact"/>
              <w:ind w:left="15"/>
              <w:jc w:val="center"/>
              <w:rPr>
                <w:b/>
                <w:bCs/>
                <w:color w:val="000000"/>
              </w:rPr>
            </w:pPr>
            <w:r w:rsidRPr="00C0512C">
              <w:rPr>
                <w:b/>
                <w:bCs/>
                <w:color w:val="000000"/>
              </w:rPr>
              <w:t>31.8</w:t>
            </w:r>
          </w:p>
        </w:tc>
        <w:tc>
          <w:tcPr>
            <w:tcW w:w="50" w:type="dxa"/>
            <w:vMerge/>
            <w:tcBorders>
              <w:top w:val="nil"/>
              <w:left w:val="nil"/>
              <w:bottom w:val="nil"/>
              <w:right w:val="nil"/>
            </w:tcBorders>
          </w:tcPr>
          <w:p w:rsidR="00235959" w:rsidRPr="00C0512C" w:rsidRDefault="00235959" w:rsidP="00AF7A62">
            <w:pPr>
              <w:jc w:val="center"/>
            </w:pPr>
          </w:p>
        </w:tc>
      </w:tr>
      <w:tr w:rsidR="00235959" w:rsidRPr="00C0512C" w:rsidTr="00B81C3D">
        <w:trPr>
          <w:trHeight w:hRule="exact" w:val="403"/>
        </w:trPr>
        <w:tc>
          <w:tcPr>
            <w:tcW w:w="168" w:type="dxa"/>
            <w:vMerge/>
            <w:tcBorders>
              <w:top w:val="nil"/>
              <w:left w:val="nil"/>
              <w:right w:val="nil"/>
            </w:tcBorders>
          </w:tcPr>
          <w:p w:rsidR="00235959" w:rsidRPr="00C0512C" w:rsidRDefault="00235959" w:rsidP="00AF7A62"/>
        </w:tc>
        <w:tc>
          <w:tcPr>
            <w:tcW w:w="170" w:type="dxa"/>
            <w:vMerge/>
            <w:tcBorders>
              <w:top w:val="nil"/>
              <w:left w:val="nil"/>
              <w:right w:val="nil"/>
            </w:tcBorders>
          </w:tcPr>
          <w:p w:rsidR="00235959" w:rsidRPr="00C0512C" w:rsidRDefault="00235959" w:rsidP="00AF7A62"/>
        </w:tc>
        <w:tc>
          <w:tcPr>
            <w:tcW w:w="171" w:type="dxa"/>
            <w:vMerge/>
            <w:tcBorders>
              <w:top w:val="nil"/>
              <w:left w:val="nil"/>
              <w:right w:val="nil"/>
            </w:tcBorders>
          </w:tcPr>
          <w:p w:rsidR="00235959" w:rsidRPr="00C0512C" w:rsidRDefault="00235959" w:rsidP="00AF7A62"/>
        </w:tc>
        <w:tc>
          <w:tcPr>
            <w:tcW w:w="7855" w:type="dxa"/>
            <w:gridSpan w:val="11"/>
            <w:tcBorders>
              <w:top w:val="nil"/>
              <w:left w:val="nil"/>
              <w:right w:val="nil"/>
            </w:tcBorders>
          </w:tcPr>
          <w:p w:rsidR="00235959" w:rsidRPr="00C0512C" w:rsidRDefault="00235959" w:rsidP="00AF7A62">
            <w:pPr>
              <w:spacing w:before="29" w:line="199" w:lineRule="exact"/>
              <w:ind w:left="15"/>
              <w:rPr>
                <w:color w:val="000000"/>
              </w:rPr>
            </w:pPr>
          </w:p>
        </w:tc>
        <w:tc>
          <w:tcPr>
            <w:tcW w:w="50" w:type="dxa"/>
            <w:vMerge/>
            <w:tcBorders>
              <w:top w:val="nil"/>
              <w:left w:val="nil"/>
              <w:bottom w:val="single" w:sz="4" w:space="0" w:color="auto"/>
              <w:right w:val="nil"/>
            </w:tcBorders>
          </w:tcPr>
          <w:p w:rsidR="00235959" w:rsidRPr="00C0512C" w:rsidRDefault="00235959" w:rsidP="00AF7A62"/>
        </w:tc>
      </w:tr>
      <w:tr w:rsidR="00235959" w:rsidRPr="00C0512C" w:rsidTr="00B81C3D">
        <w:trPr>
          <w:gridAfter w:val="2"/>
          <w:wAfter w:w="759" w:type="dxa"/>
          <w:trHeight w:hRule="exact" w:val="276"/>
        </w:trPr>
        <w:tc>
          <w:tcPr>
            <w:tcW w:w="7655" w:type="dxa"/>
            <w:gridSpan w:val="13"/>
          </w:tcPr>
          <w:p w:rsidR="00235959" w:rsidRPr="00C0512C" w:rsidRDefault="00235959" w:rsidP="00D2736A">
            <w:pPr>
              <w:spacing w:before="29" w:line="218" w:lineRule="exact"/>
              <w:rPr>
                <w:color w:val="000000"/>
              </w:rPr>
            </w:pPr>
            <w:r w:rsidRPr="00C0512C">
              <w:rPr>
                <w:color w:val="000000"/>
              </w:rPr>
              <w:t>Общая гистограмма отметок</w:t>
            </w:r>
          </w:p>
        </w:tc>
      </w:tr>
      <w:tr w:rsidR="00235959" w:rsidRPr="00C0512C" w:rsidTr="00B81C3D">
        <w:trPr>
          <w:gridAfter w:val="2"/>
          <w:wAfter w:w="759" w:type="dxa"/>
          <w:trHeight w:hRule="exact" w:val="2907"/>
        </w:trPr>
        <w:tc>
          <w:tcPr>
            <w:tcW w:w="7655" w:type="dxa"/>
            <w:gridSpan w:val="13"/>
          </w:tcPr>
          <w:p w:rsidR="00235959" w:rsidRPr="00C0512C" w:rsidRDefault="00235959" w:rsidP="00AF7A62">
            <w:pPr>
              <w:spacing w:line="240" w:lineRule="atLeast"/>
            </w:pPr>
            <w:r>
              <w:rPr>
                <w:noProof/>
              </w:rPr>
              <w:drawing>
                <wp:inline distT="0" distB="0" distL="0" distR="0">
                  <wp:extent cx="3752850" cy="2048403"/>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3762583" cy="2053715"/>
                          </a:xfrm>
                          <a:prstGeom prst="rect">
                            <a:avLst/>
                          </a:prstGeom>
                          <a:noFill/>
                          <a:ln w="9525">
                            <a:noFill/>
                            <a:miter lim="800000"/>
                            <a:headEnd/>
                            <a:tailEnd/>
                          </a:ln>
                        </pic:spPr>
                      </pic:pic>
                    </a:graphicData>
                  </a:graphic>
                </wp:inline>
              </w:drawing>
            </w:r>
          </w:p>
        </w:tc>
      </w:tr>
      <w:tr w:rsidR="00235959" w:rsidRPr="00C0512C" w:rsidTr="00B81C3D">
        <w:trPr>
          <w:gridAfter w:val="2"/>
          <w:wAfter w:w="759" w:type="dxa"/>
          <w:trHeight w:hRule="exact" w:val="87"/>
        </w:trPr>
        <w:tc>
          <w:tcPr>
            <w:tcW w:w="7655" w:type="dxa"/>
            <w:gridSpan w:val="13"/>
            <w:tcBorders>
              <w:left w:val="nil"/>
              <w:bottom w:val="nil"/>
              <w:right w:val="nil"/>
            </w:tcBorders>
          </w:tcPr>
          <w:p w:rsidR="00235959" w:rsidRPr="00C0512C" w:rsidRDefault="00235959" w:rsidP="00AF7A62">
            <w:pPr>
              <w:spacing w:before="29" w:line="218" w:lineRule="exact"/>
              <w:ind w:left="15"/>
              <w:rPr>
                <w:color w:val="000000"/>
              </w:rPr>
            </w:pPr>
          </w:p>
        </w:tc>
      </w:tr>
      <w:tr w:rsidR="00235959" w:rsidRPr="00C0512C" w:rsidTr="00B81C3D">
        <w:trPr>
          <w:gridAfter w:val="2"/>
          <w:wAfter w:w="759" w:type="dxa"/>
          <w:trHeight w:hRule="exact" w:val="274"/>
        </w:trPr>
        <w:tc>
          <w:tcPr>
            <w:tcW w:w="7655" w:type="dxa"/>
            <w:gridSpan w:val="13"/>
            <w:tcBorders>
              <w:top w:val="nil"/>
              <w:left w:val="nil"/>
              <w:bottom w:val="nil"/>
              <w:right w:val="nil"/>
            </w:tcBorders>
          </w:tcPr>
          <w:p w:rsidR="00235959" w:rsidRPr="00C0512C" w:rsidRDefault="00235959" w:rsidP="00B81C3D">
            <w:pPr>
              <w:spacing w:before="29" w:line="218" w:lineRule="exact"/>
              <w:rPr>
                <w:color w:val="000000"/>
              </w:rPr>
            </w:pPr>
            <w:r w:rsidRPr="00C0512C">
              <w:rPr>
                <w:color w:val="000000"/>
              </w:rPr>
              <w:t>Распределение отметок по вариантам</w:t>
            </w:r>
          </w:p>
        </w:tc>
      </w:tr>
      <w:tr w:rsidR="00235959" w:rsidRPr="00C0512C" w:rsidTr="00B81C3D">
        <w:trPr>
          <w:gridAfter w:val="2"/>
          <w:wAfter w:w="759" w:type="dxa"/>
          <w:trHeight w:hRule="exact" w:val="319"/>
        </w:trPr>
        <w:tc>
          <w:tcPr>
            <w:tcW w:w="1050" w:type="dxa"/>
            <w:gridSpan w:val="4"/>
            <w:tcBorders>
              <w:top w:val="nil"/>
              <w:left w:val="nil"/>
              <w:bottom w:val="single" w:sz="8" w:space="0" w:color="000000"/>
              <w:right w:val="nil"/>
            </w:tcBorders>
            <w:vAlign w:val="center"/>
          </w:tcPr>
          <w:p w:rsidR="00235959" w:rsidRPr="00C0512C" w:rsidRDefault="00235959" w:rsidP="00AF7A62">
            <w:pPr>
              <w:spacing w:before="29" w:line="218" w:lineRule="exact"/>
              <w:ind w:left="15"/>
              <w:jc w:val="center"/>
              <w:rPr>
                <w:color w:val="000000"/>
              </w:rPr>
            </w:pPr>
          </w:p>
        </w:tc>
        <w:tc>
          <w:tcPr>
            <w:tcW w:w="1852"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Отметка</w:t>
            </w:r>
          </w:p>
        </w:tc>
        <w:tc>
          <w:tcPr>
            <w:tcW w:w="4753" w:type="dxa"/>
            <w:gridSpan w:val="5"/>
            <w:vMerge w:val="restart"/>
            <w:tcBorders>
              <w:top w:val="nil"/>
              <w:left w:val="nil"/>
              <w:bottom w:val="nil"/>
              <w:right w:val="nil"/>
            </w:tcBorders>
          </w:tcPr>
          <w:p w:rsidR="00235959" w:rsidRPr="00C0512C" w:rsidRDefault="00235959" w:rsidP="00AF7A62">
            <w:pPr>
              <w:spacing w:before="58" w:line="218" w:lineRule="exact"/>
              <w:ind w:left="23"/>
              <w:rPr>
                <w:color w:val="000000"/>
              </w:rPr>
            </w:pPr>
          </w:p>
        </w:tc>
      </w:tr>
      <w:tr w:rsidR="00235959" w:rsidRPr="00C0512C" w:rsidTr="00B81C3D">
        <w:trPr>
          <w:gridAfter w:val="2"/>
          <w:wAfter w:w="759" w:type="dxa"/>
          <w:trHeight w:hRule="exact" w:val="319"/>
        </w:trPr>
        <w:tc>
          <w:tcPr>
            <w:tcW w:w="1050"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rPr>
                <w:b/>
                <w:bCs/>
                <w:color w:val="000000"/>
              </w:rPr>
            </w:pPr>
            <w:r w:rsidRPr="00C0512C">
              <w:rPr>
                <w:b/>
                <w:bCs/>
                <w:color w:val="000000"/>
              </w:rPr>
              <w:t>Вариант</w:t>
            </w:r>
          </w:p>
        </w:tc>
        <w:tc>
          <w:tcPr>
            <w:tcW w:w="211"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b/>
                <w:bCs/>
                <w:i/>
                <w:iCs/>
                <w:color w:val="000000"/>
              </w:rPr>
            </w:pPr>
            <w:r w:rsidRPr="00C0512C">
              <w:rPr>
                <w:b/>
                <w:bCs/>
                <w:i/>
                <w:iCs/>
                <w:color w:val="000000"/>
              </w:rPr>
              <w:t>3</w:t>
            </w:r>
          </w:p>
        </w:tc>
        <w:tc>
          <w:tcPr>
            <w:tcW w:w="316"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b/>
                <w:bCs/>
                <w:i/>
                <w:iCs/>
                <w:color w:val="000000"/>
              </w:rPr>
            </w:pPr>
            <w:r w:rsidRPr="00C0512C">
              <w:rPr>
                <w:b/>
                <w:bCs/>
                <w:i/>
                <w:iCs/>
                <w:color w:val="000000"/>
              </w:rPr>
              <w:t>4</w:t>
            </w:r>
          </w:p>
        </w:tc>
        <w:tc>
          <w:tcPr>
            <w:tcW w:w="211"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b/>
                <w:bCs/>
                <w:i/>
                <w:iCs/>
                <w:color w:val="000000"/>
              </w:rPr>
            </w:pPr>
            <w:r w:rsidRPr="00C0512C">
              <w:rPr>
                <w:b/>
                <w:bCs/>
                <w:i/>
                <w:iCs/>
                <w:color w:val="000000"/>
              </w:rPr>
              <w:t>5</w:t>
            </w:r>
          </w:p>
        </w:tc>
        <w:tc>
          <w:tcPr>
            <w:tcW w:w="1114"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rPr>
                <w:b/>
                <w:bCs/>
                <w:color w:val="000000"/>
              </w:rPr>
            </w:pPr>
            <w:r w:rsidRPr="00C0512C">
              <w:rPr>
                <w:b/>
                <w:bCs/>
                <w:color w:val="000000"/>
              </w:rPr>
              <w:t>Кол-во уч.</w:t>
            </w:r>
          </w:p>
        </w:tc>
        <w:tc>
          <w:tcPr>
            <w:tcW w:w="4753" w:type="dxa"/>
            <w:gridSpan w:val="5"/>
            <w:vMerge/>
            <w:tcBorders>
              <w:top w:val="nil"/>
              <w:left w:val="nil"/>
              <w:bottom w:val="nil"/>
              <w:right w:val="nil"/>
            </w:tcBorders>
          </w:tcPr>
          <w:p w:rsidR="00235959" w:rsidRPr="00C0512C" w:rsidRDefault="00235959" w:rsidP="00AF7A62"/>
        </w:tc>
      </w:tr>
      <w:tr w:rsidR="00235959" w:rsidRPr="00C0512C" w:rsidTr="00B81C3D">
        <w:trPr>
          <w:gridAfter w:val="2"/>
          <w:wAfter w:w="759" w:type="dxa"/>
          <w:trHeight w:hRule="exact" w:val="319"/>
        </w:trPr>
        <w:tc>
          <w:tcPr>
            <w:tcW w:w="1050"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1</w:t>
            </w:r>
          </w:p>
        </w:tc>
        <w:tc>
          <w:tcPr>
            <w:tcW w:w="211"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p>
        </w:tc>
        <w:tc>
          <w:tcPr>
            <w:tcW w:w="316"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7</w:t>
            </w:r>
          </w:p>
        </w:tc>
        <w:tc>
          <w:tcPr>
            <w:tcW w:w="211"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4</w:t>
            </w:r>
          </w:p>
        </w:tc>
        <w:tc>
          <w:tcPr>
            <w:tcW w:w="1114"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right"/>
              <w:rPr>
                <w:color w:val="000000"/>
              </w:rPr>
            </w:pPr>
            <w:r w:rsidRPr="00C0512C">
              <w:rPr>
                <w:color w:val="000000"/>
              </w:rPr>
              <w:t>11</w:t>
            </w:r>
          </w:p>
        </w:tc>
        <w:tc>
          <w:tcPr>
            <w:tcW w:w="4753" w:type="dxa"/>
            <w:gridSpan w:val="5"/>
            <w:vMerge/>
            <w:tcBorders>
              <w:top w:val="nil"/>
              <w:left w:val="nil"/>
              <w:bottom w:val="nil"/>
              <w:right w:val="nil"/>
            </w:tcBorders>
          </w:tcPr>
          <w:p w:rsidR="00235959" w:rsidRPr="00C0512C" w:rsidRDefault="00235959" w:rsidP="00AF7A62">
            <w:pPr>
              <w:jc w:val="right"/>
            </w:pPr>
          </w:p>
        </w:tc>
      </w:tr>
      <w:tr w:rsidR="00235959" w:rsidRPr="00C0512C" w:rsidTr="00B81C3D">
        <w:trPr>
          <w:gridAfter w:val="2"/>
          <w:wAfter w:w="759" w:type="dxa"/>
          <w:trHeight w:hRule="exact" w:val="319"/>
        </w:trPr>
        <w:tc>
          <w:tcPr>
            <w:tcW w:w="1050"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lastRenderedPageBreak/>
              <w:t>2</w:t>
            </w:r>
          </w:p>
        </w:tc>
        <w:tc>
          <w:tcPr>
            <w:tcW w:w="211"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3</w:t>
            </w:r>
          </w:p>
        </w:tc>
        <w:tc>
          <w:tcPr>
            <w:tcW w:w="316"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5</w:t>
            </w:r>
          </w:p>
        </w:tc>
        <w:tc>
          <w:tcPr>
            <w:tcW w:w="211"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3</w:t>
            </w:r>
          </w:p>
        </w:tc>
        <w:tc>
          <w:tcPr>
            <w:tcW w:w="1114"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right"/>
              <w:rPr>
                <w:color w:val="000000"/>
              </w:rPr>
            </w:pPr>
            <w:r w:rsidRPr="00C0512C">
              <w:rPr>
                <w:color w:val="000000"/>
              </w:rPr>
              <w:t>11</w:t>
            </w:r>
          </w:p>
        </w:tc>
        <w:tc>
          <w:tcPr>
            <w:tcW w:w="4753" w:type="dxa"/>
            <w:gridSpan w:val="5"/>
            <w:vMerge/>
            <w:tcBorders>
              <w:top w:val="nil"/>
              <w:left w:val="nil"/>
              <w:bottom w:val="nil"/>
              <w:right w:val="nil"/>
            </w:tcBorders>
          </w:tcPr>
          <w:p w:rsidR="00235959" w:rsidRPr="00C0512C" w:rsidRDefault="00235959" w:rsidP="00AF7A62">
            <w:pPr>
              <w:jc w:val="right"/>
            </w:pPr>
          </w:p>
        </w:tc>
      </w:tr>
      <w:tr w:rsidR="00235959" w:rsidRPr="00C0512C" w:rsidTr="00B81C3D">
        <w:trPr>
          <w:gridAfter w:val="2"/>
          <w:wAfter w:w="759" w:type="dxa"/>
          <w:trHeight w:hRule="exact" w:val="319"/>
        </w:trPr>
        <w:tc>
          <w:tcPr>
            <w:tcW w:w="1050"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b/>
                <w:bCs/>
                <w:color w:val="000000"/>
              </w:rPr>
            </w:pPr>
            <w:r w:rsidRPr="00C0512C">
              <w:rPr>
                <w:b/>
                <w:bCs/>
                <w:color w:val="000000"/>
              </w:rPr>
              <w:t>Комплект</w:t>
            </w:r>
          </w:p>
        </w:tc>
        <w:tc>
          <w:tcPr>
            <w:tcW w:w="211"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right"/>
              <w:rPr>
                <w:color w:val="000000"/>
              </w:rPr>
            </w:pPr>
            <w:r w:rsidRPr="00C0512C">
              <w:rPr>
                <w:color w:val="000000"/>
              </w:rPr>
              <w:t>3</w:t>
            </w:r>
          </w:p>
        </w:tc>
        <w:tc>
          <w:tcPr>
            <w:tcW w:w="316"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right"/>
              <w:rPr>
                <w:color w:val="000000"/>
              </w:rPr>
            </w:pPr>
            <w:r w:rsidRPr="00C0512C">
              <w:rPr>
                <w:color w:val="000000"/>
              </w:rPr>
              <w:t>12</w:t>
            </w:r>
          </w:p>
        </w:tc>
        <w:tc>
          <w:tcPr>
            <w:tcW w:w="211"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right"/>
              <w:rPr>
                <w:color w:val="000000"/>
              </w:rPr>
            </w:pPr>
            <w:r w:rsidRPr="00C0512C">
              <w:rPr>
                <w:color w:val="000000"/>
              </w:rPr>
              <w:t>7</w:t>
            </w:r>
          </w:p>
        </w:tc>
        <w:tc>
          <w:tcPr>
            <w:tcW w:w="1114"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right"/>
              <w:rPr>
                <w:color w:val="000000"/>
              </w:rPr>
            </w:pPr>
            <w:r w:rsidRPr="00C0512C">
              <w:rPr>
                <w:color w:val="000000"/>
              </w:rPr>
              <w:t>22</w:t>
            </w:r>
          </w:p>
        </w:tc>
        <w:tc>
          <w:tcPr>
            <w:tcW w:w="4753" w:type="dxa"/>
            <w:gridSpan w:val="5"/>
            <w:vMerge/>
            <w:tcBorders>
              <w:top w:val="nil"/>
              <w:left w:val="nil"/>
              <w:bottom w:val="nil"/>
              <w:right w:val="nil"/>
            </w:tcBorders>
          </w:tcPr>
          <w:p w:rsidR="00235959" w:rsidRPr="00C0512C" w:rsidRDefault="00235959" w:rsidP="00AF7A62">
            <w:pPr>
              <w:jc w:val="right"/>
            </w:pPr>
          </w:p>
        </w:tc>
      </w:tr>
    </w:tbl>
    <w:p w:rsidR="00235959" w:rsidRPr="00C0512C" w:rsidRDefault="00235959" w:rsidP="00235959">
      <w:pPr>
        <w:rPr>
          <w:b/>
        </w:rPr>
      </w:pPr>
    </w:p>
    <w:tbl>
      <w:tblPr>
        <w:tblW w:w="9658" w:type="dxa"/>
        <w:tblInd w:w="15" w:type="dxa"/>
        <w:tblLayout w:type="fixed"/>
        <w:tblCellMar>
          <w:left w:w="15" w:type="dxa"/>
          <w:right w:w="15" w:type="dxa"/>
        </w:tblCellMar>
        <w:tblLook w:val="0000" w:firstRow="0" w:lastRow="0" w:firstColumn="0" w:lastColumn="0" w:noHBand="0" w:noVBand="0"/>
      </w:tblPr>
      <w:tblGrid>
        <w:gridCol w:w="168"/>
        <w:gridCol w:w="170"/>
        <w:gridCol w:w="171"/>
        <w:gridCol w:w="541"/>
        <w:gridCol w:w="510"/>
        <w:gridCol w:w="425"/>
        <w:gridCol w:w="425"/>
        <w:gridCol w:w="1113"/>
        <w:gridCol w:w="2093"/>
        <w:gridCol w:w="1207"/>
        <w:gridCol w:w="708"/>
        <w:gridCol w:w="709"/>
        <w:gridCol w:w="709"/>
        <w:gridCol w:w="567"/>
        <w:gridCol w:w="142"/>
      </w:tblGrid>
      <w:tr w:rsidR="00235959" w:rsidRPr="00C0512C" w:rsidTr="001D273E">
        <w:trPr>
          <w:trHeight w:hRule="exact" w:val="657"/>
        </w:trPr>
        <w:tc>
          <w:tcPr>
            <w:tcW w:w="9658" w:type="dxa"/>
            <w:gridSpan w:val="15"/>
            <w:tcBorders>
              <w:top w:val="nil"/>
              <w:left w:val="nil"/>
              <w:bottom w:val="nil"/>
              <w:right w:val="nil"/>
            </w:tcBorders>
          </w:tcPr>
          <w:p w:rsidR="00235959" w:rsidRDefault="00235959" w:rsidP="00C82C7F">
            <w:pPr>
              <w:numPr>
                <w:ilvl w:val="0"/>
                <w:numId w:val="49"/>
              </w:numPr>
              <w:spacing w:before="29" w:line="256" w:lineRule="exact"/>
              <w:rPr>
                <w:b/>
                <w:bCs/>
                <w:color w:val="000000"/>
              </w:rPr>
            </w:pPr>
            <w:r>
              <w:rPr>
                <w:b/>
                <w:bCs/>
                <w:color w:val="000000"/>
              </w:rPr>
              <w:t>класс</w:t>
            </w:r>
          </w:p>
          <w:p w:rsidR="00235959" w:rsidRPr="00C0512C" w:rsidRDefault="00235959" w:rsidP="00AF7A62">
            <w:pPr>
              <w:spacing w:before="29" w:line="256" w:lineRule="exact"/>
              <w:rPr>
                <w:b/>
                <w:bCs/>
                <w:color w:val="000000"/>
              </w:rPr>
            </w:pPr>
            <w:r w:rsidRPr="00C0512C">
              <w:rPr>
                <w:b/>
                <w:bCs/>
                <w:color w:val="000000"/>
              </w:rPr>
              <w:t>Статистика по отметкам</w:t>
            </w:r>
          </w:p>
        </w:tc>
      </w:tr>
      <w:tr w:rsidR="00235959" w:rsidRPr="00C0512C" w:rsidTr="001D273E">
        <w:trPr>
          <w:trHeight w:hRule="exact" w:val="288"/>
        </w:trPr>
        <w:tc>
          <w:tcPr>
            <w:tcW w:w="9658" w:type="dxa"/>
            <w:gridSpan w:val="15"/>
            <w:tcBorders>
              <w:top w:val="nil"/>
              <w:left w:val="nil"/>
              <w:bottom w:val="nil"/>
              <w:right w:val="nil"/>
            </w:tcBorders>
          </w:tcPr>
          <w:p w:rsidR="00235959" w:rsidRPr="00C0512C" w:rsidRDefault="00235959" w:rsidP="00AF7A62">
            <w:pPr>
              <w:spacing w:before="72" w:line="261" w:lineRule="exact"/>
              <w:rPr>
                <w:color w:val="000000"/>
              </w:rPr>
            </w:pPr>
            <w:r w:rsidRPr="00C0512C">
              <w:rPr>
                <w:color w:val="000000"/>
              </w:rPr>
              <w:t>Максимальный первичный балл: 20</w:t>
            </w:r>
          </w:p>
        </w:tc>
      </w:tr>
      <w:tr w:rsidR="00235959" w:rsidRPr="00C0512C" w:rsidTr="001D273E">
        <w:trPr>
          <w:trHeight w:hRule="exact" w:val="87"/>
        </w:trPr>
        <w:tc>
          <w:tcPr>
            <w:tcW w:w="9658" w:type="dxa"/>
            <w:gridSpan w:val="15"/>
            <w:tcBorders>
              <w:top w:val="nil"/>
              <w:left w:val="nil"/>
              <w:bottom w:val="nil"/>
              <w:right w:val="nil"/>
            </w:tcBorders>
          </w:tcPr>
          <w:p w:rsidR="00235959" w:rsidRPr="00C0512C" w:rsidRDefault="00235959" w:rsidP="00AF7A62">
            <w:pPr>
              <w:spacing w:before="72" w:line="261" w:lineRule="exact"/>
              <w:ind w:left="15"/>
              <w:rPr>
                <w:color w:val="000000"/>
              </w:rPr>
            </w:pPr>
          </w:p>
        </w:tc>
      </w:tr>
      <w:tr w:rsidR="00235959" w:rsidRPr="00C0512C" w:rsidTr="001D273E">
        <w:trPr>
          <w:trHeight w:hRule="exact" w:val="603"/>
        </w:trPr>
        <w:tc>
          <w:tcPr>
            <w:tcW w:w="5616" w:type="dxa"/>
            <w:gridSpan w:val="9"/>
            <w:vMerge w:val="restart"/>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ОО</w:t>
            </w:r>
          </w:p>
        </w:tc>
        <w:tc>
          <w:tcPr>
            <w:tcW w:w="1207" w:type="dxa"/>
            <w:vMerge w:val="restart"/>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b/>
                <w:bCs/>
                <w:color w:val="000000"/>
              </w:rPr>
            </w:pPr>
            <w:r w:rsidRPr="00C0512C">
              <w:rPr>
                <w:b/>
                <w:bCs/>
                <w:color w:val="000000"/>
              </w:rPr>
              <w:t>Кол-во уч.</w:t>
            </w:r>
          </w:p>
        </w:tc>
        <w:tc>
          <w:tcPr>
            <w:tcW w:w="2693"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b/>
                <w:bCs/>
                <w:color w:val="000000"/>
              </w:rPr>
            </w:pPr>
            <w:r w:rsidRPr="00C0512C">
              <w:rPr>
                <w:b/>
                <w:bCs/>
                <w:color w:val="000000"/>
              </w:rPr>
              <w:t>Распределение групп баллов в %</w:t>
            </w:r>
          </w:p>
        </w:tc>
        <w:tc>
          <w:tcPr>
            <w:tcW w:w="142" w:type="dxa"/>
            <w:vMerge w:val="restart"/>
            <w:tcBorders>
              <w:top w:val="nil"/>
              <w:left w:val="nil"/>
              <w:bottom w:val="nil"/>
              <w:right w:val="nil"/>
            </w:tcBorders>
          </w:tcPr>
          <w:p w:rsidR="00235959" w:rsidRPr="00C0512C" w:rsidRDefault="00235959" w:rsidP="00AF7A62">
            <w:pPr>
              <w:spacing w:before="29" w:line="199" w:lineRule="exact"/>
              <w:ind w:left="15"/>
              <w:rPr>
                <w:color w:val="000000"/>
              </w:rPr>
            </w:pPr>
          </w:p>
        </w:tc>
      </w:tr>
      <w:tr w:rsidR="00235959" w:rsidRPr="00C0512C" w:rsidTr="001D273E">
        <w:trPr>
          <w:trHeight w:hRule="exact" w:val="438"/>
        </w:trPr>
        <w:tc>
          <w:tcPr>
            <w:tcW w:w="5616" w:type="dxa"/>
            <w:gridSpan w:val="9"/>
            <w:vMerge/>
            <w:tcBorders>
              <w:top w:val="single" w:sz="8" w:space="0" w:color="000000"/>
              <w:left w:val="single" w:sz="8" w:space="0" w:color="000000"/>
              <w:bottom w:val="single" w:sz="8" w:space="0" w:color="000000"/>
              <w:right w:val="single" w:sz="8" w:space="0" w:color="000000"/>
            </w:tcBorders>
          </w:tcPr>
          <w:p w:rsidR="00235959" w:rsidRPr="00C0512C" w:rsidRDefault="00235959" w:rsidP="00AF7A62"/>
        </w:tc>
        <w:tc>
          <w:tcPr>
            <w:tcW w:w="1207" w:type="dxa"/>
            <w:vMerge/>
            <w:tcBorders>
              <w:top w:val="single" w:sz="8" w:space="0" w:color="000000"/>
              <w:left w:val="single" w:sz="8" w:space="0" w:color="000000"/>
              <w:bottom w:val="single" w:sz="8" w:space="0" w:color="000000"/>
              <w:right w:val="single" w:sz="8" w:space="0" w:color="000000"/>
            </w:tcBorders>
          </w:tcPr>
          <w:p w:rsidR="00235959" w:rsidRPr="00C0512C" w:rsidRDefault="00235959" w:rsidP="00AF7A62"/>
        </w:tc>
        <w:tc>
          <w:tcPr>
            <w:tcW w:w="708"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2</w:t>
            </w:r>
          </w:p>
        </w:tc>
        <w:tc>
          <w:tcPr>
            <w:tcW w:w="709"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3</w:t>
            </w:r>
          </w:p>
        </w:tc>
        <w:tc>
          <w:tcPr>
            <w:tcW w:w="709"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4</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5</w:t>
            </w:r>
          </w:p>
        </w:tc>
        <w:tc>
          <w:tcPr>
            <w:tcW w:w="142" w:type="dxa"/>
            <w:vMerge/>
            <w:tcBorders>
              <w:top w:val="nil"/>
              <w:left w:val="nil"/>
              <w:bottom w:val="nil"/>
              <w:right w:val="nil"/>
            </w:tcBorders>
          </w:tcPr>
          <w:p w:rsidR="00235959" w:rsidRPr="00C0512C" w:rsidRDefault="00235959" w:rsidP="00AF7A62">
            <w:pPr>
              <w:jc w:val="center"/>
            </w:pPr>
          </w:p>
        </w:tc>
      </w:tr>
      <w:tr w:rsidR="00235959" w:rsidRPr="00C0512C" w:rsidTr="001D273E">
        <w:trPr>
          <w:trHeight w:hRule="exact" w:val="86"/>
        </w:trPr>
        <w:tc>
          <w:tcPr>
            <w:tcW w:w="9516" w:type="dxa"/>
            <w:gridSpan w:val="14"/>
            <w:tcBorders>
              <w:top w:val="nil"/>
              <w:left w:val="nil"/>
              <w:bottom w:val="nil"/>
              <w:right w:val="nil"/>
            </w:tcBorders>
          </w:tcPr>
          <w:p w:rsidR="00235959" w:rsidRPr="00C0512C" w:rsidRDefault="00235959" w:rsidP="00AF7A62">
            <w:pPr>
              <w:spacing w:before="29" w:line="199" w:lineRule="exact"/>
              <w:ind w:left="15"/>
              <w:rPr>
                <w:color w:val="000000"/>
              </w:rPr>
            </w:pPr>
          </w:p>
        </w:tc>
        <w:tc>
          <w:tcPr>
            <w:tcW w:w="142" w:type="dxa"/>
            <w:vMerge/>
            <w:tcBorders>
              <w:top w:val="nil"/>
              <w:left w:val="nil"/>
              <w:bottom w:val="nil"/>
              <w:right w:val="nil"/>
            </w:tcBorders>
          </w:tcPr>
          <w:p w:rsidR="00235959" w:rsidRPr="00C0512C" w:rsidRDefault="00235959" w:rsidP="00AF7A62"/>
        </w:tc>
      </w:tr>
      <w:tr w:rsidR="00235959" w:rsidRPr="00C0512C" w:rsidTr="001D273E">
        <w:trPr>
          <w:trHeight w:hRule="exact" w:val="329"/>
        </w:trPr>
        <w:tc>
          <w:tcPr>
            <w:tcW w:w="5616" w:type="dxa"/>
            <w:gridSpan w:val="9"/>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56" w:lineRule="exact"/>
              <w:ind w:left="15"/>
              <w:rPr>
                <w:b/>
                <w:bCs/>
                <w:color w:val="000000"/>
              </w:rPr>
            </w:pPr>
            <w:r w:rsidRPr="00C0512C">
              <w:rPr>
                <w:b/>
                <w:bCs/>
                <w:color w:val="000000"/>
              </w:rPr>
              <w:t>Вся выборка</w:t>
            </w:r>
          </w:p>
        </w:tc>
        <w:tc>
          <w:tcPr>
            <w:tcW w:w="1207"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14" w:line="180" w:lineRule="exact"/>
              <w:ind w:left="8"/>
              <w:rPr>
                <w:color w:val="000000"/>
              </w:rPr>
            </w:pPr>
            <w:r w:rsidRPr="00C0512C">
              <w:rPr>
                <w:color w:val="000000"/>
              </w:rPr>
              <w:t>1419498</w:t>
            </w:r>
          </w:p>
        </w:tc>
        <w:tc>
          <w:tcPr>
            <w:tcW w:w="708"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11.6</w:t>
            </w:r>
          </w:p>
        </w:tc>
        <w:tc>
          <w:tcPr>
            <w:tcW w:w="709"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34.2</w:t>
            </w:r>
          </w:p>
        </w:tc>
        <w:tc>
          <w:tcPr>
            <w:tcW w:w="709"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33.6</w:t>
            </w:r>
          </w:p>
        </w:tc>
        <w:tc>
          <w:tcPr>
            <w:tcW w:w="567"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20.6</w:t>
            </w:r>
          </w:p>
        </w:tc>
        <w:tc>
          <w:tcPr>
            <w:tcW w:w="142" w:type="dxa"/>
            <w:vMerge/>
            <w:tcBorders>
              <w:top w:val="nil"/>
              <w:left w:val="nil"/>
              <w:bottom w:val="nil"/>
              <w:right w:val="nil"/>
            </w:tcBorders>
          </w:tcPr>
          <w:p w:rsidR="00235959" w:rsidRPr="00C0512C" w:rsidRDefault="00235959" w:rsidP="00AF7A62">
            <w:pPr>
              <w:jc w:val="center"/>
            </w:pPr>
          </w:p>
        </w:tc>
      </w:tr>
      <w:tr w:rsidR="00235959" w:rsidRPr="00C0512C" w:rsidTr="001D273E">
        <w:trPr>
          <w:trHeight w:hRule="exact" w:val="304"/>
        </w:trPr>
        <w:tc>
          <w:tcPr>
            <w:tcW w:w="168" w:type="dxa"/>
            <w:vMerge w:val="restart"/>
            <w:tcBorders>
              <w:top w:val="nil"/>
              <w:left w:val="nil"/>
              <w:bottom w:val="nil"/>
              <w:right w:val="nil"/>
            </w:tcBorders>
          </w:tcPr>
          <w:p w:rsidR="00235959" w:rsidRPr="00C0512C" w:rsidRDefault="00235959" w:rsidP="00AF7A62">
            <w:pPr>
              <w:spacing w:before="29" w:line="218" w:lineRule="exact"/>
              <w:ind w:left="15"/>
              <w:rPr>
                <w:color w:val="000000"/>
              </w:rPr>
            </w:pPr>
          </w:p>
        </w:tc>
        <w:tc>
          <w:tcPr>
            <w:tcW w:w="5448" w:type="dxa"/>
            <w:gridSpan w:val="8"/>
            <w:tcBorders>
              <w:top w:val="single" w:sz="12" w:space="0" w:color="000000"/>
              <w:left w:val="single" w:sz="12" w:space="0" w:color="000000"/>
              <w:bottom w:val="single" w:sz="12" w:space="0" w:color="000000"/>
              <w:right w:val="single" w:sz="12" w:space="0" w:color="000000"/>
            </w:tcBorders>
          </w:tcPr>
          <w:p w:rsidR="00235959" w:rsidRPr="00C0512C" w:rsidRDefault="00235959" w:rsidP="00AF7A62">
            <w:pPr>
              <w:spacing w:before="29" w:line="256" w:lineRule="exact"/>
              <w:ind w:left="15"/>
              <w:rPr>
                <w:b/>
                <w:bCs/>
                <w:color w:val="000000"/>
              </w:rPr>
            </w:pPr>
            <w:r w:rsidRPr="00C0512C">
              <w:rPr>
                <w:b/>
                <w:bCs/>
                <w:color w:val="000000"/>
              </w:rPr>
              <w:t>Республика Башкортостан</w:t>
            </w:r>
          </w:p>
        </w:tc>
        <w:tc>
          <w:tcPr>
            <w:tcW w:w="1207"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37" w:lineRule="exact"/>
              <w:ind w:left="15"/>
              <w:rPr>
                <w:color w:val="000000"/>
              </w:rPr>
            </w:pPr>
            <w:r w:rsidRPr="00C0512C">
              <w:rPr>
                <w:color w:val="000000"/>
              </w:rPr>
              <w:t>43246</w:t>
            </w:r>
          </w:p>
        </w:tc>
        <w:tc>
          <w:tcPr>
            <w:tcW w:w="708"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6.1</w:t>
            </w:r>
          </w:p>
        </w:tc>
        <w:tc>
          <w:tcPr>
            <w:tcW w:w="709"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32.8</w:t>
            </w:r>
          </w:p>
        </w:tc>
        <w:tc>
          <w:tcPr>
            <w:tcW w:w="709"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36.1</w:t>
            </w:r>
          </w:p>
        </w:tc>
        <w:tc>
          <w:tcPr>
            <w:tcW w:w="567"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25.1</w:t>
            </w:r>
          </w:p>
        </w:tc>
        <w:tc>
          <w:tcPr>
            <w:tcW w:w="142" w:type="dxa"/>
            <w:vMerge/>
            <w:tcBorders>
              <w:top w:val="nil"/>
              <w:left w:val="nil"/>
              <w:bottom w:val="nil"/>
              <w:right w:val="nil"/>
            </w:tcBorders>
          </w:tcPr>
          <w:p w:rsidR="00235959" w:rsidRPr="00C0512C" w:rsidRDefault="00235959" w:rsidP="00AF7A62">
            <w:pPr>
              <w:jc w:val="center"/>
            </w:pPr>
          </w:p>
        </w:tc>
      </w:tr>
      <w:tr w:rsidR="00235959" w:rsidRPr="00C0512C" w:rsidTr="001D273E">
        <w:trPr>
          <w:trHeight w:hRule="exact" w:val="290"/>
        </w:trPr>
        <w:tc>
          <w:tcPr>
            <w:tcW w:w="168" w:type="dxa"/>
            <w:vMerge/>
            <w:tcBorders>
              <w:top w:val="nil"/>
              <w:left w:val="nil"/>
              <w:bottom w:val="nil"/>
              <w:right w:val="nil"/>
            </w:tcBorders>
          </w:tcPr>
          <w:p w:rsidR="00235959" w:rsidRPr="00C0512C" w:rsidRDefault="00235959" w:rsidP="00AF7A62"/>
        </w:tc>
        <w:tc>
          <w:tcPr>
            <w:tcW w:w="170" w:type="dxa"/>
            <w:vMerge w:val="restart"/>
            <w:tcBorders>
              <w:top w:val="nil"/>
              <w:left w:val="nil"/>
              <w:bottom w:val="nil"/>
              <w:right w:val="nil"/>
            </w:tcBorders>
          </w:tcPr>
          <w:p w:rsidR="00235959" w:rsidRPr="00C0512C" w:rsidRDefault="00235959" w:rsidP="00AF7A62">
            <w:pPr>
              <w:spacing w:before="29" w:line="218" w:lineRule="exact"/>
              <w:ind w:left="15"/>
              <w:rPr>
                <w:color w:val="000000"/>
              </w:rPr>
            </w:pPr>
          </w:p>
        </w:tc>
        <w:tc>
          <w:tcPr>
            <w:tcW w:w="5278" w:type="dxa"/>
            <w:gridSpan w:val="7"/>
            <w:tcBorders>
              <w:top w:val="single" w:sz="12" w:space="0" w:color="000000"/>
              <w:left w:val="single" w:sz="12" w:space="0" w:color="000000"/>
              <w:bottom w:val="single" w:sz="12" w:space="0" w:color="000000"/>
              <w:right w:val="single" w:sz="12" w:space="0" w:color="000000"/>
            </w:tcBorders>
          </w:tcPr>
          <w:p w:rsidR="00235959" w:rsidRPr="00C0512C" w:rsidRDefault="00235959" w:rsidP="00AF7A62">
            <w:pPr>
              <w:spacing w:before="29" w:line="218" w:lineRule="exact"/>
              <w:ind w:left="15"/>
              <w:rPr>
                <w:b/>
                <w:bCs/>
                <w:color w:val="000000"/>
              </w:rPr>
            </w:pPr>
            <w:r w:rsidRPr="00C0512C">
              <w:rPr>
                <w:b/>
                <w:bCs/>
                <w:color w:val="000000"/>
              </w:rPr>
              <w:t>Кушнаренковский муниципальный район</w:t>
            </w:r>
          </w:p>
        </w:tc>
        <w:tc>
          <w:tcPr>
            <w:tcW w:w="1207"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37" w:lineRule="exact"/>
              <w:ind w:left="15"/>
              <w:rPr>
                <w:color w:val="000000"/>
              </w:rPr>
            </w:pPr>
            <w:r w:rsidRPr="00C0512C">
              <w:rPr>
                <w:color w:val="000000"/>
              </w:rPr>
              <w:t>275</w:t>
            </w:r>
          </w:p>
        </w:tc>
        <w:tc>
          <w:tcPr>
            <w:tcW w:w="708"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2.9</w:t>
            </w:r>
          </w:p>
        </w:tc>
        <w:tc>
          <w:tcPr>
            <w:tcW w:w="709"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27.3</w:t>
            </w:r>
          </w:p>
        </w:tc>
        <w:tc>
          <w:tcPr>
            <w:tcW w:w="709"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34.5</w:t>
            </w:r>
          </w:p>
        </w:tc>
        <w:tc>
          <w:tcPr>
            <w:tcW w:w="567"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35.3</w:t>
            </w:r>
          </w:p>
        </w:tc>
        <w:tc>
          <w:tcPr>
            <w:tcW w:w="142" w:type="dxa"/>
            <w:vMerge/>
            <w:tcBorders>
              <w:top w:val="nil"/>
              <w:left w:val="nil"/>
              <w:bottom w:val="nil"/>
              <w:right w:val="nil"/>
            </w:tcBorders>
          </w:tcPr>
          <w:p w:rsidR="00235959" w:rsidRPr="00C0512C" w:rsidRDefault="00235959" w:rsidP="00AF7A62">
            <w:pPr>
              <w:jc w:val="center"/>
            </w:pPr>
          </w:p>
        </w:tc>
      </w:tr>
      <w:tr w:rsidR="00235959" w:rsidRPr="00C0512C" w:rsidTr="001D273E">
        <w:trPr>
          <w:trHeight w:hRule="exact" w:val="548"/>
        </w:trPr>
        <w:tc>
          <w:tcPr>
            <w:tcW w:w="168" w:type="dxa"/>
            <w:vMerge/>
            <w:tcBorders>
              <w:top w:val="nil"/>
              <w:left w:val="nil"/>
              <w:bottom w:val="nil"/>
              <w:right w:val="nil"/>
            </w:tcBorders>
          </w:tcPr>
          <w:p w:rsidR="00235959" w:rsidRPr="00C0512C" w:rsidRDefault="00235959" w:rsidP="00AF7A62"/>
        </w:tc>
        <w:tc>
          <w:tcPr>
            <w:tcW w:w="170" w:type="dxa"/>
            <w:vMerge/>
            <w:tcBorders>
              <w:top w:val="nil"/>
              <w:left w:val="nil"/>
              <w:bottom w:val="nil"/>
              <w:right w:val="nil"/>
            </w:tcBorders>
          </w:tcPr>
          <w:p w:rsidR="00235959" w:rsidRPr="00C0512C" w:rsidRDefault="00235959" w:rsidP="00AF7A62"/>
        </w:tc>
        <w:tc>
          <w:tcPr>
            <w:tcW w:w="171" w:type="dxa"/>
            <w:tcBorders>
              <w:top w:val="nil"/>
              <w:left w:val="nil"/>
              <w:bottom w:val="nil"/>
              <w:right w:val="nil"/>
            </w:tcBorders>
          </w:tcPr>
          <w:p w:rsidR="00235959" w:rsidRPr="00C0512C" w:rsidRDefault="00235959" w:rsidP="00AF7A62">
            <w:pPr>
              <w:spacing w:before="29" w:line="218" w:lineRule="exact"/>
              <w:ind w:left="15"/>
              <w:rPr>
                <w:color w:val="000000"/>
              </w:rPr>
            </w:pPr>
          </w:p>
        </w:tc>
        <w:tc>
          <w:tcPr>
            <w:tcW w:w="5107" w:type="dxa"/>
            <w:gridSpan w:val="6"/>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rPr>
                <w:color w:val="000000"/>
              </w:rPr>
            </w:pPr>
            <w:r w:rsidRPr="00C0512C">
              <w:rPr>
                <w:color w:val="000000"/>
              </w:rPr>
              <w:t>(sch024103) МБОУ СОШ с.Старые Камышлы</w:t>
            </w:r>
          </w:p>
        </w:tc>
        <w:tc>
          <w:tcPr>
            <w:tcW w:w="120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218" w:lineRule="exact"/>
              <w:ind w:left="15"/>
              <w:rPr>
                <w:color w:val="000000"/>
              </w:rPr>
            </w:pPr>
            <w:r w:rsidRPr="00C0512C">
              <w:rPr>
                <w:color w:val="000000"/>
              </w:rPr>
              <w:t>13</w:t>
            </w:r>
          </w:p>
        </w:tc>
        <w:tc>
          <w:tcPr>
            <w:tcW w:w="708"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0</w:t>
            </w:r>
          </w:p>
        </w:tc>
        <w:tc>
          <w:tcPr>
            <w:tcW w:w="709"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23.1</w:t>
            </w:r>
          </w:p>
        </w:tc>
        <w:tc>
          <w:tcPr>
            <w:tcW w:w="709"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b/>
                <w:bCs/>
                <w:color w:val="000000"/>
              </w:rPr>
            </w:pPr>
            <w:r w:rsidRPr="00C0512C">
              <w:rPr>
                <w:b/>
                <w:bCs/>
                <w:color w:val="000000"/>
              </w:rPr>
              <w:t>53.8</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b/>
                <w:bCs/>
                <w:color w:val="000000"/>
              </w:rPr>
            </w:pPr>
            <w:r w:rsidRPr="00C0512C">
              <w:rPr>
                <w:b/>
                <w:bCs/>
                <w:color w:val="000000"/>
              </w:rPr>
              <w:t>23.1</w:t>
            </w:r>
          </w:p>
        </w:tc>
        <w:tc>
          <w:tcPr>
            <w:tcW w:w="142" w:type="dxa"/>
            <w:vMerge/>
            <w:tcBorders>
              <w:top w:val="nil"/>
              <w:left w:val="nil"/>
              <w:bottom w:val="nil"/>
              <w:right w:val="nil"/>
            </w:tcBorders>
          </w:tcPr>
          <w:p w:rsidR="00235959" w:rsidRPr="00C0512C" w:rsidRDefault="00235959" w:rsidP="00AF7A62">
            <w:pPr>
              <w:jc w:val="center"/>
            </w:pPr>
          </w:p>
        </w:tc>
      </w:tr>
      <w:tr w:rsidR="00235959" w:rsidRPr="00C0512C" w:rsidTr="001D273E">
        <w:trPr>
          <w:trHeight w:hRule="exact" w:val="276"/>
        </w:trPr>
        <w:tc>
          <w:tcPr>
            <w:tcW w:w="9658" w:type="dxa"/>
            <w:gridSpan w:val="15"/>
            <w:tcBorders>
              <w:top w:val="nil"/>
              <w:left w:val="nil"/>
              <w:bottom w:val="nil"/>
              <w:right w:val="nil"/>
            </w:tcBorders>
          </w:tcPr>
          <w:p w:rsidR="00235959" w:rsidRPr="00C0512C" w:rsidRDefault="00235959" w:rsidP="00AF7A62">
            <w:pPr>
              <w:spacing w:before="29" w:line="218" w:lineRule="exact"/>
              <w:rPr>
                <w:color w:val="000000"/>
              </w:rPr>
            </w:pPr>
            <w:r w:rsidRPr="00C0512C">
              <w:rPr>
                <w:color w:val="000000"/>
              </w:rPr>
              <w:t>Общая гистограмма отметок</w:t>
            </w:r>
          </w:p>
        </w:tc>
      </w:tr>
      <w:tr w:rsidR="00235959" w:rsidRPr="00C0512C" w:rsidTr="001D273E">
        <w:trPr>
          <w:trHeight w:hRule="exact" w:val="3307"/>
        </w:trPr>
        <w:tc>
          <w:tcPr>
            <w:tcW w:w="9658" w:type="dxa"/>
            <w:gridSpan w:val="15"/>
            <w:tcBorders>
              <w:top w:val="nil"/>
              <w:left w:val="nil"/>
              <w:bottom w:val="nil"/>
              <w:right w:val="nil"/>
            </w:tcBorders>
          </w:tcPr>
          <w:p w:rsidR="00235959" w:rsidRPr="00C0512C" w:rsidRDefault="00235959" w:rsidP="00AF7A62">
            <w:pPr>
              <w:spacing w:line="240" w:lineRule="atLeast"/>
            </w:pPr>
            <w:r>
              <w:rPr>
                <w:noProof/>
              </w:rPr>
              <w:drawing>
                <wp:inline distT="0" distB="0" distL="0" distR="0">
                  <wp:extent cx="5648325" cy="2057400"/>
                  <wp:effectExtent l="1905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5648325" cy="2057400"/>
                          </a:xfrm>
                          <a:prstGeom prst="rect">
                            <a:avLst/>
                          </a:prstGeom>
                          <a:noFill/>
                          <a:ln w="9525">
                            <a:noFill/>
                            <a:miter lim="800000"/>
                            <a:headEnd/>
                            <a:tailEnd/>
                          </a:ln>
                        </pic:spPr>
                      </pic:pic>
                    </a:graphicData>
                  </a:graphic>
                </wp:inline>
              </w:drawing>
            </w:r>
          </w:p>
        </w:tc>
      </w:tr>
      <w:tr w:rsidR="00235959" w:rsidRPr="00C0512C" w:rsidTr="001D273E">
        <w:trPr>
          <w:trHeight w:hRule="exact" w:val="87"/>
        </w:trPr>
        <w:tc>
          <w:tcPr>
            <w:tcW w:w="9658" w:type="dxa"/>
            <w:gridSpan w:val="15"/>
            <w:tcBorders>
              <w:top w:val="nil"/>
              <w:left w:val="nil"/>
              <w:bottom w:val="nil"/>
              <w:right w:val="nil"/>
            </w:tcBorders>
          </w:tcPr>
          <w:p w:rsidR="00235959" w:rsidRPr="00C0512C" w:rsidRDefault="00235959" w:rsidP="00AF7A62">
            <w:pPr>
              <w:spacing w:before="29" w:line="218" w:lineRule="exact"/>
              <w:ind w:left="15"/>
              <w:rPr>
                <w:color w:val="000000"/>
              </w:rPr>
            </w:pPr>
          </w:p>
        </w:tc>
      </w:tr>
      <w:tr w:rsidR="00235959" w:rsidRPr="00C0512C" w:rsidTr="001D273E">
        <w:trPr>
          <w:trHeight w:hRule="exact" w:val="274"/>
        </w:trPr>
        <w:tc>
          <w:tcPr>
            <w:tcW w:w="9658" w:type="dxa"/>
            <w:gridSpan w:val="15"/>
            <w:tcBorders>
              <w:top w:val="nil"/>
              <w:left w:val="nil"/>
              <w:bottom w:val="nil"/>
              <w:right w:val="nil"/>
            </w:tcBorders>
          </w:tcPr>
          <w:p w:rsidR="00235959" w:rsidRPr="00C0512C" w:rsidRDefault="00235959" w:rsidP="00AF7A62">
            <w:pPr>
              <w:spacing w:before="29" w:line="218" w:lineRule="exact"/>
              <w:ind w:left="15"/>
              <w:rPr>
                <w:color w:val="000000"/>
              </w:rPr>
            </w:pPr>
            <w:r w:rsidRPr="00C0512C">
              <w:rPr>
                <w:color w:val="000000"/>
              </w:rPr>
              <w:t>Распределение отметок по вариантам</w:t>
            </w:r>
          </w:p>
        </w:tc>
      </w:tr>
      <w:tr w:rsidR="00235959" w:rsidRPr="00C0512C" w:rsidTr="001D273E">
        <w:trPr>
          <w:trHeight w:hRule="exact" w:val="319"/>
        </w:trPr>
        <w:tc>
          <w:tcPr>
            <w:tcW w:w="1050" w:type="dxa"/>
            <w:gridSpan w:val="4"/>
            <w:tcBorders>
              <w:top w:val="nil"/>
              <w:left w:val="nil"/>
              <w:bottom w:val="single" w:sz="8" w:space="0" w:color="000000"/>
              <w:right w:val="nil"/>
            </w:tcBorders>
            <w:vAlign w:val="center"/>
          </w:tcPr>
          <w:p w:rsidR="00235959" w:rsidRPr="00C0512C" w:rsidRDefault="00235959" w:rsidP="00AF7A62">
            <w:pPr>
              <w:spacing w:before="29" w:line="218" w:lineRule="exact"/>
              <w:ind w:left="15"/>
              <w:jc w:val="center"/>
              <w:rPr>
                <w:color w:val="000000"/>
              </w:rPr>
            </w:pPr>
          </w:p>
        </w:tc>
        <w:tc>
          <w:tcPr>
            <w:tcW w:w="2473"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Отметка</w:t>
            </w:r>
          </w:p>
        </w:tc>
        <w:tc>
          <w:tcPr>
            <w:tcW w:w="6135" w:type="dxa"/>
            <w:gridSpan w:val="7"/>
            <w:vMerge w:val="restart"/>
            <w:tcBorders>
              <w:top w:val="nil"/>
              <w:left w:val="nil"/>
              <w:bottom w:val="nil"/>
              <w:right w:val="nil"/>
            </w:tcBorders>
          </w:tcPr>
          <w:p w:rsidR="00235959" w:rsidRPr="00C0512C" w:rsidRDefault="00235959" w:rsidP="00AF7A62">
            <w:pPr>
              <w:spacing w:before="58" w:line="218" w:lineRule="exact"/>
              <w:ind w:left="23"/>
              <w:rPr>
                <w:color w:val="000000"/>
              </w:rPr>
            </w:pPr>
          </w:p>
        </w:tc>
      </w:tr>
      <w:tr w:rsidR="00235959" w:rsidRPr="00C0512C" w:rsidTr="001D273E">
        <w:trPr>
          <w:trHeight w:hRule="exact" w:val="319"/>
        </w:trPr>
        <w:tc>
          <w:tcPr>
            <w:tcW w:w="1050"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rPr>
                <w:b/>
                <w:bCs/>
                <w:color w:val="000000"/>
              </w:rPr>
            </w:pPr>
            <w:r w:rsidRPr="00C0512C">
              <w:rPr>
                <w:b/>
                <w:bCs/>
                <w:color w:val="000000"/>
              </w:rPr>
              <w:t>Вариант</w:t>
            </w:r>
          </w:p>
        </w:tc>
        <w:tc>
          <w:tcPr>
            <w:tcW w:w="510"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b/>
                <w:bCs/>
                <w:i/>
                <w:iCs/>
                <w:color w:val="000000"/>
              </w:rPr>
            </w:pPr>
            <w:r w:rsidRPr="00C0512C">
              <w:rPr>
                <w:b/>
                <w:bCs/>
                <w:i/>
                <w:iCs/>
                <w:color w:val="000000"/>
              </w:rPr>
              <w:t>3</w:t>
            </w:r>
          </w:p>
        </w:tc>
        <w:tc>
          <w:tcPr>
            <w:tcW w:w="425"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b/>
                <w:bCs/>
                <w:i/>
                <w:iCs/>
                <w:color w:val="000000"/>
              </w:rPr>
            </w:pPr>
            <w:r w:rsidRPr="00C0512C">
              <w:rPr>
                <w:b/>
                <w:bCs/>
                <w:i/>
                <w:iCs/>
                <w:color w:val="000000"/>
              </w:rPr>
              <w:t>4</w:t>
            </w:r>
          </w:p>
        </w:tc>
        <w:tc>
          <w:tcPr>
            <w:tcW w:w="425"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b/>
                <w:bCs/>
                <w:i/>
                <w:iCs/>
                <w:color w:val="000000"/>
              </w:rPr>
            </w:pPr>
            <w:r w:rsidRPr="00C0512C">
              <w:rPr>
                <w:b/>
                <w:bCs/>
                <w:i/>
                <w:iCs/>
                <w:color w:val="000000"/>
              </w:rPr>
              <w:t>5</w:t>
            </w:r>
          </w:p>
        </w:tc>
        <w:tc>
          <w:tcPr>
            <w:tcW w:w="1113"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rPr>
                <w:b/>
                <w:bCs/>
                <w:color w:val="000000"/>
              </w:rPr>
            </w:pPr>
            <w:r w:rsidRPr="00C0512C">
              <w:rPr>
                <w:b/>
                <w:bCs/>
                <w:color w:val="000000"/>
              </w:rPr>
              <w:t>Кол-во уч.</w:t>
            </w:r>
          </w:p>
        </w:tc>
        <w:tc>
          <w:tcPr>
            <w:tcW w:w="6135" w:type="dxa"/>
            <w:gridSpan w:val="7"/>
            <w:vMerge/>
            <w:tcBorders>
              <w:top w:val="nil"/>
              <w:left w:val="nil"/>
              <w:bottom w:val="nil"/>
              <w:right w:val="nil"/>
            </w:tcBorders>
          </w:tcPr>
          <w:p w:rsidR="00235959" w:rsidRPr="00C0512C" w:rsidRDefault="00235959" w:rsidP="00AF7A62"/>
        </w:tc>
      </w:tr>
      <w:tr w:rsidR="00235959" w:rsidRPr="00C0512C" w:rsidTr="001D273E">
        <w:trPr>
          <w:trHeight w:hRule="exact" w:val="319"/>
        </w:trPr>
        <w:tc>
          <w:tcPr>
            <w:tcW w:w="1050"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1</w:t>
            </w:r>
          </w:p>
        </w:tc>
        <w:tc>
          <w:tcPr>
            <w:tcW w:w="510"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1</w:t>
            </w:r>
          </w:p>
        </w:tc>
        <w:tc>
          <w:tcPr>
            <w:tcW w:w="425"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4</w:t>
            </w:r>
          </w:p>
        </w:tc>
        <w:tc>
          <w:tcPr>
            <w:tcW w:w="425"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2</w:t>
            </w:r>
          </w:p>
        </w:tc>
        <w:tc>
          <w:tcPr>
            <w:tcW w:w="1113"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right"/>
              <w:rPr>
                <w:color w:val="000000"/>
              </w:rPr>
            </w:pPr>
            <w:r w:rsidRPr="00C0512C">
              <w:rPr>
                <w:color w:val="000000"/>
              </w:rPr>
              <w:t>7</w:t>
            </w:r>
          </w:p>
        </w:tc>
        <w:tc>
          <w:tcPr>
            <w:tcW w:w="6135" w:type="dxa"/>
            <w:gridSpan w:val="7"/>
            <w:vMerge/>
            <w:tcBorders>
              <w:top w:val="nil"/>
              <w:left w:val="nil"/>
              <w:bottom w:val="nil"/>
              <w:right w:val="nil"/>
            </w:tcBorders>
          </w:tcPr>
          <w:p w:rsidR="00235959" w:rsidRPr="00C0512C" w:rsidRDefault="00235959" w:rsidP="00AF7A62">
            <w:pPr>
              <w:jc w:val="right"/>
            </w:pPr>
          </w:p>
        </w:tc>
      </w:tr>
      <w:tr w:rsidR="00235959" w:rsidRPr="00C0512C" w:rsidTr="001D273E">
        <w:trPr>
          <w:trHeight w:hRule="exact" w:val="319"/>
        </w:trPr>
        <w:tc>
          <w:tcPr>
            <w:tcW w:w="1050"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2</w:t>
            </w:r>
          </w:p>
        </w:tc>
        <w:tc>
          <w:tcPr>
            <w:tcW w:w="510"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2</w:t>
            </w:r>
          </w:p>
        </w:tc>
        <w:tc>
          <w:tcPr>
            <w:tcW w:w="425"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3</w:t>
            </w:r>
          </w:p>
        </w:tc>
        <w:tc>
          <w:tcPr>
            <w:tcW w:w="425"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1</w:t>
            </w:r>
          </w:p>
        </w:tc>
        <w:tc>
          <w:tcPr>
            <w:tcW w:w="1113"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right"/>
              <w:rPr>
                <w:color w:val="000000"/>
              </w:rPr>
            </w:pPr>
            <w:r w:rsidRPr="00C0512C">
              <w:rPr>
                <w:color w:val="000000"/>
              </w:rPr>
              <w:t>6</w:t>
            </w:r>
          </w:p>
        </w:tc>
        <w:tc>
          <w:tcPr>
            <w:tcW w:w="6135" w:type="dxa"/>
            <w:gridSpan w:val="7"/>
            <w:vMerge/>
            <w:tcBorders>
              <w:top w:val="nil"/>
              <w:left w:val="nil"/>
              <w:bottom w:val="nil"/>
              <w:right w:val="nil"/>
            </w:tcBorders>
          </w:tcPr>
          <w:p w:rsidR="00235959" w:rsidRPr="00C0512C" w:rsidRDefault="00235959" w:rsidP="00AF7A62">
            <w:pPr>
              <w:jc w:val="right"/>
            </w:pPr>
          </w:p>
        </w:tc>
      </w:tr>
      <w:tr w:rsidR="00235959" w:rsidRPr="00C0512C" w:rsidTr="001D273E">
        <w:trPr>
          <w:trHeight w:hRule="exact" w:val="319"/>
        </w:trPr>
        <w:tc>
          <w:tcPr>
            <w:tcW w:w="1050"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b/>
                <w:bCs/>
                <w:color w:val="000000"/>
              </w:rPr>
            </w:pPr>
            <w:r w:rsidRPr="00C0512C">
              <w:rPr>
                <w:b/>
                <w:bCs/>
                <w:color w:val="000000"/>
              </w:rPr>
              <w:t>Комплект</w:t>
            </w:r>
          </w:p>
        </w:tc>
        <w:tc>
          <w:tcPr>
            <w:tcW w:w="510"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right"/>
              <w:rPr>
                <w:color w:val="000000"/>
              </w:rPr>
            </w:pPr>
            <w:r w:rsidRPr="00C0512C">
              <w:rPr>
                <w:color w:val="000000"/>
              </w:rPr>
              <w:t>3</w:t>
            </w:r>
          </w:p>
        </w:tc>
        <w:tc>
          <w:tcPr>
            <w:tcW w:w="425"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right"/>
              <w:rPr>
                <w:color w:val="000000"/>
              </w:rPr>
            </w:pPr>
            <w:r w:rsidRPr="00C0512C">
              <w:rPr>
                <w:color w:val="000000"/>
              </w:rPr>
              <w:t>7</w:t>
            </w:r>
          </w:p>
        </w:tc>
        <w:tc>
          <w:tcPr>
            <w:tcW w:w="425"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right"/>
              <w:rPr>
                <w:color w:val="000000"/>
              </w:rPr>
            </w:pPr>
            <w:r w:rsidRPr="00C0512C">
              <w:rPr>
                <w:color w:val="000000"/>
              </w:rPr>
              <w:t>3</w:t>
            </w:r>
          </w:p>
        </w:tc>
        <w:tc>
          <w:tcPr>
            <w:tcW w:w="1113"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right"/>
              <w:rPr>
                <w:color w:val="000000"/>
              </w:rPr>
            </w:pPr>
            <w:r w:rsidRPr="00C0512C">
              <w:rPr>
                <w:color w:val="000000"/>
              </w:rPr>
              <w:t>13</w:t>
            </w:r>
          </w:p>
        </w:tc>
        <w:tc>
          <w:tcPr>
            <w:tcW w:w="6135" w:type="dxa"/>
            <w:gridSpan w:val="7"/>
            <w:vMerge/>
            <w:tcBorders>
              <w:top w:val="nil"/>
              <w:left w:val="nil"/>
              <w:bottom w:val="nil"/>
              <w:right w:val="nil"/>
            </w:tcBorders>
          </w:tcPr>
          <w:p w:rsidR="00235959" w:rsidRPr="00C0512C" w:rsidRDefault="00235959" w:rsidP="00AF7A62">
            <w:pPr>
              <w:jc w:val="right"/>
            </w:pPr>
          </w:p>
        </w:tc>
      </w:tr>
    </w:tbl>
    <w:p w:rsidR="00235959" w:rsidRPr="00C0512C" w:rsidRDefault="00235959" w:rsidP="00235959">
      <w:pPr>
        <w:rPr>
          <w:b/>
        </w:rPr>
      </w:pPr>
    </w:p>
    <w:tbl>
      <w:tblPr>
        <w:tblW w:w="12798" w:type="dxa"/>
        <w:tblInd w:w="15" w:type="dxa"/>
        <w:tblLayout w:type="fixed"/>
        <w:tblCellMar>
          <w:left w:w="15" w:type="dxa"/>
          <w:right w:w="15" w:type="dxa"/>
        </w:tblCellMar>
        <w:tblLook w:val="0000" w:firstRow="0" w:lastRow="0" w:firstColumn="0" w:lastColumn="0" w:noHBand="0" w:noVBand="0"/>
      </w:tblPr>
      <w:tblGrid>
        <w:gridCol w:w="168"/>
        <w:gridCol w:w="170"/>
        <w:gridCol w:w="171"/>
        <w:gridCol w:w="909"/>
        <w:gridCol w:w="510"/>
        <w:gridCol w:w="425"/>
        <w:gridCol w:w="1114"/>
        <w:gridCol w:w="2303"/>
        <w:gridCol w:w="1065"/>
        <w:gridCol w:w="567"/>
        <w:gridCol w:w="537"/>
        <w:gridCol w:w="739"/>
        <w:gridCol w:w="708"/>
        <w:gridCol w:w="3412"/>
      </w:tblGrid>
      <w:tr w:rsidR="00235959" w:rsidRPr="00C0512C" w:rsidTr="001D273E">
        <w:trPr>
          <w:trHeight w:hRule="exact" w:val="617"/>
        </w:trPr>
        <w:tc>
          <w:tcPr>
            <w:tcW w:w="12798" w:type="dxa"/>
            <w:gridSpan w:val="14"/>
            <w:tcBorders>
              <w:top w:val="nil"/>
              <w:left w:val="nil"/>
              <w:bottom w:val="nil"/>
              <w:right w:val="nil"/>
            </w:tcBorders>
          </w:tcPr>
          <w:p w:rsidR="00235959" w:rsidRDefault="00235959" w:rsidP="00C82C7F">
            <w:pPr>
              <w:numPr>
                <w:ilvl w:val="0"/>
                <w:numId w:val="49"/>
              </w:numPr>
              <w:spacing w:before="29" w:line="256" w:lineRule="exact"/>
              <w:rPr>
                <w:b/>
                <w:bCs/>
                <w:color w:val="000000"/>
              </w:rPr>
            </w:pPr>
            <w:r>
              <w:rPr>
                <w:b/>
                <w:bCs/>
                <w:color w:val="000000"/>
              </w:rPr>
              <w:t>класс</w:t>
            </w:r>
          </w:p>
          <w:p w:rsidR="00235959" w:rsidRPr="00C0512C" w:rsidRDefault="00235959" w:rsidP="00AF7A62">
            <w:pPr>
              <w:spacing w:before="29" w:line="256" w:lineRule="exact"/>
              <w:rPr>
                <w:b/>
                <w:bCs/>
                <w:color w:val="000000"/>
              </w:rPr>
            </w:pPr>
            <w:r w:rsidRPr="00C0512C">
              <w:rPr>
                <w:b/>
                <w:bCs/>
                <w:color w:val="000000"/>
              </w:rPr>
              <w:t>Статистика по отметкам</w:t>
            </w:r>
          </w:p>
        </w:tc>
      </w:tr>
      <w:tr w:rsidR="00235959" w:rsidRPr="00C0512C" w:rsidTr="001D273E">
        <w:trPr>
          <w:trHeight w:hRule="exact" w:val="87"/>
        </w:trPr>
        <w:tc>
          <w:tcPr>
            <w:tcW w:w="12798" w:type="dxa"/>
            <w:gridSpan w:val="14"/>
            <w:tcBorders>
              <w:top w:val="nil"/>
              <w:left w:val="nil"/>
              <w:bottom w:val="nil"/>
              <w:right w:val="nil"/>
            </w:tcBorders>
          </w:tcPr>
          <w:p w:rsidR="00235959" w:rsidRPr="00C0512C" w:rsidRDefault="00235959" w:rsidP="00AF7A62">
            <w:pPr>
              <w:spacing w:before="29" w:line="256" w:lineRule="exact"/>
              <w:rPr>
                <w:color w:val="000000"/>
              </w:rPr>
            </w:pPr>
          </w:p>
        </w:tc>
      </w:tr>
      <w:tr w:rsidR="00235959" w:rsidRPr="00C0512C" w:rsidTr="001D273E">
        <w:trPr>
          <w:trHeight w:hRule="exact" w:val="493"/>
        </w:trPr>
        <w:tc>
          <w:tcPr>
            <w:tcW w:w="12798" w:type="dxa"/>
            <w:gridSpan w:val="14"/>
            <w:tcBorders>
              <w:top w:val="nil"/>
              <w:left w:val="nil"/>
              <w:bottom w:val="nil"/>
              <w:right w:val="nil"/>
            </w:tcBorders>
          </w:tcPr>
          <w:p w:rsidR="00235959" w:rsidRPr="00C0512C" w:rsidRDefault="00235959" w:rsidP="00AF7A62">
            <w:pPr>
              <w:spacing w:before="72" w:line="261" w:lineRule="exact"/>
              <w:rPr>
                <w:color w:val="000000"/>
              </w:rPr>
            </w:pPr>
            <w:r w:rsidRPr="00C0512C">
              <w:rPr>
                <w:color w:val="000000"/>
              </w:rPr>
              <w:t>Максимальный первичный балл: 16</w:t>
            </w:r>
          </w:p>
        </w:tc>
      </w:tr>
      <w:tr w:rsidR="00235959" w:rsidRPr="00C0512C" w:rsidTr="001D273E">
        <w:trPr>
          <w:trHeight w:hRule="exact" w:val="87"/>
        </w:trPr>
        <w:tc>
          <w:tcPr>
            <w:tcW w:w="12798" w:type="dxa"/>
            <w:gridSpan w:val="14"/>
            <w:tcBorders>
              <w:top w:val="nil"/>
              <w:left w:val="nil"/>
              <w:bottom w:val="nil"/>
              <w:right w:val="nil"/>
            </w:tcBorders>
          </w:tcPr>
          <w:p w:rsidR="00235959" w:rsidRPr="00C0512C" w:rsidRDefault="00235959" w:rsidP="00AF7A62">
            <w:pPr>
              <w:spacing w:before="72" w:line="261" w:lineRule="exact"/>
              <w:ind w:left="15"/>
              <w:rPr>
                <w:color w:val="000000"/>
              </w:rPr>
            </w:pPr>
          </w:p>
        </w:tc>
      </w:tr>
      <w:tr w:rsidR="00235959" w:rsidRPr="00C0512C" w:rsidTr="001D273E">
        <w:trPr>
          <w:trHeight w:hRule="exact" w:val="603"/>
        </w:trPr>
        <w:tc>
          <w:tcPr>
            <w:tcW w:w="5770" w:type="dxa"/>
            <w:gridSpan w:val="8"/>
            <w:vMerge w:val="restart"/>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ОО</w:t>
            </w:r>
          </w:p>
        </w:tc>
        <w:tc>
          <w:tcPr>
            <w:tcW w:w="1065" w:type="dxa"/>
            <w:vMerge w:val="restart"/>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b/>
                <w:bCs/>
                <w:color w:val="000000"/>
              </w:rPr>
            </w:pPr>
            <w:r w:rsidRPr="00C0512C">
              <w:rPr>
                <w:b/>
                <w:bCs/>
                <w:color w:val="000000"/>
              </w:rPr>
              <w:t>Кол-во уч.</w:t>
            </w:r>
          </w:p>
        </w:tc>
        <w:tc>
          <w:tcPr>
            <w:tcW w:w="2551"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b/>
                <w:bCs/>
                <w:color w:val="000000"/>
              </w:rPr>
            </w:pPr>
            <w:r w:rsidRPr="00C0512C">
              <w:rPr>
                <w:b/>
                <w:bCs/>
                <w:color w:val="000000"/>
              </w:rPr>
              <w:t>Распределение групп баллов в %</w:t>
            </w:r>
          </w:p>
        </w:tc>
        <w:tc>
          <w:tcPr>
            <w:tcW w:w="3412" w:type="dxa"/>
            <w:vMerge w:val="restart"/>
            <w:tcBorders>
              <w:top w:val="nil"/>
              <w:left w:val="nil"/>
              <w:bottom w:val="nil"/>
              <w:right w:val="nil"/>
            </w:tcBorders>
          </w:tcPr>
          <w:p w:rsidR="00235959" w:rsidRPr="00C0512C" w:rsidRDefault="00235959" w:rsidP="00AF7A62">
            <w:pPr>
              <w:spacing w:before="29" w:line="199" w:lineRule="exact"/>
              <w:ind w:left="15"/>
              <w:rPr>
                <w:color w:val="000000"/>
              </w:rPr>
            </w:pPr>
          </w:p>
        </w:tc>
      </w:tr>
      <w:tr w:rsidR="00235959" w:rsidRPr="00C0512C" w:rsidTr="001D273E">
        <w:trPr>
          <w:trHeight w:hRule="exact" w:val="438"/>
        </w:trPr>
        <w:tc>
          <w:tcPr>
            <w:tcW w:w="5770" w:type="dxa"/>
            <w:gridSpan w:val="8"/>
            <w:vMerge/>
            <w:tcBorders>
              <w:top w:val="single" w:sz="8" w:space="0" w:color="000000"/>
              <w:left w:val="single" w:sz="8" w:space="0" w:color="000000"/>
              <w:bottom w:val="single" w:sz="8" w:space="0" w:color="000000"/>
              <w:right w:val="single" w:sz="8" w:space="0" w:color="000000"/>
            </w:tcBorders>
          </w:tcPr>
          <w:p w:rsidR="00235959" w:rsidRPr="00C0512C" w:rsidRDefault="00235959" w:rsidP="00AF7A62"/>
        </w:tc>
        <w:tc>
          <w:tcPr>
            <w:tcW w:w="1065" w:type="dxa"/>
            <w:vMerge/>
            <w:tcBorders>
              <w:top w:val="single" w:sz="8" w:space="0" w:color="000000"/>
              <w:left w:val="single" w:sz="8" w:space="0" w:color="000000"/>
              <w:bottom w:val="single" w:sz="8" w:space="0" w:color="000000"/>
              <w:right w:val="single" w:sz="8" w:space="0" w:color="000000"/>
            </w:tcBorders>
          </w:tcPr>
          <w:p w:rsidR="00235959" w:rsidRPr="00C0512C" w:rsidRDefault="00235959" w:rsidP="00AF7A62"/>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2</w:t>
            </w:r>
          </w:p>
        </w:tc>
        <w:tc>
          <w:tcPr>
            <w:tcW w:w="53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3</w:t>
            </w:r>
          </w:p>
        </w:tc>
        <w:tc>
          <w:tcPr>
            <w:tcW w:w="739"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4</w:t>
            </w:r>
          </w:p>
        </w:tc>
        <w:tc>
          <w:tcPr>
            <w:tcW w:w="708"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5</w:t>
            </w:r>
          </w:p>
        </w:tc>
        <w:tc>
          <w:tcPr>
            <w:tcW w:w="3412" w:type="dxa"/>
            <w:vMerge/>
            <w:tcBorders>
              <w:top w:val="nil"/>
              <w:left w:val="nil"/>
              <w:bottom w:val="nil"/>
              <w:right w:val="nil"/>
            </w:tcBorders>
          </w:tcPr>
          <w:p w:rsidR="00235959" w:rsidRPr="00C0512C" w:rsidRDefault="00235959" w:rsidP="00AF7A62">
            <w:pPr>
              <w:jc w:val="center"/>
            </w:pPr>
          </w:p>
        </w:tc>
      </w:tr>
      <w:tr w:rsidR="00235959" w:rsidRPr="00C0512C" w:rsidTr="001D273E">
        <w:trPr>
          <w:trHeight w:hRule="exact" w:val="86"/>
        </w:trPr>
        <w:tc>
          <w:tcPr>
            <w:tcW w:w="9386" w:type="dxa"/>
            <w:gridSpan w:val="13"/>
            <w:tcBorders>
              <w:top w:val="nil"/>
              <w:left w:val="nil"/>
              <w:bottom w:val="nil"/>
              <w:right w:val="nil"/>
            </w:tcBorders>
          </w:tcPr>
          <w:p w:rsidR="00235959" w:rsidRPr="00C0512C" w:rsidRDefault="00235959" w:rsidP="00AF7A62">
            <w:pPr>
              <w:spacing w:before="29" w:line="199" w:lineRule="exact"/>
              <w:ind w:left="15"/>
              <w:rPr>
                <w:color w:val="000000"/>
              </w:rPr>
            </w:pPr>
          </w:p>
        </w:tc>
        <w:tc>
          <w:tcPr>
            <w:tcW w:w="3412" w:type="dxa"/>
            <w:vMerge/>
            <w:tcBorders>
              <w:top w:val="nil"/>
              <w:left w:val="nil"/>
              <w:bottom w:val="nil"/>
              <w:right w:val="nil"/>
            </w:tcBorders>
          </w:tcPr>
          <w:p w:rsidR="00235959" w:rsidRPr="00C0512C" w:rsidRDefault="00235959" w:rsidP="00AF7A62"/>
        </w:tc>
      </w:tr>
      <w:tr w:rsidR="00235959" w:rsidRPr="00C0512C" w:rsidTr="001D273E">
        <w:trPr>
          <w:trHeight w:hRule="exact" w:val="329"/>
        </w:trPr>
        <w:tc>
          <w:tcPr>
            <w:tcW w:w="5770" w:type="dxa"/>
            <w:gridSpan w:val="8"/>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56" w:lineRule="exact"/>
              <w:ind w:left="15"/>
              <w:rPr>
                <w:b/>
                <w:bCs/>
                <w:color w:val="000000"/>
              </w:rPr>
            </w:pPr>
            <w:r w:rsidRPr="00C0512C">
              <w:rPr>
                <w:b/>
                <w:bCs/>
                <w:color w:val="000000"/>
              </w:rPr>
              <w:t>Вся выборка</w:t>
            </w:r>
          </w:p>
        </w:tc>
        <w:tc>
          <w:tcPr>
            <w:tcW w:w="1065"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14" w:line="180" w:lineRule="exact"/>
              <w:ind w:left="8"/>
              <w:rPr>
                <w:color w:val="000000"/>
              </w:rPr>
            </w:pPr>
            <w:r w:rsidRPr="00C0512C">
              <w:rPr>
                <w:color w:val="000000"/>
              </w:rPr>
              <w:t>1293311</w:t>
            </w:r>
          </w:p>
        </w:tc>
        <w:tc>
          <w:tcPr>
            <w:tcW w:w="567"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11.4</w:t>
            </w:r>
          </w:p>
        </w:tc>
        <w:tc>
          <w:tcPr>
            <w:tcW w:w="537"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40.5</w:t>
            </w:r>
          </w:p>
        </w:tc>
        <w:tc>
          <w:tcPr>
            <w:tcW w:w="739"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38.8</w:t>
            </w:r>
          </w:p>
        </w:tc>
        <w:tc>
          <w:tcPr>
            <w:tcW w:w="708"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9.4</w:t>
            </w:r>
          </w:p>
        </w:tc>
        <w:tc>
          <w:tcPr>
            <w:tcW w:w="3412" w:type="dxa"/>
            <w:vMerge/>
            <w:tcBorders>
              <w:top w:val="nil"/>
              <w:left w:val="nil"/>
              <w:bottom w:val="nil"/>
              <w:right w:val="nil"/>
            </w:tcBorders>
          </w:tcPr>
          <w:p w:rsidR="00235959" w:rsidRPr="00C0512C" w:rsidRDefault="00235959" w:rsidP="00AF7A62">
            <w:pPr>
              <w:jc w:val="center"/>
            </w:pPr>
          </w:p>
        </w:tc>
      </w:tr>
      <w:tr w:rsidR="00235959" w:rsidRPr="00C0512C" w:rsidTr="001D273E">
        <w:trPr>
          <w:trHeight w:hRule="exact" w:val="304"/>
        </w:trPr>
        <w:tc>
          <w:tcPr>
            <w:tcW w:w="168" w:type="dxa"/>
            <w:vMerge w:val="restart"/>
            <w:tcBorders>
              <w:top w:val="nil"/>
              <w:left w:val="nil"/>
              <w:bottom w:val="nil"/>
              <w:right w:val="nil"/>
            </w:tcBorders>
          </w:tcPr>
          <w:p w:rsidR="00235959" w:rsidRPr="00C0512C" w:rsidRDefault="00235959" w:rsidP="00AF7A62">
            <w:pPr>
              <w:spacing w:before="29" w:line="218" w:lineRule="exact"/>
              <w:ind w:left="15"/>
              <w:rPr>
                <w:color w:val="000000"/>
              </w:rPr>
            </w:pPr>
          </w:p>
        </w:tc>
        <w:tc>
          <w:tcPr>
            <w:tcW w:w="5602" w:type="dxa"/>
            <w:gridSpan w:val="7"/>
            <w:tcBorders>
              <w:top w:val="single" w:sz="12" w:space="0" w:color="000000"/>
              <w:left w:val="single" w:sz="12" w:space="0" w:color="000000"/>
              <w:bottom w:val="single" w:sz="12" w:space="0" w:color="000000"/>
              <w:right w:val="single" w:sz="12" w:space="0" w:color="000000"/>
            </w:tcBorders>
          </w:tcPr>
          <w:p w:rsidR="00235959" w:rsidRPr="00C0512C" w:rsidRDefault="00235959" w:rsidP="00AF7A62">
            <w:pPr>
              <w:spacing w:before="29" w:line="256" w:lineRule="exact"/>
              <w:ind w:left="15"/>
              <w:rPr>
                <w:b/>
                <w:bCs/>
                <w:color w:val="000000"/>
              </w:rPr>
            </w:pPr>
            <w:r w:rsidRPr="00C0512C">
              <w:rPr>
                <w:b/>
                <w:bCs/>
                <w:color w:val="000000"/>
              </w:rPr>
              <w:t>Республика Башкортостан</w:t>
            </w:r>
          </w:p>
        </w:tc>
        <w:tc>
          <w:tcPr>
            <w:tcW w:w="1065"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37" w:lineRule="exact"/>
              <w:ind w:left="15"/>
              <w:rPr>
                <w:color w:val="000000"/>
              </w:rPr>
            </w:pPr>
            <w:r w:rsidRPr="00C0512C">
              <w:rPr>
                <w:color w:val="000000"/>
              </w:rPr>
              <w:t>38239</w:t>
            </w:r>
          </w:p>
        </w:tc>
        <w:tc>
          <w:tcPr>
            <w:tcW w:w="567"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4.6</w:t>
            </w:r>
          </w:p>
        </w:tc>
        <w:tc>
          <w:tcPr>
            <w:tcW w:w="537"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34.9</w:t>
            </w:r>
          </w:p>
        </w:tc>
        <w:tc>
          <w:tcPr>
            <w:tcW w:w="739"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46.4</w:t>
            </w:r>
          </w:p>
        </w:tc>
        <w:tc>
          <w:tcPr>
            <w:tcW w:w="708"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14.2</w:t>
            </w:r>
          </w:p>
        </w:tc>
        <w:tc>
          <w:tcPr>
            <w:tcW w:w="3412" w:type="dxa"/>
            <w:vMerge/>
            <w:tcBorders>
              <w:top w:val="nil"/>
              <w:left w:val="nil"/>
              <w:bottom w:val="nil"/>
              <w:right w:val="nil"/>
            </w:tcBorders>
          </w:tcPr>
          <w:p w:rsidR="00235959" w:rsidRPr="00C0512C" w:rsidRDefault="00235959" w:rsidP="00AF7A62">
            <w:pPr>
              <w:jc w:val="center"/>
            </w:pPr>
          </w:p>
        </w:tc>
      </w:tr>
      <w:tr w:rsidR="00235959" w:rsidRPr="00C0512C" w:rsidTr="001D273E">
        <w:trPr>
          <w:trHeight w:hRule="exact" w:val="290"/>
        </w:trPr>
        <w:tc>
          <w:tcPr>
            <w:tcW w:w="168" w:type="dxa"/>
            <w:vMerge/>
            <w:tcBorders>
              <w:top w:val="nil"/>
              <w:left w:val="nil"/>
              <w:bottom w:val="nil"/>
              <w:right w:val="nil"/>
            </w:tcBorders>
          </w:tcPr>
          <w:p w:rsidR="00235959" w:rsidRPr="00C0512C" w:rsidRDefault="00235959" w:rsidP="00AF7A62"/>
        </w:tc>
        <w:tc>
          <w:tcPr>
            <w:tcW w:w="170" w:type="dxa"/>
            <w:vMerge w:val="restart"/>
            <w:tcBorders>
              <w:top w:val="nil"/>
              <w:left w:val="nil"/>
              <w:bottom w:val="nil"/>
              <w:right w:val="nil"/>
            </w:tcBorders>
          </w:tcPr>
          <w:p w:rsidR="00235959" w:rsidRPr="00C0512C" w:rsidRDefault="00235959" w:rsidP="00AF7A62">
            <w:pPr>
              <w:spacing w:before="29" w:line="218" w:lineRule="exact"/>
              <w:ind w:left="15"/>
              <w:rPr>
                <w:color w:val="000000"/>
              </w:rPr>
            </w:pPr>
          </w:p>
        </w:tc>
        <w:tc>
          <w:tcPr>
            <w:tcW w:w="5432" w:type="dxa"/>
            <w:gridSpan w:val="6"/>
            <w:tcBorders>
              <w:top w:val="single" w:sz="12" w:space="0" w:color="000000"/>
              <w:left w:val="single" w:sz="12" w:space="0" w:color="000000"/>
              <w:bottom w:val="single" w:sz="12" w:space="0" w:color="000000"/>
              <w:right w:val="single" w:sz="12" w:space="0" w:color="000000"/>
            </w:tcBorders>
          </w:tcPr>
          <w:p w:rsidR="00235959" w:rsidRPr="00C0512C" w:rsidRDefault="00235959" w:rsidP="00AF7A62">
            <w:pPr>
              <w:spacing w:before="29" w:line="218" w:lineRule="exact"/>
              <w:ind w:left="15"/>
              <w:rPr>
                <w:b/>
                <w:bCs/>
                <w:color w:val="000000"/>
              </w:rPr>
            </w:pPr>
            <w:r w:rsidRPr="00C0512C">
              <w:rPr>
                <w:b/>
                <w:bCs/>
                <w:color w:val="000000"/>
              </w:rPr>
              <w:t>Кушнаренковский муниципальный район</w:t>
            </w:r>
          </w:p>
        </w:tc>
        <w:tc>
          <w:tcPr>
            <w:tcW w:w="1065"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37" w:lineRule="exact"/>
              <w:ind w:left="15"/>
              <w:rPr>
                <w:color w:val="000000"/>
              </w:rPr>
            </w:pPr>
            <w:r w:rsidRPr="00C0512C">
              <w:rPr>
                <w:color w:val="000000"/>
              </w:rPr>
              <w:t>255</w:t>
            </w:r>
          </w:p>
        </w:tc>
        <w:tc>
          <w:tcPr>
            <w:tcW w:w="567"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1.2</w:t>
            </w:r>
          </w:p>
        </w:tc>
        <w:tc>
          <w:tcPr>
            <w:tcW w:w="537"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36.5</w:t>
            </w:r>
          </w:p>
        </w:tc>
        <w:tc>
          <w:tcPr>
            <w:tcW w:w="739"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43.9</w:t>
            </w:r>
          </w:p>
        </w:tc>
        <w:tc>
          <w:tcPr>
            <w:tcW w:w="708"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18.4</w:t>
            </w:r>
          </w:p>
        </w:tc>
        <w:tc>
          <w:tcPr>
            <w:tcW w:w="3412" w:type="dxa"/>
            <w:vMerge/>
            <w:tcBorders>
              <w:top w:val="nil"/>
              <w:left w:val="nil"/>
              <w:bottom w:val="nil"/>
              <w:right w:val="nil"/>
            </w:tcBorders>
          </w:tcPr>
          <w:p w:rsidR="00235959" w:rsidRPr="00C0512C" w:rsidRDefault="00235959" w:rsidP="00AF7A62">
            <w:pPr>
              <w:jc w:val="center"/>
            </w:pPr>
          </w:p>
        </w:tc>
      </w:tr>
      <w:tr w:rsidR="00235959" w:rsidRPr="00C0512C" w:rsidTr="001D273E">
        <w:trPr>
          <w:trHeight w:hRule="exact" w:val="548"/>
        </w:trPr>
        <w:tc>
          <w:tcPr>
            <w:tcW w:w="168" w:type="dxa"/>
            <w:vMerge/>
            <w:tcBorders>
              <w:top w:val="nil"/>
              <w:left w:val="nil"/>
              <w:bottom w:val="nil"/>
              <w:right w:val="nil"/>
            </w:tcBorders>
          </w:tcPr>
          <w:p w:rsidR="00235959" w:rsidRPr="00C0512C" w:rsidRDefault="00235959" w:rsidP="00AF7A62"/>
        </w:tc>
        <w:tc>
          <w:tcPr>
            <w:tcW w:w="170" w:type="dxa"/>
            <w:vMerge/>
            <w:tcBorders>
              <w:top w:val="nil"/>
              <w:left w:val="nil"/>
              <w:bottom w:val="nil"/>
              <w:right w:val="nil"/>
            </w:tcBorders>
          </w:tcPr>
          <w:p w:rsidR="00235959" w:rsidRPr="00C0512C" w:rsidRDefault="00235959" w:rsidP="00AF7A62"/>
        </w:tc>
        <w:tc>
          <w:tcPr>
            <w:tcW w:w="171" w:type="dxa"/>
            <w:vMerge w:val="restart"/>
            <w:tcBorders>
              <w:top w:val="nil"/>
              <w:left w:val="nil"/>
              <w:bottom w:val="nil"/>
              <w:right w:val="nil"/>
            </w:tcBorders>
          </w:tcPr>
          <w:p w:rsidR="00235959" w:rsidRPr="00C0512C" w:rsidRDefault="00235959" w:rsidP="00AF7A62">
            <w:pPr>
              <w:spacing w:before="29" w:line="218" w:lineRule="exact"/>
              <w:ind w:left="15"/>
              <w:rPr>
                <w:color w:val="000000"/>
              </w:rPr>
            </w:pPr>
          </w:p>
        </w:tc>
        <w:tc>
          <w:tcPr>
            <w:tcW w:w="5261" w:type="dxa"/>
            <w:gridSpan w:val="5"/>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rPr>
                <w:color w:val="000000"/>
              </w:rPr>
            </w:pPr>
            <w:r w:rsidRPr="00C0512C">
              <w:rPr>
                <w:color w:val="000000"/>
              </w:rPr>
              <w:t>(sch024103) МБОУ СОШ с.Старые Камышлы</w:t>
            </w:r>
          </w:p>
        </w:tc>
        <w:tc>
          <w:tcPr>
            <w:tcW w:w="1065"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218" w:lineRule="exact"/>
              <w:ind w:left="15"/>
              <w:rPr>
                <w:color w:val="000000"/>
              </w:rPr>
            </w:pPr>
            <w:r w:rsidRPr="00C0512C">
              <w:rPr>
                <w:color w:val="000000"/>
              </w:rPr>
              <w:t>13</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0</w:t>
            </w:r>
          </w:p>
        </w:tc>
        <w:tc>
          <w:tcPr>
            <w:tcW w:w="53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69.2</w:t>
            </w:r>
          </w:p>
        </w:tc>
        <w:tc>
          <w:tcPr>
            <w:tcW w:w="739"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30.8</w:t>
            </w:r>
          </w:p>
        </w:tc>
        <w:tc>
          <w:tcPr>
            <w:tcW w:w="708"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0</w:t>
            </w:r>
          </w:p>
        </w:tc>
        <w:tc>
          <w:tcPr>
            <w:tcW w:w="3412" w:type="dxa"/>
            <w:vMerge/>
            <w:tcBorders>
              <w:top w:val="nil"/>
              <w:left w:val="nil"/>
              <w:bottom w:val="nil"/>
              <w:right w:val="nil"/>
            </w:tcBorders>
          </w:tcPr>
          <w:p w:rsidR="00235959" w:rsidRPr="00C0512C" w:rsidRDefault="00235959" w:rsidP="00AF7A62">
            <w:pPr>
              <w:jc w:val="center"/>
            </w:pPr>
          </w:p>
        </w:tc>
      </w:tr>
      <w:tr w:rsidR="00235959" w:rsidRPr="00C0512C" w:rsidTr="001D273E">
        <w:trPr>
          <w:trHeight w:hRule="exact" w:val="403"/>
        </w:trPr>
        <w:tc>
          <w:tcPr>
            <w:tcW w:w="168" w:type="dxa"/>
            <w:vMerge/>
            <w:tcBorders>
              <w:top w:val="nil"/>
              <w:left w:val="nil"/>
              <w:bottom w:val="nil"/>
              <w:right w:val="nil"/>
            </w:tcBorders>
          </w:tcPr>
          <w:p w:rsidR="00235959" w:rsidRPr="00C0512C" w:rsidRDefault="00235959" w:rsidP="00AF7A62"/>
        </w:tc>
        <w:tc>
          <w:tcPr>
            <w:tcW w:w="170" w:type="dxa"/>
            <w:vMerge/>
            <w:tcBorders>
              <w:top w:val="nil"/>
              <w:left w:val="nil"/>
              <w:bottom w:val="nil"/>
              <w:right w:val="nil"/>
            </w:tcBorders>
          </w:tcPr>
          <w:p w:rsidR="00235959" w:rsidRPr="00C0512C" w:rsidRDefault="00235959" w:rsidP="00AF7A62"/>
        </w:tc>
        <w:tc>
          <w:tcPr>
            <w:tcW w:w="171" w:type="dxa"/>
            <w:vMerge/>
            <w:tcBorders>
              <w:top w:val="nil"/>
              <w:left w:val="nil"/>
              <w:bottom w:val="nil"/>
              <w:right w:val="nil"/>
            </w:tcBorders>
          </w:tcPr>
          <w:p w:rsidR="00235959" w:rsidRPr="00C0512C" w:rsidRDefault="00235959" w:rsidP="00AF7A62"/>
        </w:tc>
        <w:tc>
          <w:tcPr>
            <w:tcW w:w="8877" w:type="dxa"/>
            <w:gridSpan w:val="10"/>
            <w:tcBorders>
              <w:top w:val="nil"/>
              <w:left w:val="nil"/>
              <w:bottom w:val="nil"/>
              <w:right w:val="nil"/>
            </w:tcBorders>
          </w:tcPr>
          <w:p w:rsidR="00235959" w:rsidRPr="00C0512C" w:rsidRDefault="00235959" w:rsidP="00AF7A62">
            <w:pPr>
              <w:spacing w:before="29" w:line="199" w:lineRule="exact"/>
              <w:ind w:left="15"/>
              <w:rPr>
                <w:color w:val="000000"/>
              </w:rPr>
            </w:pPr>
          </w:p>
        </w:tc>
        <w:tc>
          <w:tcPr>
            <w:tcW w:w="3412" w:type="dxa"/>
            <w:vMerge/>
            <w:tcBorders>
              <w:top w:val="nil"/>
              <w:left w:val="nil"/>
              <w:bottom w:val="nil"/>
              <w:right w:val="nil"/>
            </w:tcBorders>
          </w:tcPr>
          <w:p w:rsidR="00235959" w:rsidRPr="00C0512C" w:rsidRDefault="00235959" w:rsidP="00AF7A62"/>
        </w:tc>
      </w:tr>
      <w:tr w:rsidR="00235959" w:rsidRPr="00C0512C" w:rsidTr="001D273E">
        <w:trPr>
          <w:trHeight w:hRule="exact" w:val="276"/>
        </w:trPr>
        <w:tc>
          <w:tcPr>
            <w:tcW w:w="12798" w:type="dxa"/>
            <w:gridSpan w:val="14"/>
            <w:tcBorders>
              <w:top w:val="nil"/>
              <w:left w:val="nil"/>
              <w:bottom w:val="nil"/>
              <w:right w:val="nil"/>
            </w:tcBorders>
          </w:tcPr>
          <w:p w:rsidR="00235959" w:rsidRPr="00C0512C" w:rsidRDefault="00235959" w:rsidP="00AF7A62">
            <w:pPr>
              <w:spacing w:before="29" w:line="218" w:lineRule="exact"/>
              <w:ind w:left="15"/>
              <w:jc w:val="center"/>
              <w:rPr>
                <w:color w:val="000000"/>
              </w:rPr>
            </w:pPr>
            <w:r w:rsidRPr="00C0512C">
              <w:rPr>
                <w:color w:val="000000"/>
              </w:rPr>
              <w:lastRenderedPageBreak/>
              <w:t>Общая гистограмма отметок</w:t>
            </w:r>
          </w:p>
        </w:tc>
      </w:tr>
      <w:tr w:rsidR="00235959" w:rsidRPr="00C0512C" w:rsidTr="001D273E">
        <w:trPr>
          <w:trHeight w:hRule="exact" w:val="3134"/>
        </w:trPr>
        <w:tc>
          <w:tcPr>
            <w:tcW w:w="12798" w:type="dxa"/>
            <w:gridSpan w:val="14"/>
            <w:tcBorders>
              <w:top w:val="nil"/>
              <w:left w:val="nil"/>
              <w:bottom w:val="nil"/>
              <w:right w:val="nil"/>
            </w:tcBorders>
          </w:tcPr>
          <w:p w:rsidR="00235959" w:rsidRPr="00C0512C" w:rsidRDefault="00235959" w:rsidP="00AF7A62">
            <w:pPr>
              <w:spacing w:line="240" w:lineRule="atLeast"/>
            </w:pPr>
            <w:r>
              <w:rPr>
                <w:noProof/>
              </w:rPr>
              <w:drawing>
                <wp:inline distT="0" distB="0" distL="0" distR="0">
                  <wp:extent cx="5695950" cy="2057400"/>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5695950" cy="2057400"/>
                          </a:xfrm>
                          <a:prstGeom prst="rect">
                            <a:avLst/>
                          </a:prstGeom>
                          <a:noFill/>
                          <a:ln w="9525">
                            <a:noFill/>
                            <a:miter lim="800000"/>
                            <a:headEnd/>
                            <a:tailEnd/>
                          </a:ln>
                        </pic:spPr>
                      </pic:pic>
                    </a:graphicData>
                  </a:graphic>
                </wp:inline>
              </w:drawing>
            </w:r>
          </w:p>
        </w:tc>
      </w:tr>
      <w:tr w:rsidR="00235959" w:rsidRPr="00C0512C" w:rsidTr="001D273E">
        <w:trPr>
          <w:trHeight w:hRule="exact" w:val="133"/>
        </w:trPr>
        <w:tc>
          <w:tcPr>
            <w:tcW w:w="12798" w:type="dxa"/>
            <w:gridSpan w:val="14"/>
            <w:tcBorders>
              <w:top w:val="nil"/>
              <w:left w:val="nil"/>
              <w:bottom w:val="nil"/>
              <w:right w:val="nil"/>
            </w:tcBorders>
          </w:tcPr>
          <w:p w:rsidR="00235959" w:rsidRPr="00C0512C" w:rsidRDefault="00235959" w:rsidP="00AF7A62">
            <w:pPr>
              <w:spacing w:before="29" w:line="218" w:lineRule="exact"/>
              <w:ind w:left="15"/>
              <w:rPr>
                <w:color w:val="000000"/>
              </w:rPr>
            </w:pPr>
          </w:p>
        </w:tc>
      </w:tr>
      <w:tr w:rsidR="00235959" w:rsidRPr="00C0512C" w:rsidTr="001D273E">
        <w:trPr>
          <w:trHeight w:hRule="exact" w:val="274"/>
        </w:trPr>
        <w:tc>
          <w:tcPr>
            <w:tcW w:w="12798" w:type="dxa"/>
            <w:gridSpan w:val="14"/>
            <w:tcBorders>
              <w:top w:val="nil"/>
              <w:left w:val="nil"/>
              <w:bottom w:val="nil"/>
              <w:right w:val="nil"/>
            </w:tcBorders>
          </w:tcPr>
          <w:p w:rsidR="00235959" w:rsidRPr="00C0512C" w:rsidRDefault="00235959" w:rsidP="00AF7A62">
            <w:pPr>
              <w:spacing w:before="29" w:line="218" w:lineRule="exact"/>
              <w:ind w:left="15"/>
              <w:rPr>
                <w:color w:val="000000"/>
              </w:rPr>
            </w:pPr>
            <w:r w:rsidRPr="00C0512C">
              <w:rPr>
                <w:color w:val="000000"/>
              </w:rPr>
              <w:t>Распределение отметок по вариантам</w:t>
            </w:r>
          </w:p>
        </w:tc>
      </w:tr>
      <w:tr w:rsidR="00235959" w:rsidRPr="00C0512C" w:rsidTr="001D273E">
        <w:trPr>
          <w:trHeight w:hRule="exact" w:val="319"/>
        </w:trPr>
        <w:tc>
          <w:tcPr>
            <w:tcW w:w="1418" w:type="dxa"/>
            <w:gridSpan w:val="4"/>
            <w:tcBorders>
              <w:top w:val="nil"/>
              <w:left w:val="nil"/>
              <w:bottom w:val="single" w:sz="8" w:space="0" w:color="000000"/>
              <w:right w:val="nil"/>
            </w:tcBorders>
            <w:vAlign w:val="center"/>
          </w:tcPr>
          <w:p w:rsidR="00235959" w:rsidRPr="00C0512C" w:rsidRDefault="00235959" w:rsidP="00AF7A62">
            <w:pPr>
              <w:spacing w:before="29" w:line="218" w:lineRule="exact"/>
              <w:ind w:left="15"/>
              <w:jc w:val="center"/>
              <w:rPr>
                <w:color w:val="000000"/>
              </w:rPr>
            </w:pPr>
          </w:p>
        </w:tc>
        <w:tc>
          <w:tcPr>
            <w:tcW w:w="2049" w:type="dxa"/>
            <w:gridSpan w:val="3"/>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Отметка</w:t>
            </w:r>
          </w:p>
        </w:tc>
        <w:tc>
          <w:tcPr>
            <w:tcW w:w="9331" w:type="dxa"/>
            <w:gridSpan w:val="7"/>
            <w:vMerge w:val="restart"/>
            <w:tcBorders>
              <w:top w:val="nil"/>
              <w:left w:val="nil"/>
              <w:bottom w:val="nil"/>
              <w:right w:val="nil"/>
            </w:tcBorders>
          </w:tcPr>
          <w:p w:rsidR="00235959" w:rsidRPr="00C0512C" w:rsidRDefault="00235959" w:rsidP="00AF7A62">
            <w:pPr>
              <w:spacing w:before="58" w:line="218" w:lineRule="exact"/>
              <w:ind w:left="23"/>
              <w:rPr>
                <w:color w:val="000000"/>
              </w:rPr>
            </w:pPr>
          </w:p>
        </w:tc>
      </w:tr>
      <w:tr w:rsidR="00235959" w:rsidRPr="00C0512C" w:rsidTr="001D273E">
        <w:trPr>
          <w:trHeight w:hRule="exact" w:val="319"/>
        </w:trPr>
        <w:tc>
          <w:tcPr>
            <w:tcW w:w="1418"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rPr>
                <w:b/>
                <w:bCs/>
                <w:color w:val="000000"/>
              </w:rPr>
            </w:pPr>
            <w:r w:rsidRPr="00C0512C">
              <w:rPr>
                <w:b/>
                <w:bCs/>
                <w:color w:val="000000"/>
              </w:rPr>
              <w:t>Вариант</w:t>
            </w:r>
          </w:p>
        </w:tc>
        <w:tc>
          <w:tcPr>
            <w:tcW w:w="510"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b/>
                <w:bCs/>
                <w:i/>
                <w:iCs/>
                <w:color w:val="000000"/>
              </w:rPr>
            </w:pPr>
            <w:r w:rsidRPr="00C0512C">
              <w:rPr>
                <w:b/>
                <w:bCs/>
                <w:i/>
                <w:iCs/>
                <w:color w:val="000000"/>
              </w:rPr>
              <w:t>3</w:t>
            </w:r>
          </w:p>
        </w:tc>
        <w:tc>
          <w:tcPr>
            <w:tcW w:w="425"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b/>
                <w:bCs/>
                <w:i/>
                <w:iCs/>
                <w:color w:val="000000"/>
              </w:rPr>
            </w:pPr>
            <w:r w:rsidRPr="00C0512C">
              <w:rPr>
                <w:b/>
                <w:bCs/>
                <w:i/>
                <w:iCs/>
                <w:color w:val="000000"/>
              </w:rPr>
              <w:t>4</w:t>
            </w:r>
          </w:p>
        </w:tc>
        <w:tc>
          <w:tcPr>
            <w:tcW w:w="1114"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rPr>
                <w:b/>
                <w:bCs/>
                <w:color w:val="000000"/>
              </w:rPr>
            </w:pPr>
            <w:r w:rsidRPr="00C0512C">
              <w:rPr>
                <w:b/>
                <w:bCs/>
                <w:color w:val="000000"/>
              </w:rPr>
              <w:t>Кол-во уч.</w:t>
            </w:r>
          </w:p>
        </w:tc>
        <w:tc>
          <w:tcPr>
            <w:tcW w:w="9331" w:type="dxa"/>
            <w:gridSpan w:val="7"/>
            <w:vMerge/>
            <w:tcBorders>
              <w:top w:val="nil"/>
              <w:left w:val="nil"/>
              <w:bottom w:val="nil"/>
              <w:right w:val="nil"/>
            </w:tcBorders>
          </w:tcPr>
          <w:p w:rsidR="00235959" w:rsidRPr="00C0512C" w:rsidRDefault="00235959" w:rsidP="00AF7A62"/>
        </w:tc>
      </w:tr>
      <w:tr w:rsidR="00235959" w:rsidRPr="00C0512C" w:rsidTr="001D273E">
        <w:trPr>
          <w:trHeight w:hRule="exact" w:val="319"/>
        </w:trPr>
        <w:tc>
          <w:tcPr>
            <w:tcW w:w="1418"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7</w:t>
            </w:r>
          </w:p>
        </w:tc>
        <w:tc>
          <w:tcPr>
            <w:tcW w:w="510"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5</w:t>
            </w:r>
          </w:p>
        </w:tc>
        <w:tc>
          <w:tcPr>
            <w:tcW w:w="425"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2</w:t>
            </w:r>
          </w:p>
        </w:tc>
        <w:tc>
          <w:tcPr>
            <w:tcW w:w="1114"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D273E">
            <w:pPr>
              <w:spacing w:before="58" w:line="218" w:lineRule="exact"/>
              <w:ind w:left="23"/>
              <w:jc w:val="center"/>
              <w:rPr>
                <w:color w:val="000000"/>
              </w:rPr>
            </w:pPr>
            <w:r w:rsidRPr="00C0512C">
              <w:rPr>
                <w:color w:val="000000"/>
              </w:rPr>
              <w:t>7</w:t>
            </w:r>
          </w:p>
        </w:tc>
        <w:tc>
          <w:tcPr>
            <w:tcW w:w="9331" w:type="dxa"/>
            <w:gridSpan w:val="7"/>
            <w:vMerge/>
            <w:tcBorders>
              <w:top w:val="nil"/>
              <w:left w:val="nil"/>
              <w:bottom w:val="nil"/>
              <w:right w:val="nil"/>
            </w:tcBorders>
          </w:tcPr>
          <w:p w:rsidR="00235959" w:rsidRPr="00C0512C" w:rsidRDefault="00235959" w:rsidP="00AF7A62">
            <w:pPr>
              <w:jc w:val="right"/>
            </w:pPr>
          </w:p>
        </w:tc>
      </w:tr>
      <w:tr w:rsidR="00235959" w:rsidRPr="00C0512C" w:rsidTr="001D273E">
        <w:trPr>
          <w:trHeight w:hRule="exact" w:val="319"/>
        </w:trPr>
        <w:tc>
          <w:tcPr>
            <w:tcW w:w="1418"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8</w:t>
            </w:r>
          </w:p>
        </w:tc>
        <w:tc>
          <w:tcPr>
            <w:tcW w:w="510"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4</w:t>
            </w:r>
          </w:p>
        </w:tc>
        <w:tc>
          <w:tcPr>
            <w:tcW w:w="425"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2</w:t>
            </w:r>
          </w:p>
        </w:tc>
        <w:tc>
          <w:tcPr>
            <w:tcW w:w="1114"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D273E">
            <w:pPr>
              <w:spacing w:before="58" w:line="218" w:lineRule="exact"/>
              <w:ind w:left="23"/>
              <w:jc w:val="center"/>
              <w:rPr>
                <w:color w:val="000000"/>
              </w:rPr>
            </w:pPr>
            <w:r w:rsidRPr="00C0512C">
              <w:rPr>
                <w:color w:val="000000"/>
              </w:rPr>
              <w:t>6</w:t>
            </w:r>
          </w:p>
        </w:tc>
        <w:tc>
          <w:tcPr>
            <w:tcW w:w="9331" w:type="dxa"/>
            <w:gridSpan w:val="7"/>
            <w:vMerge/>
            <w:tcBorders>
              <w:top w:val="nil"/>
              <w:left w:val="nil"/>
              <w:bottom w:val="nil"/>
              <w:right w:val="nil"/>
            </w:tcBorders>
          </w:tcPr>
          <w:p w:rsidR="00235959" w:rsidRPr="00C0512C" w:rsidRDefault="00235959" w:rsidP="00AF7A62">
            <w:pPr>
              <w:jc w:val="right"/>
            </w:pPr>
          </w:p>
        </w:tc>
      </w:tr>
      <w:tr w:rsidR="00235959" w:rsidRPr="00C0512C" w:rsidTr="001D273E">
        <w:trPr>
          <w:trHeight w:hRule="exact" w:val="319"/>
        </w:trPr>
        <w:tc>
          <w:tcPr>
            <w:tcW w:w="1418"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b/>
                <w:bCs/>
                <w:color w:val="000000"/>
              </w:rPr>
            </w:pPr>
            <w:r w:rsidRPr="00C0512C">
              <w:rPr>
                <w:b/>
                <w:bCs/>
                <w:color w:val="000000"/>
              </w:rPr>
              <w:t>Комплект</w:t>
            </w:r>
          </w:p>
        </w:tc>
        <w:tc>
          <w:tcPr>
            <w:tcW w:w="510"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D273E">
            <w:pPr>
              <w:spacing w:before="58" w:line="218" w:lineRule="exact"/>
              <w:ind w:left="23"/>
              <w:jc w:val="center"/>
              <w:rPr>
                <w:color w:val="000000"/>
              </w:rPr>
            </w:pPr>
            <w:r w:rsidRPr="00C0512C">
              <w:rPr>
                <w:color w:val="000000"/>
              </w:rPr>
              <w:t>9</w:t>
            </w:r>
          </w:p>
        </w:tc>
        <w:tc>
          <w:tcPr>
            <w:tcW w:w="425"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D273E">
            <w:pPr>
              <w:spacing w:before="58" w:line="218" w:lineRule="exact"/>
              <w:ind w:left="23"/>
              <w:jc w:val="center"/>
              <w:rPr>
                <w:color w:val="000000"/>
              </w:rPr>
            </w:pPr>
            <w:r w:rsidRPr="00C0512C">
              <w:rPr>
                <w:color w:val="000000"/>
              </w:rPr>
              <w:t>4</w:t>
            </w:r>
          </w:p>
        </w:tc>
        <w:tc>
          <w:tcPr>
            <w:tcW w:w="1114"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D273E">
            <w:pPr>
              <w:spacing w:before="58" w:line="218" w:lineRule="exact"/>
              <w:ind w:left="23"/>
              <w:jc w:val="center"/>
              <w:rPr>
                <w:color w:val="000000"/>
              </w:rPr>
            </w:pPr>
            <w:r w:rsidRPr="00C0512C">
              <w:rPr>
                <w:color w:val="000000"/>
              </w:rPr>
              <w:t>13</w:t>
            </w:r>
          </w:p>
        </w:tc>
        <w:tc>
          <w:tcPr>
            <w:tcW w:w="9331" w:type="dxa"/>
            <w:gridSpan w:val="7"/>
            <w:vMerge/>
            <w:tcBorders>
              <w:top w:val="nil"/>
              <w:left w:val="nil"/>
              <w:bottom w:val="nil"/>
              <w:right w:val="nil"/>
            </w:tcBorders>
          </w:tcPr>
          <w:p w:rsidR="00235959" w:rsidRPr="00C0512C" w:rsidRDefault="00235959" w:rsidP="00AF7A62">
            <w:pPr>
              <w:jc w:val="right"/>
            </w:pPr>
          </w:p>
        </w:tc>
      </w:tr>
    </w:tbl>
    <w:p w:rsidR="00235959" w:rsidRPr="00C0512C" w:rsidRDefault="00235959" w:rsidP="00235959">
      <w:pPr>
        <w:rPr>
          <w:b/>
        </w:rPr>
      </w:pPr>
    </w:p>
    <w:tbl>
      <w:tblPr>
        <w:tblW w:w="8869" w:type="dxa"/>
        <w:tblInd w:w="15" w:type="dxa"/>
        <w:tblLayout w:type="fixed"/>
        <w:tblCellMar>
          <w:left w:w="15" w:type="dxa"/>
          <w:right w:w="15" w:type="dxa"/>
        </w:tblCellMar>
        <w:tblLook w:val="0000" w:firstRow="0" w:lastRow="0" w:firstColumn="0" w:lastColumn="0" w:noHBand="0" w:noVBand="0"/>
      </w:tblPr>
      <w:tblGrid>
        <w:gridCol w:w="168"/>
        <w:gridCol w:w="170"/>
        <w:gridCol w:w="171"/>
        <w:gridCol w:w="767"/>
        <w:gridCol w:w="368"/>
        <w:gridCol w:w="425"/>
        <w:gridCol w:w="1114"/>
        <w:gridCol w:w="2303"/>
        <w:gridCol w:w="781"/>
        <w:gridCol w:w="567"/>
        <w:gridCol w:w="567"/>
        <w:gridCol w:w="709"/>
        <w:gridCol w:w="709"/>
        <w:gridCol w:w="50"/>
      </w:tblGrid>
      <w:tr w:rsidR="00235959" w:rsidRPr="00C0512C" w:rsidTr="00AF7A62">
        <w:trPr>
          <w:trHeight w:hRule="exact" w:val="274"/>
        </w:trPr>
        <w:tc>
          <w:tcPr>
            <w:tcW w:w="8869" w:type="dxa"/>
            <w:gridSpan w:val="14"/>
            <w:tcBorders>
              <w:top w:val="nil"/>
              <w:left w:val="nil"/>
              <w:bottom w:val="nil"/>
              <w:right w:val="nil"/>
            </w:tcBorders>
          </w:tcPr>
          <w:p w:rsidR="00235959" w:rsidRPr="00C0512C" w:rsidRDefault="00235959" w:rsidP="00AF7A62">
            <w:pPr>
              <w:spacing w:before="29" w:line="218" w:lineRule="exact"/>
              <w:ind w:left="15"/>
              <w:rPr>
                <w:color w:val="000000"/>
              </w:rPr>
            </w:pPr>
            <w:r w:rsidRPr="00C0512C">
              <w:rPr>
                <w:color w:val="000000"/>
              </w:rPr>
              <w:t xml:space="preserve"> </w:t>
            </w:r>
            <w:r w:rsidRPr="00C0512C">
              <w:rPr>
                <w:b/>
                <w:color w:val="000000"/>
              </w:rPr>
              <w:t>7 класс</w:t>
            </w:r>
          </w:p>
        </w:tc>
      </w:tr>
      <w:tr w:rsidR="00235959" w:rsidRPr="00C0512C" w:rsidTr="00AF7A62">
        <w:trPr>
          <w:trHeight w:hRule="exact" w:val="367"/>
        </w:trPr>
        <w:tc>
          <w:tcPr>
            <w:tcW w:w="8869" w:type="dxa"/>
            <w:gridSpan w:val="14"/>
            <w:tcBorders>
              <w:top w:val="nil"/>
              <w:left w:val="nil"/>
              <w:bottom w:val="nil"/>
              <w:right w:val="nil"/>
            </w:tcBorders>
          </w:tcPr>
          <w:p w:rsidR="00235959" w:rsidRPr="00C0512C" w:rsidRDefault="00235959" w:rsidP="00AF7A62">
            <w:pPr>
              <w:spacing w:before="29" w:line="256" w:lineRule="exact"/>
              <w:ind w:left="15"/>
              <w:rPr>
                <w:b/>
                <w:bCs/>
                <w:color w:val="000000"/>
              </w:rPr>
            </w:pPr>
            <w:r w:rsidRPr="00C0512C">
              <w:rPr>
                <w:b/>
                <w:bCs/>
                <w:color w:val="000000"/>
              </w:rPr>
              <w:t>Статистика по отметкам</w:t>
            </w:r>
          </w:p>
        </w:tc>
      </w:tr>
      <w:tr w:rsidR="00235959" w:rsidRPr="00C0512C" w:rsidTr="00AF7A62">
        <w:trPr>
          <w:trHeight w:hRule="exact" w:val="493"/>
        </w:trPr>
        <w:tc>
          <w:tcPr>
            <w:tcW w:w="8869" w:type="dxa"/>
            <w:gridSpan w:val="14"/>
            <w:tcBorders>
              <w:top w:val="nil"/>
              <w:left w:val="nil"/>
              <w:bottom w:val="nil"/>
              <w:right w:val="nil"/>
            </w:tcBorders>
          </w:tcPr>
          <w:p w:rsidR="00235959" w:rsidRPr="00C0512C" w:rsidRDefault="00235959" w:rsidP="00AF7A62">
            <w:pPr>
              <w:spacing w:before="72" w:line="261" w:lineRule="exact"/>
              <w:rPr>
                <w:color w:val="000000"/>
              </w:rPr>
            </w:pPr>
            <w:r w:rsidRPr="00C0512C">
              <w:rPr>
                <w:color w:val="000000"/>
              </w:rPr>
              <w:t>Максимальный первичный балл: 19</w:t>
            </w:r>
          </w:p>
        </w:tc>
      </w:tr>
      <w:tr w:rsidR="00235959" w:rsidRPr="00C0512C" w:rsidTr="00AF7A62">
        <w:trPr>
          <w:trHeight w:hRule="exact" w:val="87"/>
        </w:trPr>
        <w:tc>
          <w:tcPr>
            <w:tcW w:w="8869" w:type="dxa"/>
            <w:gridSpan w:val="14"/>
            <w:tcBorders>
              <w:top w:val="nil"/>
              <w:left w:val="nil"/>
              <w:bottom w:val="nil"/>
              <w:right w:val="nil"/>
            </w:tcBorders>
          </w:tcPr>
          <w:p w:rsidR="00235959" w:rsidRPr="00C0512C" w:rsidRDefault="00235959" w:rsidP="00AF7A62">
            <w:pPr>
              <w:spacing w:before="72" w:line="261" w:lineRule="exact"/>
              <w:ind w:left="15"/>
              <w:rPr>
                <w:color w:val="000000"/>
              </w:rPr>
            </w:pPr>
          </w:p>
        </w:tc>
      </w:tr>
      <w:tr w:rsidR="00235959" w:rsidRPr="00C0512C" w:rsidTr="00AF7A62">
        <w:trPr>
          <w:trHeight w:hRule="exact" w:val="603"/>
        </w:trPr>
        <w:tc>
          <w:tcPr>
            <w:tcW w:w="5486" w:type="dxa"/>
            <w:gridSpan w:val="8"/>
            <w:vMerge w:val="restart"/>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ОО</w:t>
            </w:r>
          </w:p>
        </w:tc>
        <w:tc>
          <w:tcPr>
            <w:tcW w:w="781" w:type="dxa"/>
            <w:vMerge w:val="restart"/>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b/>
                <w:bCs/>
                <w:color w:val="000000"/>
              </w:rPr>
            </w:pPr>
            <w:r w:rsidRPr="00C0512C">
              <w:rPr>
                <w:b/>
                <w:bCs/>
                <w:color w:val="000000"/>
              </w:rPr>
              <w:t>Кол-во уч.</w:t>
            </w:r>
          </w:p>
        </w:tc>
        <w:tc>
          <w:tcPr>
            <w:tcW w:w="2552"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b/>
                <w:bCs/>
                <w:color w:val="000000"/>
              </w:rPr>
            </w:pPr>
            <w:r w:rsidRPr="00C0512C">
              <w:rPr>
                <w:b/>
                <w:bCs/>
                <w:color w:val="000000"/>
              </w:rPr>
              <w:t>Распределение групп баллов в %</w:t>
            </w:r>
          </w:p>
        </w:tc>
        <w:tc>
          <w:tcPr>
            <w:tcW w:w="50" w:type="dxa"/>
            <w:vMerge w:val="restart"/>
            <w:tcBorders>
              <w:top w:val="nil"/>
              <w:left w:val="nil"/>
              <w:bottom w:val="nil"/>
              <w:right w:val="nil"/>
            </w:tcBorders>
          </w:tcPr>
          <w:p w:rsidR="00235959" w:rsidRPr="00C0512C" w:rsidRDefault="00235959" w:rsidP="00AF7A62">
            <w:pPr>
              <w:spacing w:before="29" w:line="199" w:lineRule="exact"/>
              <w:ind w:left="15"/>
              <w:rPr>
                <w:color w:val="000000"/>
              </w:rPr>
            </w:pPr>
          </w:p>
        </w:tc>
      </w:tr>
      <w:tr w:rsidR="00235959" w:rsidRPr="00C0512C" w:rsidTr="00AF7A62">
        <w:trPr>
          <w:trHeight w:hRule="exact" w:val="438"/>
        </w:trPr>
        <w:tc>
          <w:tcPr>
            <w:tcW w:w="5486" w:type="dxa"/>
            <w:gridSpan w:val="8"/>
            <w:vMerge/>
            <w:tcBorders>
              <w:top w:val="single" w:sz="8" w:space="0" w:color="000000"/>
              <w:left w:val="single" w:sz="8" w:space="0" w:color="000000"/>
              <w:bottom w:val="single" w:sz="8" w:space="0" w:color="000000"/>
              <w:right w:val="single" w:sz="8" w:space="0" w:color="000000"/>
            </w:tcBorders>
          </w:tcPr>
          <w:p w:rsidR="00235959" w:rsidRPr="00C0512C" w:rsidRDefault="00235959" w:rsidP="00AF7A62"/>
        </w:tc>
        <w:tc>
          <w:tcPr>
            <w:tcW w:w="781" w:type="dxa"/>
            <w:vMerge/>
            <w:tcBorders>
              <w:top w:val="single" w:sz="8" w:space="0" w:color="000000"/>
              <w:left w:val="single" w:sz="8" w:space="0" w:color="000000"/>
              <w:bottom w:val="single" w:sz="8" w:space="0" w:color="000000"/>
              <w:right w:val="single" w:sz="8" w:space="0" w:color="000000"/>
            </w:tcBorders>
          </w:tcPr>
          <w:p w:rsidR="00235959" w:rsidRPr="00C0512C" w:rsidRDefault="00235959" w:rsidP="00AF7A62"/>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2</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3</w:t>
            </w:r>
          </w:p>
        </w:tc>
        <w:tc>
          <w:tcPr>
            <w:tcW w:w="709"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4</w:t>
            </w:r>
          </w:p>
        </w:tc>
        <w:tc>
          <w:tcPr>
            <w:tcW w:w="709"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5</w:t>
            </w:r>
          </w:p>
        </w:tc>
        <w:tc>
          <w:tcPr>
            <w:tcW w:w="50" w:type="dxa"/>
            <w:vMerge/>
            <w:tcBorders>
              <w:top w:val="nil"/>
              <w:left w:val="nil"/>
              <w:bottom w:val="nil"/>
              <w:right w:val="nil"/>
            </w:tcBorders>
          </w:tcPr>
          <w:p w:rsidR="00235959" w:rsidRPr="00C0512C" w:rsidRDefault="00235959" w:rsidP="00AF7A62">
            <w:pPr>
              <w:jc w:val="center"/>
            </w:pPr>
          </w:p>
        </w:tc>
      </w:tr>
      <w:tr w:rsidR="00235959" w:rsidRPr="00C0512C" w:rsidTr="00AF7A62">
        <w:trPr>
          <w:trHeight w:hRule="exact" w:val="86"/>
        </w:trPr>
        <w:tc>
          <w:tcPr>
            <w:tcW w:w="8819" w:type="dxa"/>
            <w:gridSpan w:val="13"/>
            <w:tcBorders>
              <w:top w:val="nil"/>
              <w:left w:val="nil"/>
              <w:bottom w:val="nil"/>
              <w:right w:val="nil"/>
            </w:tcBorders>
          </w:tcPr>
          <w:p w:rsidR="00235959" w:rsidRPr="00C0512C" w:rsidRDefault="00235959" w:rsidP="00AF7A62">
            <w:pPr>
              <w:spacing w:before="29" w:line="199" w:lineRule="exact"/>
              <w:ind w:left="15"/>
              <w:rPr>
                <w:color w:val="000000"/>
              </w:rPr>
            </w:pPr>
          </w:p>
        </w:tc>
        <w:tc>
          <w:tcPr>
            <w:tcW w:w="50" w:type="dxa"/>
            <w:vMerge/>
            <w:tcBorders>
              <w:top w:val="nil"/>
              <w:left w:val="nil"/>
              <w:bottom w:val="nil"/>
              <w:right w:val="nil"/>
            </w:tcBorders>
          </w:tcPr>
          <w:p w:rsidR="00235959" w:rsidRPr="00C0512C" w:rsidRDefault="00235959" w:rsidP="00AF7A62"/>
        </w:tc>
      </w:tr>
      <w:tr w:rsidR="00235959" w:rsidRPr="00C0512C" w:rsidTr="00AF7A62">
        <w:trPr>
          <w:trHeight w:hRule="exact" w:val="329"/>
        </w:trPr>
        <w:tc>
          <w:tcPr>
            <w:tcW w:w="5486" w:type="dxa"/>
            <w:gridSpan w:val="8"/>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56" w:lineRule="exact"/>
              <w:ind w:left="15"/>
              <w:rPr>
                <w:b/>
                <w:bCs/>
                <w:color w:val="000000"/>
              </w:rPr>
            </w:pPr>
            <w:r w:rsidRPr="00C0512C">
              <w:rPr>
                <w:b/>
                <w:bCs/>
                <w:color w:val="000000"/>
              </w:rPr>
              <w:t>Вся выборка</w:t>
            </w:r>
          </w:p>
        </w:tc>
        <w:tc>
          <w:tcPr>
            <w:tcW w:w="781"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14" w:line="180" w:lineRule="exact"/>
              <w:ind w:left="8"/>
              <w:rPr>
                <w:color w:val="000000"/>
              </w:rPr>
            </w:pPr>
            <w:r w:rsidRPr="00C0512C">
              <w:rPr>
                <w:color w:val="000000"/>
              </w:rPr>
              <w:t>839959</w:t>
            </w:r>
          </w:p>
        </w:tc>
        <w:tc>
          <w:tcPr>
            <w:tcW w:w="567"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8.8</w:t>
            </w:r>
          </w:p>
        </w:tc>
        <w:tc>
          <w:tcPr>
            <w:tcW w:w="567"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40.4</w:t>
            </w:r>
          </w:p>
        </w:tc>
        <w:tc>
          <w:tcPr>
            <w:tcW w:w="709"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35.2</w:t>
            </w:r>
          </w:p>
        </w:tc>
        <w:tc>
          <w:tcPr>
            <w:tcW w:w="709"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15.6</w:t>
            </w:r>
          </w:p>
        </w:tc>
        <w:tc>
          <w:tcPr>
            <w:tcW w:w="50" w:type="dxa"/>
            <w:vMerge/>
            <w:tcBorders>
              <w:top w:val="nil"/>
              <w:left w:val="nil"/>
              <w:bottom w:val="nil"/>
              <w:right w:val="nil"/>
            </w:tcBorders>
          </w:tcPr>
          <w:p w:rsidR="00235959" w:rsidRPr="00C0512C" w:rsidRDefault="00235959" w:rsidP="00AF7A62">
            <w:pPr>
              <w:jc w:val="center"/>
            </w:pPr>
          </w:p>
        </w:tc>
      </w:tr>
      <w:tr w:rsidR="00235959" w:rsidRPr="00C0512C" w:rsidTr="00AF7A62">
        <w:trPr>
          <w:trHeight w:hRule="exact" w:val="304"/>
        </w:trPr>
        <w:tc>
          <w:tcPr>
            <w:tcW w:w="168" w:type="dxa"/>
            <w:vMerge w:val="restart"/>
            <w:tcBorders>
              <w:top w:val="nil"/>
              <w:left w:val="nil"/>
              <w:bottom w:val="nil"/>
              <w:right w:val="nil"/>
            </w:tcBorders>
          </w:tcPr>
          <w:p w:rsidR="00235959" w:rsidRPr="00C0512C" w:rsidRDefault="00235959" w:rsidP="00AF7A62">
            <w:pPr>
              <w:spacing w:before="29" w:line="218" w:lineRule="exact"/>
              <w:ind w:left="15"/>
              <w:rPr>
                <w:color w:val="000000"/>
              </w:rPr>
            </w:pPr>
          </w:p>
        </w:tc>
        <w:tc>
          <w:tcPr>
            <w:tcW w:w="5318" w:type="dxa"/>
            <w:gridSpan w:val="7"/>
            <w:tcBorders>
              <w:top w:val="single" w:sz="12" w:space="0" w:color="000000"/>
              <w:left w:val="single" w:sz="12" w:space="0" w:color="000000"/>
              <w:bottom w:val="single" w:sz="12" w:space="0" w:color="000000"/>
              <w:right w:val="single" w:sz="12" w:space="0" w:color="000000"/>
            </w:tcBorders>
          </w:tcPr>
          <w:p w:rsidR="00235959" w:rsidRPr="00C0512C" w:rsidRDefault="00235959" w:rsidP="00AF7A62">
            <w:pPr>
              <w:spacing w:before="29" w:line="256" w:lineRule="exact"/>
              <w:ind w:left="15"/>
              <w:rPr>
                <w:b/>
                <w:bCs/>
                <w:color w:val="000000"/>
              </w:rPr>
            </w:pPr>
            <w:r w:rsidRPr="00C0512C">
              <w:rPr>
                <w:b/>
                <w:bCs/>
                <w:color w:val="000000"/>
              </w:rPr>
              <w:t>Республика Башкортостан</w:t>
            </w:r>
          </w:p>
        </w:tc>
        <w:tc>
          <w:tcPr>
            <w:tcW w:w="781"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37" w:lineRule="exact"/>
              <w:ind w:left="15"/>
              <w:rPr>
                <w:color w:val="000000"/>
              </w:rPr>
            </w:pPr>
            <w:r w:rsidRPr="00C0512C">
              <w:rPr>
                <w:color w:val="000000"/>
              </w:rPr>
              <w:t>24450</w:t>
            </w:r>
          </w:p>
        </w:tc>
        <w:tc>
          <w:tcPr>
            <w:tcW w:w="567"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3.5</w:t>
            </w:r>
          </w:p>
        </w:tc>
        <w:tc>
          <w:tcPr>
            <w:tcW w:w="567"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36</w:t>
            </w:r>
          </w:p>
        </w:tc>
        <w:tc>
          <w:tcPr>
            <w:tcW w:w="709"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40.9</w:t>
            </w:r>
          </w:p>
        </w:tc>
        <w:tc>
          <w:tcPr>
            <w:tcW w:w="709"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19.5</w:t>
            </w:r>
          </w:p>
        </w:tc>
        <w:tc>
          <w:tcPr>
            <w:tcW w:w="50" w:type="dxa"/>
            <w:vMerge/>
            <w:tcBorders>
              <w:top w:val="nil"/>
              <w:left w:val="nil"/>
              <w:bottom w:val="nil"/>
              <w:right w:val="nil"/>
            </w:tcBorders>
          </w:tcPr>
          <w:p w:rsidR="00235959" w:rsidRPr="00C0512C" w:rsidRDefault="00235959" w:rsidP="00AF7A62">
            <w:pPr>
              <w:jc w:val="center"/>
            </w:pPr>
          </w:p>
        </w:tc>
      </w:tr>
      <w:tr w:rsidR="00235959" w:rsidRPr="00C0512C" w:rsidTr="00AF7A62">
        <w:trPr>
          <w:trHeight w:hRule="exact" w:val="290"/>
        </w:trPr>
        <w:tc>
          <w:tcPr>
            <w:tcW w:w="168" w:type="dxa"/>
            <w:vMerge/>
            <w:tcBorders>
              <w:top w:val="nil"/>
              <w:left w:val="nil"/>
              <w:bottom w:val="nil"/>
              <w:right w:val="nil"/>
            </w:tcBorders>
          </w:tcPr>
          <w:p w:rsidR="00235959" w:rsidRPr="00C0512C" w:rsidRDefault="00235959" w:rsidP="00AF7A62"/>
        </w:tc>
        <w:tc>
          <w:tcPr>
            <w:tcW w:w="170" w:type="dxa"/>
            <w:vMerge w:val="restart"/>
            <w:tcBorders>
              <w:top w:val="nil"/>
              <w:left w:val="nil"/>
              <w:bottom w:val="nil"/>
              <w:right w:val="nil"/>
            </w:tcBorders>
          </w:tcPr>
          <w:p w:rsidR="00235959" w:rsidRPr="00C0512C" w:rsidRDefault="00235959" w:rsidP="00AF7A62">
            <w:pPr>
              <w:spacing w:before="29" w:line="218" w:lineRule="exact"/>
              <w:ind w:left="15"/>
              <w:rPr>
                <w:color w:val="000000"/>
              </w:rPr>
            </w:pPr>
          </w:p>
        </w:tc>
        <w:tc>
          <w:tcPr>
            <w:tcW w:w="5148" w:type="dxa"/>
            <w:gridSpan w:val="6"/>
            <w:tcBorders>
              <w:top w:val="single" w:sz="12" w:space="0" w:color="000000"/>
              <w:left w:val="single" w:sz="12" w:space="0" w:color="000000"/>
              <w:bottom w:val="single" w:sz="12" w:space="0" w:color="000000"/>
              <w:right w:val="single" w:sz="12" w:space="0" w:color="000000"/>
            </w:tcBorders>
          </w:tcPr>
          <w:p w:rsidR="00235959" w:rsidRPr="00C0512C" w:rsidRDefault="00235959" w:rsidP="00AF7A62">
            <w:pPr>
              <w:spacing w:before="29" w:line="218" w:lineRule="exact"/>
              <w:ind w:left="15"/>
              <w:rPr>
                <w:b/>
                <w:bCs/>
                <w:color w:val="000000"/>
              </w:rPr>
            </w:pPr>
            <w:r w:rsidRPr="00C0512C">
              <w:rPr>
                <w:b/>
                <w:bCs/>
                <w:color w:val="000000"/>
              </w:rPr>
              <w:t>Кушнаренковский муниципальный район</w:t>
            </w:r>
          </w:p>
        </w:tc>
        <w:tc>
          <w:tcPr>
            <w:tcW w:w="781"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37" w:lineRule="exact"/>
              <w:ind w:left="15"/>
              <w:rPr>
                <w:color w:val="000000"/>
              </w:rPr>
            </w:pPr>
            <w:r w:rsidRPr="00C0512C">
              <w:rPr>
                <w:color w:val="000000"/>
              </w:rPr>
              <w:t>82</w:t>
            </w:r>
          </w:p>
        </w:tc>
        <w:tc>
          <w:tcPr>
            <w:tcW w:w="567"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2.4</w:t>
            </w:r>
          </w:p>
        </w:tc>
        <w:tc>
          <w:tcPr>
            <w:tcW w:w="567"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56.1</w:t>
            </w:r>
          </w:p>
        </w:tc>
        <w:tc>
          <w:tcPr>
            <w:tcW w:w="709"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28</w:t>
            </w:r>
          </w:p>
        </w:tc>
        <w:tc>
          <w:tcPr>
            <w:tcW w:w="709"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13.4</w:t>
            </w:r>
          </w:p>
        </w:tc>
        <w:tc>
          <w:tcPr>
            <w:tcW w:w="50" w:type="dxa"/>
            <w:vMerge/>
            <w:tcBorders>
              <w:top w:val="nil"/>
              <w:left w:val="nil"/>
              <w:bottom w:val="nil"/>
              <w:right w:val="nil"/>
            </w:tcBorders>
          </w:tcPr>
          <w:p w:rsidR="00235959" w:rsidRPr="00C0512C" w:rsidRDefault="00235959" w:rsidP="00AF7A62">
            <w:pPr>
              <w:jc w:val="center"/>
            </w:pPr>
          </w:p>
        </w:tc>
      </w:tr>
      <w:tr w:rsidR="00235959" w:rsidRPr="00C0512C" w:rsidTr="00AF7A62">
        <w:trPr>
          <w:trHeight w:hRule="exact" w:val="548"/>
        </w:trPr>
        <w:tc>
          <w:tcPr>
            <w:tcW w:w="168" w:type="dxa"/>
            <w:vMerge/>
            <w:tcBorders>
              <w:top w:val="nil"/>
              <w:left w:val="nil"/>
              <w:bottom w:val="nil"/>
              <w:right w:val="nil"/>
            </w:tcBorders>
          </w:tcPr>
          <w:p w:rsidR="00235959" w:rsidRPr="00C0512C" w:rsidRDefault="00235959" w:rsidP="00AF7A62"/>
        </w:tc>
        <w:tc>
          <w:tcPr>
            <w:tcW w:w="170" w:type="dxa"/>
            <w:vMerge/>
            <w:tcBorders>
              <w:top w:val="nil"/>
              <w:left w:val="nil"/>
              <w:bottom w:val="nil"/>
              <w:right w:val="nil"/>
            </w:tcBorders>
          </w:tcPr>
          <w:p w:rsidR="00235959" w:rsidRPr="00C0512C" w:rsidRDefault="00235959" w:rsidP="00AF7A62"/>
        </w:tc>
        <w:tc>
          <w:tcPr>
            <w:tcW w:w="171" w:type="dxa"/>
            <w:vMerge w:val="restart"/>
            <w:tcBorders>
              <w:top w:val="nil"/>
              <w:left w:val="nil"/>
              <w:bottom w:val="nil"/>
              <w:right w:val="nil"/>
            </w:tcBorders>
          </w:tcPr>
          <w:p w:rsidR="00235959" w:rsidRPr="00C0512C" w:rsidRDefault="00235959" w:rsidP="00AF7A62">
            <w:pPr>
              <w:spacing w:before="29" w:line="218" w:lineRule="exact"/>
              <w:ind w:left="15"/>
              <w:rPr>
                <w:color w:val="000000"/>
              </w:rPr>
            </w:pPr>
          </w:p>
        </w:tc>
        <w:tc>
          <w:tcPr>
            <w:tcW w:w="4977" w:type="dxa"/>
            <w:gridSpan w:val="5"/>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rPr>
                <w:color w:val="000000"/>
              </w:rPr>
            </w:pPr>
            <w:r w:rsidRPr="00C0512C">
              <w:rPr>
                <w:color w:val="000000"/>
              </w:rPr>
              <w:t>(sch024103) МБОУ СОШ с.Старые Камышлы</w:t>
            </w:r>
          </w:p>
        </w:tc>
        <w:tc>
          <w:tcPr>
            <w:tcW w:w="781"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218" w:lineRule="exact"/>
              <w:ind w:left="15"/>
              <w:rPr>
                <w:color w:val="000000"/>
              </w:rPr>
            </w:pPr>
            <w:r w:rsidRPr="00C0512C">
              <w:rPr>
                <w:color w:val="000000"/>
              </w:rPr>
              <w:t>7</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0</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71.4</w:t>
            </w:r>
          </w:p>
        </w:tc>
        <w:tc>
          <w:tcPr>
            <w:tcW w:w="709"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28.6</w:t>
            </w:r>
          </w:p>
        </w:tc>
        <w:tc>
          <w:tcPr>
            <w:tcW w:w="709"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0</w:t>
            </w:r>
          </w:p>
        </w:tc>
        <w:tc>
          <w:tcPr>
            <w:tcW w:w="50" w:type="dxa"/>
            <w:vMerge/>
            <w:tcBorders>
              <w:top w:val="nil"/>
              <w:left w:val="nil"/>
              <w:bottom w:val="nil"/>
              <w:right w:val="nil"/>
            </w:tcBorders>
          </w:tcPr>
          <w:p w:rsidR="00235959" w:rsidRPr="00C0512C" w:rsidRDefault="00235959" w:rsidP="00AF7A62">
            <w:pPr>
              <w:jc w:val="center"/>
            </w:pPr>
          </w:p>
        </w:tc>
      </w:tr>
      <w:tr w:rsidR="00235959" w:rsidRPr="00C0512C" w:rsidTr="00AF7A62">
        <w:trPr>
          <w:trHeight w:hRule="exact" w:val="107"/>
        </w:trPr>
        <w:tc>
          <w:tcPr>
            <w:tcW w:w="168" w:type="dxa"/>
            <w:vMerge/>
            <w:tcBorders>
              <w:top w:val="nil"/>
              <w:left w:val="nil"/>
              <w:bottom w:val="nil"/>
              <w:right w:val="nil"/>
            </w:tcBorders>
          </w:tcPr>
          <w:p w:rsidR="00235959" w:rsidRPr="00C0512C" w:rsidRDefault="00235959" w:rsidP="00AF7A62"/>
        </w:tc>
        <w:tc>
          <w:tcPr>
            <w:tcW w:w="170" w:type="dxa"/>
            <w:vMerge/>
            <w:tcBorders>
              <w:top w:val="nil"/>
              <w:left w:val="nil"/>
              <w:bottom w:val="nil"/>
              <w:right w:val="nil"/>
            </w:tcBorders>
          </w:tcPr>
          <w:p w:rsidR="00235959" w:rsidRPr="00C0512C" w:rsidRDefault="00235959" w:rsidP="00AF7A62"/>
        </w:tc>
        <w:tc>
          <w:tcPr>
            <w:tcW w:w="171" w:type="dxa"/>
            <w:vMerge/>
            <w:tcBorders>
              <w:top w:val="nil"/>
              <w:left w:val="nil"/>
              <w:bottom w:val="nil"/>
              <w:right w:val="nil"/>
            </w:tcBorders>
          </w:tcPr>
          <w:p w:rsidR="00235959" w:rsidRPr="00C0512C" w:rsidRDefault="00235959" w:rsidP="00AF7A62"/>
        </w:tc>
        <w:tc>
          <w:tcPr>
            <w:tcW w:w="8310" w:type="dxa"/>
            <w:gridSpan w:val="10"/>
            <w:tcBorders>
              <w:top w:val="nil"/>
              <w:left w:val="nil"/>
              <w:bottom w:val="nil"/>
              <w:right w:val="nil"/>
            </w:tcBorders>
          </w:tcPr>
          <w:p w:rsidR="00235959" w:rsidRPr="00C0512C" w:rsidRDefault="00235959" w:rsidP="00AF7A62">
            <w:pPr>
              <w:spacing w:before="29" w:line="199" w:lineRule="exact"/>
              <w:ind w:left="15"/>
              <w:rPr>
                <w:color w:val="000000"/>
              </w:rPr>
            </w:pPr>
          </w:p>
        </w:tc>
        <w:tc>
          <w:tcPr>
            <w:tcW w:w="50" w:type="dxa"/>
            <w:vMerge/>
            <w:tcBorders>
              <w:top w:val="nil"/>
              <w:left w:val="nil"/>
              <w:bottom w:val="nil"/>
              <w:right w:val="nil"/>
            </w:tcBorders>
          </w:tcPr>
          <w:p w:rsidR="00235959" w:rsidRPr="00C0512C" w:rsidRDefault="00235959" w:rsidP="00AF7A62"/>
        </w:tc>
      </w:tr>
      <w:tr w:rsidR="00235959" w:rsidRPr="00C0512C" w:rsidTr="00AF7A62">
        <w:trPr>
          <w:trHeight w:hRule="exact" w:val="276"/>
        </w:trPr>
        <w:tc>
          <w:tcPr>
            <w:tcW w:w="8869" w:type="dxa"/>
            <w:gridSpan w:val="14"/>
            <w:tcBorders>
              <w:top w:val="nil"/>
              <w:left w:val="nil"/>
              <w:bottom w:val="nil"/>
              <w:right w:val="nil"/>
            </w:tcBorders>
          </w:tcPr>
          <w:p w:rsidR="00235959" w:rsidRPr="00C0512C" w:rsidRDefault="00235959" w:rsidP="00AF7A62">
            <w:pPr>
              <w:spacing w:before="29" w:line="218" w:lineRule="exact"/>
              <w:ind w:left="15"/>
              <w:rPr>
                <w:color w:val="000000"/>
              </w:rPr>
            </w:pPr>
            <w:r w:rsidRPr="00C0512C">
              <w:rPr>
                <w:color w:val="000000"/>
              </w:rPr>
              <w:t>Общая гистограмма отметок</w:t>
            </w:r>
          </w:p>
        </w:tc>
      </w:tr>
      <w:tr w:rsidR="00235959" w:rsidRPr="00C0512C" w:rsidTr="00AF7A62">
        <w:trPr>
          <w:trHeight w:hRule="exact" w:val="3113"/>
        </w:trPr>
        <w:tc>
          <w:tcPr>
            <w:tcW w:w="8869" w:type="dxa"/>
            <w:gridSpan w:val="14"/>
            <w:tcBorders>
              <w:top w:val="nil"/>
              <w:left w:val="nil"/>
              <w:bottom w:val="nil"/>
              <w:right w:val="nil"/>
            </w:tcBorders>
          </w:tcPr>
          <w:p w:rsidR="00235959" w:rsidRPr="00C0512C" w:rsidRDefault="00235959" w:rsidP="00AF7A62">
            <w:pPr>
              <w:spacing w:line="240" w:lineRule="atLeast"/>
            </w:pPr>
            <w:r>
              <w:rPr>
                <w:noProof/>
              </w:rPr>
              <w:drawing>
                <wp:inline distT="0" distB="0" distL="0" distR="0">
                  <wp:extent cx="5686425" cy="2066925"/>
                  <wp:effectExtent l="1905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srcRect/>
                          <a:stretch>
                            <a:fillRect/>
                          </a:stretch>
                        </pic:blipFill>
                        <pic:spPr bwMode="auto">
                          <a:xfrm>
                            <a:off x="0" y="0"/>
                            <a:ext cx="5686425" cy="2066925"/>
                          </a:xfrm>
                          <a:prstGeom prst="rect">
                            <a:avLst/>
                          </a:prstGeom>
                          <a:noFill/>
                          <a:ln w="9525">
                            <a:noFill/>
                            <a:miter lim="800000"/>
                            <a:headEnd/>
                            <a:tailEnd/>
                          </a:ln>
                        </pic:spPr>
                      </pic:pic>
                    </a:graphicData>
                  </a:graphic>
                </wp:inline>
              </w:drawing>
            </w:r>
          </w:p>
        </w:tc>
      </w:tr>
      <w:tr w:rsidR="00235959" w:rsidRPr="00C0512C" w:rsidTr="00AF7A62">
        <w:trPr>
          <w:trHeight w:hRule="exact" w:val="133"/>
        </w:trPr>
        <w:tc>
          <w:tcPr>
            <w:tcW w:w="8869" w:type="dxa"/>
            <w:gridSpan w:val="14"/>
            <w:tcBorders>
              <w:top w:val="nil"/>
              <w:left w:val="nil"/>
              <w:bottom w:val="nil"/>
              <w:right w:val="nil"/>
            </w:tcBorders>
          </w:tcPr>
          <w:p w:rsidR="00235959" w:rsidRPr="00C0512C" w:rsidRDefault="00235959" w:rsidP="00AF7A62">
            <w:pPr>
              <w:spacing w:before="29" w:line="218" w:lineRule="exact"/>
              <w:ind w:left="15"/>
              <w:rPr>
                <w:color w:val="000000"/>
              </w:rPr>
            </w:pPr>
          </w:p>
        </w:tc>
      </w:tr>
      <w:tr w:rsidR="00235959" w:rsidRPr="00C0512C" w:rsidTr="00AF7A62">
        <w:trPr>
          <w:trHeight w:hRule="exact" w:val="274"/>
        </w:trPr>
        <w:tc>
          <w:tcPr>
            <w:tcW w:w="8869" w:type="dxa"/>
            <w:gridSpan w:val="14"/>
            <w:tcBorders>
              <w:top w:val="nil"/>
              <w:left w:val="nil"/>
              <w:bottom w:val="nil"/>
              <w:right w:val="nil"/>
            </w:tcBorders>
          </w:tcPr>
          <w:p w:rsidR="00235959" w:rsidRDefault="00235959" w:rsidP="00AF7A62">
            <w:pPr>
              <w:spacing w:before="29" w:line="218" w:lineRule="exact"/>
              <w:ind w:left="15"/>
              <w:rPr>
                <w:color w:val="000000"/>
              </w:rPr>
            </w:pPr>
            <w:r w:rsidRPr="00C0512C">
              <w:rPr>
                <w:color w:val="000000"/>
              </w:rPr>
              <w:t>Распределение отметок по вариантам</w:t>
            </w:r>
          </w:p>
          <w:p w:rsidR="001D273E" w:rsidRDefault="001D273E" w:rsidP="00AF7A62">
            <w:pPr>
              <w:spacing w:before="29" w:line="218" w:lineRule="exact"/>
              <w:ind w:left="15"/>
              <w:rPr>
                <w:color w:val="000000"/>
              </w:rPr>
            </w:pPr>
          </w:p>
          <w:p w:rsidR="001D273E" w:rsidRPr="00C0512C" w:rsidRDefault="001D273E" w:rsidP="00AF7A62">
            <w:pPr>
              <w:spacing w:before="29" w:line="218" w:lineRule="exact"/>
              <w:ind w:left="15"/>
              <w:rPr>
                <w:color w:val="000000"/>
              </w:rPr>
            </w:pPr>
          </w:p>
        </w:tc>
      </w:tr>
      <w:tr w:rsidR="00235959" w:rsidRPr="00C0512C" w:rsidTr="00AF7A62">
        <w:trPr>
          <w:trHeight w:hRule="exact" w:val="319"/>
        </w:trPr>
        <w:tc>
          <w:tcPr>
            <w:tcW w:w="1276" w:type="dxa"/>
            <w:gridSpan w:val="4"/>
            <w:tcBorders>
              <w:top w:val="nil"/>
              <w:left w:val="nil"/>
              <w:bottom w:val="single" w:sz="8" w:space="0" w:color="000000"/>
              <w:right w:val="nil"/>
            </w:tcBorders>
            <w:vAlign w:val="center"/>
          </w:tcPr>
          <w:p w:rsidR="00235959" w:rsidRDefault="00235959" w:rsidP="00AF7A62">
            <w:pPr>
              <w:spacing w:before="29" w:line="218" w:lineRule="exact"/>
              <w:ind w:left="15"/>
              <w:jc w:val="center"/>
              <w:rPr>
                <w:color w:val="000000"/>
              </w:rPr>
            </w:pPr>
          </w:p>
          <w:p w:rsidR="001D273E" w:rsidRDefault="001D273E" w:rsidP="00AF7A62">
            <w:pPr>
              <w:spacing w:before="29" w:line="218" w:lineRule="exact"/>
              <w:ind w:left="15"/>
              <w:jc w:val="center"/>
              <w:rPr>
                <w:color w:val="000000"/>
              </w:rPr>
            </w:pPr>
          </w:p>
          <w:p w:rsidR="001D273E" w:rsidRPr="00C0512C" w:rsidRDefault="001D273E" w:rsidP="00AF7A62">
            <w:pPr>
              <w:spacing w:before="29" w:line="218" w:lineRule="exact"/>
              <w:ind w:left="15"/>
              <w:jc w:val="center"/>
              <w:rPr>
                <w:color w:val="000000"/>
              </w:rPr>
            </w:pPr>
          </w:p>
        </w:tc>
        <w:tc>
          <w:tcPr>
            <w:tcW w:w="1907" w:type="dxa"/>
            <w:gridSpan w:val="3"/>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Отметка</w:t>
            </w:r>
          </w:p>
        </w:tc>
        <w:tc>
          <w:tcPr>
            <w:tcW w:w="5686" w:type="dxa"/>
            <w:gridSpan w:val="7"/>
            <w:vMerge w:val="restart"/>
            <w:tcBorders>
              <w:top w:val="nil"/>
              <w:left w:val="nil"/>
              <w:bottom w:val="nil"/>
              <w:right w:val="nil"/>
            </w:tcBorders>
          </w:tcPr>
          <w:p w:rsidR="00235959" w:rsidRPr="00C0512C" w:rsidRDefault="00235959" w:rsidP="00AF7A62">
            <w:pPr>
              <w:spacing w:before="58" w:line="218" w:lineRule="exact"/>
              <w:ind w:left="23"/>
              <w:rPr>
                <w:color w:val="000000"/>
              </w:rPr>
            </w:pPr>
          </w:p>
        </w:tc>
      </w:tr>
      <w:tr w:rsidR="00235959" w:rsidRPr="00C0512C" w:rsidTr="00AF7A62">
        <w:trPr>
          <w:trHeight w:hRule="exact" w:val="319"/>
        </w:trPr>
        <w:tc>
          <w:tcPr>
            <w:tcW w:w="1276"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b/>
                <w:bCs/>
                <w:color w:val="000000"/>
              </w:rPr>
            </w:pPr>
            <w:r w:rsidRPr="00C0512C">
              <w:rPr>
                <w:b/>
                <w:bCs/>
                <w:color w:val="000000"/>
              </w:rPr>
              <w:t>Вариант</w:t>
            </w:r>
          </w:p>
        </w:tc>
        <w:tc>
          <w:tcPr>
            <w:tcW w:w="368"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b/>
                <w:bCs/>
                <w:i/>
                <w:iCs/>
                <w:color w:val="000000"/>
              </w:rPr>
            </w:pPr>
            <w:r w:rsidRPr="00C0512C">
              <w:rPr>
                <w:b/>
                <w:bCs/>
                <w:i/>
                <w:iCs/>
                <w:color w:val="000000"/>
              </w:rPr>
              <w:t>3</w:t>
            </w:r>
          </w:p>
        </w:tc>
        <w:tc>
          <w:tcPr>
            <w:tcW w:w="425"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b/>
                <w:bCs/>
                <w:i/>
                <w:iCs/>
                <w:color w:val="000000"/>
              </w:rPr>
            </w:pPr>
            <w:r w:rsidRPr="00C0512C">
              <w:rPr>
                <w:b/>
                <w:bCs/>
                <w:i/>
                <w:iCs/>
                <w:color w:val="000000"/>
              </w:rPr>
              <w:t>4</w:t>
            </w:r>
          </w:p>
        </w:tc>
        <w:tc>
          <w:tcPr>
            <w:tcW w:w="1114"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b/>
                <w:bCs/>
                <w:color w:val="000000"/>
              </w:rPr>
            </w:pPr>
            <w:r w:rsidRPr="00C0512C">
              <w:rPr>
                <w:b/>
                <w:bCs/>
                <w:color w:val="000000"/>
              </w:rPr>
              <w:t>Кол-во уч.</w:t>
            </w:r>
          </w:p>
        </w:tc>
        <w:tc>
          <w:tcPr>
            <w:tcW w:w="5686" w:type="dxa"/>
            <w:gridSpan w:val="7"/>
            <w:vMerge/>
            <w:tcBorders>
              <w:top w:val="nil"/>
              <w:left w:val="nil"/>
              <w:bottom w:val="nil"/>
              <w:right w:val="nil"/>
            </w:tcBorders>
          </w:tcPr>
          <w:p w:rsidR="00235959" w:rsidRPr="00C0512C" w:rsidRDefault="00235959" w:rsidP="00AF7A62"/>
        </w:tc>
      </w:tr>
      <w:tr w:rsidR="00235959" w:rsidRPr="00C0512C" w:rsidTr="00AF7A62">
        <w:trPr>
          <w:trHeight w:hRule="exact" w:val="319"/>
        </w:trPr>
        <w:tc>
          <w:tcPr>
            <w:tcW w:w="1276"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13</w:t>
            </w:r>
          </w:p>
        </w:tc>
        <w:tc>
          <w:tcPr>
            <w:tcW w:w="368"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3</w:t>
            </w:r>
          </w:p>
        </w:tc>
        <w:tc>
          <w:tcPr>
            <w:tcW w:w="425"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2</w:t>
            </w:r>
          </w:p>
        </w:tc>
        <w:tc>
          <w:tcPr>
            <w:tcW w:w="1114"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5</w:t>
            </w:r>
          </w:p>
        </w:tc>
        <w:tc>
          <w:tcPr>
            <w:tcW w:w="5686" w:type="dxa"/>
            <w:gridSpan w:val="7"/>
            <w:vMerge/>
            <w:tcBorders>
              <w:top w:val="nil"/>
              <w:left w:val="nil"/>
              <w:bottom w:val="nil"/>
              <w:right w:val="nil"/>
            </w:tcBorders>
          </w:tcPr>
          <w:p w:rsidR="00235959" w:rsidRPr="00C0512C" w:rsidRDefault="00235959" w:rsidP="00AF7A62">
            <w:pPr>
              <w:jc w:val="right"/>
            </w:pPr>
          </w:p>
        </w:tc>
      </w:tr>
      <w:tr w:rsidR="00235959" w:rsidRPr="00C0512C" w:rsidTr="00AF7A62">
        <w:trPr>
          <w:trHeight w:hRule="exact" w:val="319"/>
        </w:trPr>
        <w:tc>
          <w:tcPr>
            <w:tcW w:w="1276"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14</w:t>
            </w:r>
          </w:p>
        </w:tc>
        <w:tc>
          <w:tcPr>
            <w:tcW w:w="368"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2</w:t>
            </w:r>
          </w:p>
        </w:tc>
        <w:tc>
          <w:tcPr>
            <w:tcW w:w="425"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p>
        </w:tc>
        <w:tc>
          <w:tcPr>
            <w:tcW w:w="1114"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2</w:t>
            </w:r>
          </w:p>
        </w:tc>
        <w:tc>
          <w:tcPr>
            <w:tcW w:w="5686" w:type="dxa"/>
            <w:gridSpan w:val="7"/>
            <w:vMerge/>
            <w:tcBorders>
              <w:top w:val="nil"/>
              <w:left w:val="nil"/>
              <w:bottom w:val="nil"/>
              <w:right w:val="nil"/>
            </w:tcBorders>
          </w:tcPr>
          <w:p w:rsidR="00235959" w:rsidRPr="00C0512C" w:rsidRDefault="00235959" w:rsidP="00AF7A62">
            <w:pPr>
              <w:jc w:val="right"/>
            </w:pPr>
          </w:p>
        </w:tc>
      </w:tr>
      <w:tr w:rsidR="00235959" w:rsidRPr="00C0512C" w:rsidTr="00AF7A62">
        <w:trPr>
          <w:trHeight w:hRule="exact" w:val="319"/>
        </w:trPr>
        <w:tc>
          <w:tcPr>
            <w:tcW w:w="1276"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b/>
                <w:bCs/>
                <w:color w:val="000000"/>
              </w:rPr>
            </w:pPr>
            <w:r w:rsidRPr="00C0512C">
              <w:rPr>
                <w:b/>
                <w:bCs/>
                <w:color w:val="000000"/>
              </w:rPr>
              <w:lastRenderedPageBreak/>
              <w:t>Комплект</w:t>
            </w:r>
          </w:p>
        </w:tc>
        <w:tc>
          <w:tcPr>
            <w:tcW w:w="368"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5</w:t>
            </w:r>
          </w:p>
        </w:tc>
        <w:tc>
          <w:tcPr>
            <w:tcW w:w="425"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2</w:t>
            </w:r>
          </w:p>
        </w:tc>
        <w:tc>
          <w:tcPr>
            <w:tcW w:w="1114"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7</w:t>
            </w:r>
          </w:p>
        </w:tc>
        <w:tc>
          <w:tcPr>
            <w:tcW w:w="5686" w:type="dxa"/>
            <w:gridSpan w:val="7"/>
            <w:vMerge/>
            <w:tcBorders>
              <w:top w:val="nil"/>
              <w:left w:val="nil"/>
              <w:bottom w:val="nil"/>
              <w:right w:val="nil"/>
            </w:tcBorders>
          </w:tcPr>
          <w:p w:rsidR="00235959" w:rsidRPr="00C0512C" w:rsidRDefault="00235959" w:rsidP="00AF7A62">
            <w:pPr>
              <w:jc w:val="right"/>
            </w:pPr>
          </w:p>
        </w:tc>
      </w:tr>
    </w:tbl>
    <w:p w:rsidR="00235959" w:rsidRPr="00C0512C" w:rsidRDefault="00235959" w:rsidP="00235959">
      <w:pPr>
        <w:rPr>
          <w:b/>
        </w:rPr>
      </w:pPr>
      <w:r w:rsidRPr="00C0512C">
        <w:rPr>
          <w:b/>
        </w:rPr>
        <w:t>Окружающий мир</w:t>
      </w:r>
    </w:p>
    <w:tbl>
      <w:tblPr>
        <w:tblW w:w="13106" w:type="dxa"/>
        <w:tblInd w:w="15" w:type="dxa"/>
        <w:tblLayout w:type="fixed"/>
        <w:tblCellMar>
          <w:left w:w="15" w:type="dxa"/>
          <w:right w:w="15" w:type="dxa"/>
        </w:tblCellMar>
        <w:tblLook w:val="0000" w:firstRow="0" w:lastRow="0" w:firstColumn="0" w:lastColumn="0" w:noHBand="0" w:noVBand="0"/>
      </w:tblPr>
      <w:tblGrid>
        <w:gridCol w:w="168"/>
        <w:gridCol w:w="170"/>
        <w:gridCol w:w="171"/>
        <w:gridCol w:w="767"/>
        <w:gridCol w:w="567"/>
        <w:gridCol w:w="567"/>
        <w:gridCol w:w="567"/>
        <w:gridCol w:w="1114"/>
        <w:gridCol w:w="1987"/>
        <w:gridCol w:w="923"/>
        <w:gridCol w:w="709"/>
        <w:gridCol w:w="709"/>
        <w:gridCol w:w="567"/>
        <w:gridCol w:w="708"/>
        <w:gridCol w:w="3412"/>
      </w:tblGrid>
      <w:tr w:rsidR="00235959" w:rsidRPr="00C0512C" w:rsidTr="00102ED6">
        <w:trPr>
          <w:trHeight w:hRule="exact" w:val="256"/>
        </w:trPr>
        <w:tc>
          <w:tcPr>
            <w:tcW w:w="13106" w:type="dxa"/>
            <w:gridSpan w:val="15"/>
            <w:tcBorders>
              <w:top w:val="nil"/>
              <w:left w:val="nil"/>
              <w:bottom w:val="nil"/>
              <w:right w:val="nil"/>
            </w:tcBorders>
          </w:tcPr>
          <w:p w:rsidR="00235959" w:rsidRPr="00C0512C" w:rsidRDefault="00235959" w:rsidP="00AF7A62">
            <w:pPr>
              <w:spacing w:before="29" w:line="256" w:lineRule="exact"/>
              <w:rPr>
                <w:b/>
                <w:bCs/>
                <w:color w:val="000000"/>
              </w:rPr>
            </w:pPr>
            <w:r w:rsidRPr="00C0512C">
              <w:rPr>
                <w:b/>
                <w:bCs/>
                <w:color w:val="000000"/>
              </w:rPr>
              <w:t>Статистика по отметкам</w:t>
            </w:r>
          </w:p>
        </w:tc>
      </w:tr>
      <w:tr w:rsidR="00235959" w:rsidRPr="00C0512C" w:rsidTr="00102ED6">
        <w:trPr>
          <w:trHeight w:hRule="exact" w:val="493"/>
        </w:trPr>
        <w:tc>
          <w:tcPr>
            <w:tcW w:w="13106" w:type="dxa"/>
            <w:gridSpan w:val="15"/>
            <w:tcBorders>
              <w:top w:val="nil"/>
              <w:left w:val="nil"/>
              <w:bottom w:val="nil"/>
              <w:right w:val="nil"/>
            </w:tcBorders>
          </w:tcPr>
          <w:p w:rsidR="00235959" w:rsidRPr="00C0512C" w:rsidRDefault="00235959" w:rsidP="00AF7A62">
            <w:pPr>
              <w:spacing w:before="72" w:line="261" w:lineRule="exact"/>
              <w:ind w:left="15"/>
              <w:rPr>
                <w:color w:val="000000"/>
              </w:rPr>
            </w:pPr>
            <w:r w:rsidRPr="00C0512C">
              <w:rPr>
                <w:color w:val="000000"/>
              </w:rPr>
              <w:t>Максимальный первичный балл: 32</w:t>
            </w:r>
          </w:p>
        </w:tc>
      </w:tr>
      <w:tr w:rsidR="00235959" w:rsidRPr="00C0512C" w:rsidTr="00102ED6">
        <w:trPr>
          <w:trHeight w:hRule="exact" w:val="87"/>
        </w:trPr>
        <w:tc>
          <w:tcPr>
            <w:tcW w:w="13106" w:type="dxa"/>
            <w:gridSpan w:val="15"/>
            <w:tcBorders>
              <w:top w:val="nil"/>
              <w:left w:val="nil"/>
              <w:bottom w:val="nil"/>
              <w:right w:val="nil"/>
            </w:tcBorders>
          </w:tcPr>
          <w:p w:rsidR="00235959" w:rsidRPr="00C0512C" w:rsidRDefault="00235959" w:rsidP="00AF7A62">
            <w:pPr>
              <w:spacing w:before="72" w:line="261" w:lineRule="exact"/>
              <w:ind w:left="15"/>
              <w:rPr>
                <w:color w:val="000000"/>
              </w:rPr>
            </w:pPr>
          </w:p>
        </w:tc>
      </w:tr>
      <w:tr w:rsidR="00235959" w:rsidRPr="00C0512C" w:rsidTr="00102ED6">
        <w:trPr>
          <w:trHeight w:hRule="exact" w:val="603"/>
        </w:trPr>
        <w:tc>
          <w:tcPr>
            <w:tcW w:w="6078" w:type="dxa"/>
            <w:gridSpan w:val="9"/>
            <w:vMerge w:val="restart"/>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ОО</w:t>
            </w:r>
          </w:p>
        </w:tc>
        <w:tc>
          <w:tcPr>
            <w:tcW w:w="923" w:type="dxa"/>
            <w:vMerge w:val="restart"/>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b/>
                <w:bCs/>
                <w:color w:val="000000"/>
              </w:rPr>
            </w:pPr>
            <w:r w:rsidRPr="00C0512C">
              <w:rPr>
                <w:b/>
                <w:bCs/>
                <w:color w:val="000000"/>
              </w:rPr>
              <w:t>Кол-во уч.</w:t>
            </w:r>
          </w:p>
        </w:tc>
        <w:tc>
          <w:tcPr>
            <w:tcW w:w="2693"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b/>
                <w:bCs/>
                <w:color w:val="000000"/>
              </w:rPr>
            </w:pPr>
            <w:r w:rsidRPr="00C0512C">
              <w:rPr>
                <w:b/>
                <w:bCs/>
                <w:color w:val="000000"/>
              </w:rPr>
              <w:t>Распределение групп баллов в %</w:t>
            </w:r>
          </w:p>
        </w:tc>
        <w:tc>
          <w:tcPr>
            <w:tcW w:w="3412" w:type="dxa"/>
            <w:vMerge w:val="restart"/>
            <w:tcBorders>
              <w:top w:val="nil"/>
              <w:left w:val="nil"/>
              <w:bottom w:val="nil"/>
              <w:right w:val="nil"/>
            </w:tcBorders>
          </w:tcPr>
          <w:p w:rsidR="00235959" w:rsidRPr="00C0512C" w:rsidRDefault="00235959" w:rsidP="00AF7A62">
            <w:pPr>
              <w:spacing w:before="29" w:line="199" w:lineRule="exact"/>
              <w:ind w:left="15"/>
              <w:rPr>
                <w:color w:val="000000"/>
              </w:rPr>
            </w:pPr>
          </w:p>
        </w:tc>
      </w:tr>
      <w:tr w:rsidR="00235959" w:rsidRPr="00C0512C" w:rsidTr="00102ED6">
        <w:trPr>
          <w:trHeight w:hRule="exact" w:val="438"/>
        </w:trPr>
        <w:tc>
          <w:tcPr>
            <w:tcW w:w="6078" w:type="dxa"/>
            <w:gridSpan w:val="9"/>
            <w:vMerge/>
            <w:tcBorders>
              <w:top w:val="single" w:sz="8" w:space="0" w:color="000000"/>
              <w:left w:val="single" w:sz="8" w:space="0" w:color="000000"/>
              <w:bottom w:val="single" w:sz="8" w:space="0" w:color="000000"/>
              <w:right w:val="single" w:sz="8" w:space="0" w:color="000000"/>
            </w:tcBorders>
          </w:tcPr>
          <w:p w:rsidR="00235959" w:rsidRPr="00C0512C" w:rsidRDefault="00235959" w:rsidP="00AF7A62"/>
        </w:tc>
        <w:tc>
          <w:tcPr>
            <w:tcW w:w="923" w:type="dxa"/>
            <w:vMerge/>
            <w:tcBorders>
              <w:top w:val="single" w:sz="8" w:space="0" w:color="000000"/>
              <w:left w:val="single" w:sz="8" w:space="0" w:color="000000"/>
              <w:bottom w:val="single" w:sz="8" w:space="0" w:color="000000"/>
              <w:right w:val="single" w:sz="8" w:space="0" w:color="000000"/>
            </w:tcBorders>
          </w:tcPr>
          <w:p w:rsidR="00235959" w:rsidRPr="00C0512C" w:rsidRDefault="00235959" w:rsidP="00AF7A62"/>
        </w:tc>
        <w:tc>
          <w:tcPr>
            <w:tcW w:w="709"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2</w:t>
            </w:r>
          </w:p>
        </w:tc>
        <w:tc>
          <w:tcPr>
            <w:tcW w:w="709"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3</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4</w:t>
            </w:r>
          </w:p>
        </w:tc>
        <w:tc>
          <w:tcPr>
            <w:tcW w:w="708"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5</w:t>
            </w:r>
          </w:p>
        </w:tc>
        <w:tc>
          <w:tcPr>
            <w:tcW w:w="3412" w:type="dxa"/>
            <w:vMerge/>
            <w:tcBorders>
              <w:top w:val="nil"/>
              <w:left w:val="nil"/>
              <w:bottom w:val="nil"/>
              <w:right w:val="nil"/>
            </w:tcBorders>
          </w:tcPr>
          <w:p w:rsidR="00235959" w:rsidRPr="00C0512C" w:rsidRDefault="00235959" w:rsidP="00AF7A62">
            <w:pPr>
              <w:jc w:val="center"/>
            </w:pPr>
          </w:p>
        </w:tc>
      </w:tr>
      <w:tr w:rsidR="00235959" w:rsidRPr="00C0512C" w:rsidTr="00102ED6">
        <w:trPr>
          <w:trHeight w:hRule="exact" w:val="86"/>
        </w:trPr>
        <w:tc>
          <w:tcPr>
            <w:tcW w:w="9694" w:type="dxa"/>
            <w:gridSpan w:val="14"/>
            <w:tcBorders>
              <w:top w:val="nil"/>
              <w:left w:val="nil"/>
              <w:bottom w:val="nil"/>
              <w:right w:val="nil"/>
            </w:tcBorders>
          </w:tcPr>
          <w:p w:rsidR="00235959" w:rsidRPr="00C0512C" w:rsidRDefault="00235959" w:rsidP="00AF7A62">
            <w:pPr>
              <w:spacing w:before="29" w:line="199" w:lineRule="exact"/>
              <w:ind w:left="15"/>
              <w:rPr>
                <w:color w:val="000000"/>
              </w:rPr>
            </w:pPr>
          </w:p>
        </w:tc>
        <w:tc>
          <w:tcPr>
            <w:tcW w:w="3412" w:type="dxa"/>
            <w:vMerge/>
            <w:tcBorders>
              <w:top w:val="nil"/>
              <w:left w:val="nil"/>
              <w:bottom w:val="nil"/>
              <w:right w:val="nil"/>
            </w:tcBorders>
          </w:tcPr>
          <w:p w:rsidR="00235959" w:rsidRPr="00C0512C" w:rsidRDefault="00235959" w:rsidP="00AF7A62"/>
        </w:tc>
      </w:tr>
      <w:tr w:rsidR="00235959" w:rsidRPr="00C0512C" w:rsidTr="00102ED6">
        <w:trPr>
          <w:trHeight w:hRule="exact" w:val="329"/>
        </w:trPr>
        <w:tc>
          <w:tcPr>
            <w:tcW w:w="6078" w:type="dxa"/>
            <w:gridSpan w:val="9"/>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56" w:lineRule="exact"/>
              <w:ind w:left="15"/>
              <w:rPr>
                <w:b/>
                <w:bCs/>
                <w:color w:val="000000"/>
              </w:rPr>
            </w:pPr>
            <w:r w:rsidRPr="00C0512C">
              <w:rPr>
                <w:b/>
                <w:bCs/>
                <w:color w:val="000000"/>
              </w:rPr>
              <w:t>Вся выборка</w:t>
            </w:r>
          </w:p>
        </w:tc>
        <w:tc>
          <w:tcPr>
            <w:tcW w:w="923"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14" w:line="180" w:lineRule="exact"/>
              <w:ind w:left="8"/>
              <w:rPr>
                <w:color w:val="000000"/>
              </w:rPr>
            </w:pPr>
            <w:r w:rsidRPr="00C0512C">
              <w:rPr>
                <w:color w:val="000000"/>
              </w:rPr>
              <w:t>1538335</w:t>
            </w:r>
          </w:p>
        </w:tc>
        <w:tc>
          <w:tcPr>
            <w:tcW w:w="709"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0.94</w:t>
            </w:r>
          </w:p>
        </w:tc>
        <w:tc>
          <w:tcPr>
            <w:tcW w:w="709"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20.2</w:t>
            </w:r>
          </w:p>
        </w:tc>
        <w:tc>
          <w:tcPr>
            <w:tcW w:w="567"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55.6</w:t>
            </w:r>
          </w:p>
        </w:tc>
        <w:tc>
          <w:tcPr>
            <w:tcW w:w="708"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23.3</w:t>
            </w:r>
          </w:p>
        </w:tc>
        <w:tc>
          <w:tcPr>
            <w:tcW w:w="3412" w:type="dxa"/>
            <w:vMerge/>
            <w:tcBorders>
              <w:top w:val="nil"/>
              <w:left w:val="nil"/>
              <w:bottom w:val="nil"/>
              <w:right w:val="nil"/>
            </w:tcBorders>
          </w:tcPr>
          <w:p w:rsidR="00235959" w:rsidRPr="00C0512C" w:rsidRDefault="00235959" w:rsidP="00AF7A62">
            <w:pPr>
              <w:jc w:val="center"/>
            </w:pPr>
          </w:p>
        </w:tc>
      </w:tr>
      <w:tr w:rsidR="00235959" w:rsidRPr="00C0512C" w:rsidTr="00102ED6">
        <w:trPr>
          <w:trHeight w:hRule="exact" w:val="304"/>
        </w:trPr>
        <w:tc>
          <w:tcPr>
            <w:tcW w:w="168" w:type="dxa"/>
            <w:vMerge w:val="restart"/>
            <w:tcBorders>
              <w:top w:val="nil"/>
              <w:left w:val="nil"/>
              <w:bottom w:val="nil"/>
              <w:right w:val="nil"/>
            </w:tcBorders>
          </w:tcPr>
          <w:p w:rsidR="00235959" w:rsidRPr="00C0512C" w:rsidRDefault="00235959" w:rsidP="00AF7A62">
            <w:pPr>
              <w:spacing w:before="29" w:line="218" w:lineRule="exact"/>
              <w:ind w:left="15"/>
              <w:rPr>
                <w:color w:val="000000"/>
              </w:rPr>
            </w:pPr>
          </w:p>
        </w:tc>
        <w:tc>
          <w:tcPr>
            <w:tcW w:w="5910" w:type="dxa"/>
            <w:gridSpan w:val="8"/>
            <w:tcBorders>
              <w:top w:val="single" w:sz="12" w:space="0" w:color="000000"/>
              <w:left w:val="single" w:sz="12" w:space="0" w:color="000000"/>
              <w:bottom w:val="single" w:sz="12" w:space="0" w:color="000000"/>
              <w:right w:val="single" w:sz="12" w:space="0" w:color="000000"/>
            </w:tcBorders>
          </w:tcPr>
          <w:p w:rsidR="00235959" w:rsidRPr="00C0512C" w:rsidRDefault="00235959" w:rsidP="00AF7A62">
            <w:pPr>
              <w:spacing w:before="29" w:line="256" w:lineRule="exact"/>
              <w:ind w:left="15"/>
              <w:rPr>
                <w:b/>
                <w:bCs/>
                <w:color w:val="000000"/>
              </w:rPr>
            </w:pPr>
            <w:r w:rsidRPr="00C0512C">
              <w:rPr>
                <w:b/>
                <w:bCs/>
                <w:color w:val="000000"/>
              </w:rPr>
              <w:t>Республика Башкортостан</w:t>
            </w:r>
          </w:p>
        </w:tc>
        <w:tc>
          <w:tcPr>
            <w:tcW w:w="923"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37" w:lineRule="exact"/>
              <w:ind w:left="15"/>
              <w:rPr>
                <w:color w:val="000000"/>
              </w:rPr>
            </w:pPr>
            <w:r w:rsidRPr="00C0512C">
              <w:rPr>
                <w:color w:val="000000"/>
              </w:rPr>
              <w:t>47640</w:t>
            </w:r>
          </w:p>
        </w:tc>
        <w:tc>
          <w:tcPr>
            <w:tcW w:w="709"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0.48</w:t>
            </w:r>
          </w:p>
        </w:tc>
        <w:tc>
          <w:tcPr>
            <w:tcW w:w="709"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19.3</w:t>
            </w:r>
          </w:p>
        </w:tc>
        <w:tc>
          <w:tcPr>
            <w:tcW w:w="567"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57.8</w:t>
            </w:r>
          </w:p>
        </w:tc>
        <w:tc>
          <w:tcPr>
            <w:tcW w:w="708"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22.4</w:t>
            </w:r>
          </w:p>
        </w:tc>
        <w:tc>
          <w:tcPr>
            <w:tcW w:w="3412" w:type="dxa"/>
            <w:vMerge/>
            <w:tcBorders>
              <w:top w:val="nil"/>
              <w:left w:val="nil"/>
              <w:bottom w:val="nil"/>
              <w:right w:val="nil"/>
            </w:tcBorders>
          </w:tcPr>
          <w:p w:rsidR="00235959" w:rsidRPr="00C0512C" w:rsidRDefault="00235959" w:rsidP="00AF7A62">
            <w:pPr>
              <w:jc w:val="center"/>
            </w:pPr>
          </w:p>
        </w:tc>
      </w:tr>
      <w:tr w:rsidR="00235959" w:rsidRPr="00C0512C" w:rsidTr="00102ED6">
        <w:trPr>
          <w:trHeight w:hRule="exact" w:val="290"/>
        </w:trPr>
        <w:tc>
          <w:tcPr>
            <w:tcW w:w="168" w:type="dxa"/>
            <w:vMerge/>
            <w:tcBorders>
              <w:top w:val="nil"/>
              <w:left w:val="nil"/>
              <w:bottom w:val="nil"/>
              <w:right w:val="nil"/>
            </w:tcBorders>
          </w:tcPr>
          <w:p w:rsidR="00235959" w:rsidRPr="00C0512C" w:rsidRDefault="00235959" w:rsidP="00AF7A62"/>
        </w:tc>
        <w:tc>
          <w:tcPr>
            <w:tcW w:w="170" w:type="dxa"/>
            <w:vMerge w:val="restart"/>
            <w:tcBorders>
              <w:top w:val="nil"/>
              <w:left w:val="nil"/>
              <w:bottom w:val="nil"/>
              <w:right w:val="nil"/>
            </w:tcBorders>
          </w:tcPr>
          <w:p w:rsidR="00235959" w:rsidRPr="00C0512C" w:rsidRDefault="00235959" w:rsidP="00AF7A62">
            <w:pPr>
              <w:spacing w:before="29" w:line="218" w:lineRule="exact"/>
              <w:ind w:left="15"/>
              <w:rPr>
                <w:color w:val="000000"/>
              </w:rPr>
            </w:pPr>
          </w:p>
        </w:tc>
        <w:tc>
          <w:tcPr>
            <w:tcW w:w="5740" w:type="dxa"/>
            <w:gridSpan w:val="7"/>
            <w:tcBorders>
              <w:top w:val="single" w:sz="12" w:space="0" w:color="000000"/>
              <w:left w:val="single" w:sz="12" w:space="0" w:color="000000"/>
              <w:bottom w:val="single" w:sz="12" w:space="0" w:color="000000"/>
              <w:right w:val="single" w:sz="12" w:space="0" w:color="000000"/>
            </w:tcBorders>
          </w:tcPr>
          <w:p w:rsidR="00235959" w:rsidRPr="00C0512C" w:rsidRDefault="00235959" w:rsidP="00AF7A62">
            <w:pPr>
              <w:spacing w:before="29" w:line="218" w:lineRule="exact"/>
              <w:ind w:left="15"/>
              <w:rPr>
                <w:b/>
                <w:bCs/>
                <w:color w:val="000000"/>
              </w:rPr>
            </w:pPr>
            <w:r w:rsidRPr="00C0512C">
              <w:rPr>
                <w:b/>
                <w:bCs/>
                <w:color w:val="000000"/>
              </w:rPr>
              <w:t>Кушнаренковский муниципальный район</w:t>
            </w:r>
          </w:p>
        </w:tc>
        <w:tc>
          <w:tcPr>
            <w:tcW w:w="923"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37" w:lineRule="exact"/>
              <w:ind w:left="15"/>
              <w:rPr>
                <w:color w:val="000000"/>
              </w:rPr>
            </w:pPr>
            <w:r w:rsidRPr="00C0512C">
              <w:rPr>
                <w:color w:val="000000"/>
              </w:rPr>
              <w:t>318</w:t>
            </w:r>
          </w:p>
        </w:tc>
        <w:tc>
          <w:tcPr>
            <w:tcW w:w="709"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0</w:t>
            </w:r>
          </w:p>
        </w:tc>
        <w:tc>
          <w:tcPr>
            <w:tcW w:w="709"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17.6</w:t>
            </w:r>
          </w:p>
        </w:tc>
        <w:tc>
          <w:tcPr>
            <w:tcW w:w="567"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57.5</w:t>
            </w:r>
          </w:p>
        </w:tc>
        <w:tc>
          <w:tcPr>
            <w:tcW w:w="708"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24.8</w:t>
            </w:r>
          </w:p>
        </w:tc>
        <w:tc>
          <w:tcPr>
            <w:tcW w:w="3412" w:type="dxa"/>
            <w:vMerge/>
            <w:tcBorders>
              <w:top w:val="nil"/>
              <w:left w:val="nil"/>
              <w:bottom w:val="nil"/>
              <w:right w:val="nil"/>
            </w:tcBorders>
          </w:tcPr>
          <w:p w:rsidR="00235959" w:rsidRPr="00C0512C" w:rsidRDefault="00235959" w:rsidP="00AF7A62">
            <w:pPr>
              <w:jc w:val="center"/>
            </w:pPr>
          </w:p>
        </w:tc>
      </w:tr>
      <w:tr w:rsidR="00235959" w:rsidRPr="00C0512C" w:rsidTr="00102ED6">
        <w:trPr>
          <w:trHeight w:hRule="exact" w:val="548"/>
        </w:trPr>
        <w:tc>
          <w:tcPr>
            <w:tcW w:w="168" w:type="dxa"/>
            <w:vMerge/>
            <w:tcBorders>
              <w:top w:val="nil"/>
              <w:left w:val="nil"/>
              <w:bottom w:val="nil"/>
              <w:right w:val="nil"/>
            </w:tcBorders>
          </w:tcPr>
          <w:p w:rsidR="00235959" w:rsidRPr="00C0512C" w:rsidRDefault="00235959" w:rsidP="00AF7A62"/>
        </w:tc>
        <w:tc>
          <w:tcPr>
            <w:tcW w:w="170" w:type="dxa"/>
            <w:vMerge/>
            <w:tcBorders>
              <w:top w:val="nil"/>
              <w:left w:val="nil"/>
              <w:bottom w:val="nil"/>
              <w:right w:val="nil"/>
            </w:tcBorders>
          </w:tcPr>
          <w:p w:rsidR="00235959" w:rsidRPr="00C0512C" w:rsidRDefault="00235959" w:rsidP="00AF7A62"/>
        </w:tc>
        <w:tc>
          <w:tcPr>
            <w:tcW w:w="171" w:type="dxa"/>
            <w:vMerge w:val="restart"/>
            <w:tcBorders>
              <w:top w:val="nil"/>
              <w:left w:val="nil"/>
              <w:bottom w:val="nil"/>
              <w:right w:val="nil"/>
            </w:tcBorders>
          </w:tcPr>
          <w:p w:rsidR="00235959" w:rsidRPr="00C0512C" w:rsidRDefault="00235959" w:rsidP="00AF7A62">
            <w:pPr>
              <w:spacing w:before="29" w:line="218" w:lineRule="exact"/>
              <w:ind w:left="15"/>
              <w:rPr>
                <w:color w:val="000000"/>
              </w:rPr>
            </w:pPr>
          </w:p>
        </w:tc>
        <w:tc>
          <w:tcPr>
            <w:tcW w:w="5569" w:type="dxa"/>
            <w:gridSpan w:val="6"/>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rPr>
                <w:color w:val="000000"/>
              </w:rPr>
            </w:pPr>
            <w:r w:rsidRPr="00C0512C">
              <w:rPr>
                <w:color w:val="000000"/>
              </w:rPr>
              <w:t>(sch024103) МБОУ СОШ с.Старые Камышлы</w:t>
            </w:r>
          </w:p>
        </w:tc>
        <w:tc>
          <w:tcPr>
            <w:tcW w:w="923"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218" w:lineRule="exact"/>
              <w:ind w:left="15"/>
              <w:rPr>
                <w:color w:val="000000"/>
              </w:rPr>
            </w:pPr>
            <w:r w:rsidRPr="00C0512C">
              <w:rPr>
                <w:color w:val="000000"/>
              </w:rPr>
              <w:t>22</w:t>
            </w:r>
          </w:p>
        </w:tc>
        <w:tc>
          <w:tcPr>
            <w:tcW w:w="709"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0</w:t>
            </w:r>
          </w:p>
        </w:tc>
        <w:tc>
          <w:tcPr>
            <w:tcW w:w="709"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4.5</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b/>
                <w:bCs/>
                <w:color w:val="000000"/>
              </w:rPr>
            </w:pPr>
            <w:r w:rsidRPr="00C0512C">
              <w:rPr>
                <w:b/>
                <w:bCs/>
                <w:color w:val="000000"/>
              </w:rPr>
              <w:t>77.3</w:t>
            </w:r>
          </w:p>
        </w:tc>
        <w:tc>
          <w:tcPr>
            <w:tcW w:w="708"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b/>
                <w:bCs/>
                <w:color w:val="000000"/>
              </w:rPr>
            </w:pPr>
            <w:r w:rsidRPr="00C0512C">
              <w:rPr>
                <w:b/>
                <w:bCs/>
                <w:color w:val="000000"/>
              </w:rPr>
              <w:t>18.2</w:t>
            </w:r>
          </w:p>
        </w:tc>
        <w:tc>
          <w:tcPr>
            <w:tcW w:w="3412" w:type="dxa"/>
            <w:vMerge/>
            <w:tcBorders>
              <w:top w:val="nil"/>
              <w:left w:val="nil"/>
              <w:bottom w:val="nil"/>
              <w:right w:val="nil"/>
            </w:tcBorders>
          </w:tcPr>
          <w:p w:rsidR="00235959" w:rsidRPr="00C0512C" w:rsidRDefault="00235959" w:rsidP="00AF7A62">
            <w:pPr>
              <w:jc w:val="center"/>
            </w:pPr>
          </w:p>
        </w:tc>
      </w:tr>
      <w:tr w:rsidR="00235959" w:rsidRPr="00C0512C" w:rsidTr="00102ED6">
        <w:trPr>
          <w:trHeight w:hRule="exact" w:val="403"/>
        </w:trPr>
        <w:tc>
          <w:tcPr>
            <w:tcW w:w="168" w:type="dxa"/>
            <w:vMerge/>
            <w:tcBorders>
              <w:top w:val="nil"/>
              <w:left w:val="nil"/>
              <w:bottom w:val="nil"/>
              <w:right w:val="nil"/>
            </w:tcBorders>
          </w:tcPr>
          <w:p w:rsidR="00235959" w:rsidRPr="00C0512C" w:rsidRDefault="00235959" w:rsidP="00AF7A62"/>
        </w:tc>
        <w:tc>
          <w:tcPr>
            <w:tcW w:w="170" w:type="dxa"/>
            <w:vMerge/>
            <w:tcBorders>
              <w:top w:val="nil"/>
              <w:left w:val="nil"/>
              <w:bottom w:val="nil"/>
              <w:right w:val="nil"/>
            </w:tcBorders>
          </w:tcPr>
          <w:p w:rsidR="00235959" w:rsidRPr="00C0512C" w:rsidRDefault="00235959" w:rsidP="00AF7A62"/>
        </w:tc>
        <w:tc>
          <w:tcPr>
            <w:tcW w:w="171" w:type="dxa"/>
            <w:vMerge/>
            <w:tcBorders>
              <w:top w:val="nil"/>
              <w:left w:val="nil"/>
              <w:bottom w:val="nil"/>
              <w:right w:val="nil"/>
            </w:tcBorders>
          </w:tcPr>
          <w:p w:rsidR="00235959" w:rsidRPr="00C0512C" w:rsidRDefault="00235959" w:rsidP="00AF7A62"/>
        </w:tc>
        <w:tc>
          <w:tcPr>
            <w:tcW w:w="9185" w:type="dxa"/>
            <w:gridSpan w:val="11"/>
            <w:tcBorders>
              <w:top w:val="nil"/>
              <w:left w:val="nil"/>
              <w:bottom w:val="nil"/>
              <w:right w:val="nil"/>
            </w:tcBorders>
          </w:tcPr>
          <w:p w:rsidR="00235959" w:rsidRPr="00C0512C" w:rsidRDefault="00235959" w:rsidP="00AF7A62">
            <w:pPr>
              <w:spacing w:before="29" w:line="199" w:lineRule="exact"/>
              <w:ind w:left="15"/>
              <w:rPr>
                <w:color w:val="000000"/>
              </w:rPr>
            </w:pPr>
          </w:p>
        </w:tc>
        <w:tc>
          <w:tcPr>
            <w:tcW w:w="3412" w:type="dxa"/>
            <w:vMerge/>
            <w:tcBorders>
              <w:top w:val="nil"/>
              <w:left w:val="nil"/>
              <w:bottom w:val="nil"/>
              <w:right w:val="nil"/>
            </w:tcBorders>
          </w:tcPr>
          <w:p w:rsidR="00235959" w:rsidRPr="00C0512C" w:rsidRDefault="00235959" w:rsidP="00AF7A62"/>
        </w:tc>
      </w:tr>
      <w:tr w:rsidR="00235959" w:rsidRPr="00C0512C" w:rsidTr="00102ED6">
        <w:trPr>
          <w:trHeight w:hRule="exact" w:val="276"/>
        </w:trPr>
        <w:tc>
          <w:tcPr>
            <w:tcW w:w="13106" w:type="dxa"/>
            <w:gridSpan w:val="15"/>
            <w:tcBorders>
              <w:top w:val="nil"/>
              <w:left w:val="nil"/>
              <w:bottom w:val="nil"/>
              <w:right w:val="nil"/>
            </w:tcBorders>
          </w:tcPr>
          <w:p w:rsidR="00235959" w:rsidRPr="00C0512C" w:rsidRDefault="00235959" w:rsidP="00AF7A62">
            <w:pPr>
              <w:spacing w:before="29" w:line="218" w:lineRule="exact"/>
              <w:ind w:left="15"/>
              <w:jc w:val="center"/>
              <w:rPr>
                <w:color w:val="000000"/>
              </w:rPr>
            </w:pPr>
            <w:r w:rsidRPr="00C0512C">
              <w:rPr>
                <w:color w:val="000000"/>
              </w:rPr>
              <w:t>Общая гистограмма отметок</w:t>
            </w:r>
          </w:p>
        </w:tc>
      </w:tr>
      <w:tr w:rsidR="00235959" w:rsidRPr="00C0512C" w:rsidTr="00102ED6">
        <w:trPr>
          <w:trHeight w:hRule="exact" w:val="3234"/>
        </w:trPr>
        <w:tc>
          <w:tcPr>
            <w:tcW w:w="13106" w:type="dxa"/>
            <w:gridSpan w:val="15"/>
            <w:tcBorders>
              <w:top w:val="nil"/>
              <w:left w:val="nil"/>
              <w:bottom w:val="nil"/>
              <w:right w:val="nil"/>
            </w:tcBorders>
          </w:tcPr>
          <w:p w:rsidR="00235959" w:rsidRPr="00C0512C" w:rsidRDefault="00235959" w:rsidP="00AF7A62">
            <w:pPr>
              <w:spacing w:line="240" w:lineRule="atLeast"/>
            </w:pPr>
            <w:r>
              <w:rPr>
                <w:noProof/>
              </w:rPr>
              <w:drawing>
                <wp:inline distT="0" distB="0" distL="0" distR="0">
                  <wp:extent cx="5667375" cy="2057400"/>
                  <wp:effectExtent l="1905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srcRect/>
                          <a:stretch>
                            <a:fillRect/>
                          </a:stretch>
                        </pic:blipFill>
                        <pic:spPr bwMode="auto">
                          <a:xfrm>
                            <a:off x="0" y="0"/>
                            <a:ext cx="5667375" cy="2057400"/>
                          </a:xfrm>
                          <a:prstGeom prst="rect">
                            <a:avLst/>
                          </a:prstGeom>
                          <a:noFill/>
                          <a:ln w="9525">
                            <a:noFill/>
                            <a:miter lim="800000"/>
                            <a:headEnd/>
                            <a:tailEnd/>
                          </a:ln>
                        </pic:spPr>
                      </pic:pic>
                    </a:graphicData>
                  </a:graphic>
                </wp:inline>
              </w:drawing>
            </w:r>
          </w:p>
        </w:tc>
      </w:tr>
      <w:tr w:rsidR="00235959" w:rsidRPr="00C0512C" w:rsidTr="00102ED6">
        <w:trPr>
          <w:trHeight w:hRule="exact" w:val="133"/>
        </w:trPr>
        <w:tc>
          <w:tcPr>
            <w:tcW w:w="13106" w:type="dxa"/>
            <w:gridSpan w:val="15"/>
            <w:tcBorders>
              <w:top w:val="nil"/>
              <w:left w:val="nil"/>
              <w:bottom w:val="nil"/>
              <w:right w:val="nil"/>
            </w:tcBorders>
          </w:tcPr>
          <w:p w:rsidR="00235959" w:rsidRPr="00C0512C" w:rsidRDefault="00235959" w:rsidP="00AF7A62">
            <w:pPr>
              <w:spacing w:before="29" w:line="218" w:lineRule="exact"/>
              <w:ind w:left="15"/>
              <w:rPr>
                <w:color w:val="000000"/>
              </w:rPr>
            </w:pPr>
          </w:p>
        </w:tc>
      </w:tr>
      <w:tr w:rsidR="00235959" w:rsidRPr="00C0512C" w:rsidTr="00102ED6">
        <w:trPr>
          <w:trHeight w:hRule="exact" w:val="274"/>
        </w:trPr>
        <w:tc>
          <w:tcPr>
            <w:tcW w:w="13106" w:type="dxa"/>
            <w:gridSpan w:val="15"/>
            <w:tcBorders>
              <w:top w:val="nil"/>
              <w:left w:val="nil"/>
              <w:bottom w:val="nil"/>
              <w:right w:val="nil"/>
            </w:tcBorders>
          </w:tcPr>
          <w:p w:rsidR="00235959" w:rsidRPr="00C0512C" w:rsidRDefault="00235959" w:rsidP="00AF7A62">
            <w:pPr>
              <w:spacing w:before="29" w:line="218" w:lineRule="exact"/>
              <w:ind w:left="15"/>
              <w:rPr>
                <w:color w:val="000000"/>
              </w:rPr>
            </w:pPr>
            <w:r w:rsidRPr="00C0512C">
              <w:rPr>
                <w:color w:val="000000"/>
              </w:rPr>
              <w:t>Распределение отметок по вариантам</w:t>
            </w:r>
          </w:p>
        </w:tc>
      </w:tr>
      <w:tr w:rsidR="00235959" w:rsidRPr="00C0512C" w:rsidTr="00102ED6">
        <w:trPr>
          <w:trHeight w:hRule="exact" w:val="319"/>
        </w:trPr>
        <w:tc>
          <w:tcPr>
            <w:tcW w:w="1276" w:type="dxa"/>
            <w:gridSpan w:val="4"/>
            <w:tcBorders>
              <w:top w:val="nil"/>
              <w:left w:val="nil"/>
              <w:bottom w:val="single" w:sz="8" w:space="0" w:color="000000"/>
              <w:right w:val="nil"/>
            </w:tcBorders>
            <w:vAlign w:val="center"/>
          </w:tcPr>
          <w:p w:rsidR="00235959" w:rsidRPr="00C0512C" w:rsidRDefault="00235959" w:rsidP="00AF7A62">
            <w:pPr>
              <w:spacing w:before="29" w:line="218" w:lineRule="exact"/>
              <w:ind w:left="15"/>
              <w:jc w:val="center"/>
              <w:rPr>
                <w:color w:val="000000"/>
              </w:rPr>
            </w:pPr>
          </w:p>
        </w:tc>
        <w:tc>
          <w:tcPr>
            <w:tcW w:w="2815"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Отметка</w:t>
            </w:r>
          </w:p>
        </w:tc>
        <w:tc>
          <w:tcPr>
            <w:tcW w:w="9015" w:type="dxa"/>
            <w:gridSpan w:val="7"/>
            <w:vMerge w:val="restart"/>
            <w:tcBorders>
              <w:top w:val="nil"/>
              <w:left w:val="nil"/>
              <w:bottom w:val="nil"/>
              <w:right w:val="nil"/>
            </w:tcBorders>
          </w:tcPr>
          <w:p w:rsidR="00235959" w:rsidRPr="00C0512C" w:rsidRDefault="00235959" w:rsidP="00AF7A62">
            <w:pPr>
              <w:spacing w:before="58" w:line="218" w:lineRule="exact"/>
              <w:ind w:left="23"/>
              <w:rPr>
                <w:color w:val="000000"/>
              </w:rPr>
            </w:pPr>
          </w:p>
        </w:tc>
      </w:tr>
      <w:tr w:rsidR="00235959" w:rsidRPr="00C0512C" w:rsidTr="00102ED6">
        <w:trPr>
          <w:trHeight w:hRule="exact" w:val="319"/>
        </w:trPr>
        <w:tc>
          <w:tcPr>
            <w:tcW w:w="1276"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rPr>
                <w:b/>
                <w:bCs/>
                <w:color w:val="000000"/>
              </w:rPr>
            </w:pPr>
            <w:r w:rsidRPr="00C0512C">
              <w:rPr>
                <w:b/>
                <w:bCs/>
                <w:color w:val="000000"/>
              </w:rPr>
              <w:t>Вариант</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b/>
                <w:bCs/>
                <w:i/>
                <w:iCs/>
                <w:color w:val="000000"/>
              </w:rPr>
            </w:pPr>
            <w:r w:rsidRPr="00C0512C">
              <w:rPr>
                <w:b/>
                <w:bCs/>
                <w:i/>
                <w:iCs/>
                <w:color w:val="000000"/>
              </w:rPr>
              <w:t>3</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b/>
                <w:bCs/>
                <w:i/>
                <w:iCs/>
                <w:color w:val="000000"/>
              </w:rPr>
            </w:pPr>
            <w:r w:rsidRPr="00C0512C">
              <w:rPr>
                <w:b/>
                <w:bCs/>
                <w:i/>
                <w:iCs/>
                <w:color w:val="000000"/>
              </w:rPr>
              <w:t>4</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b/>
                <w:bCs/>
                <w:i/>
                <w:iCs/>
                <w:color w:val="000000"/>
              </w:rPr>
            </w:pPr>
            <w:r w:rsidRPr="00C0512C">
              <w:rPr>
                <w:b/>
                <w:bCs/>
                <w:i/>
                <w:iCs/>
                <w:color w:val="000000"/>
              </w:rPr>
              <w:t>5</w:t>
            </w:r>
          </w:p>
        </w:tc>
        <w:tc>
          <w:tcPr>
            <w:tcW w:w="1114"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rPr>
                <w:b/>
                <w:bCs/>
                <w:color w:val="000000"/>
              </w:rPr>
            </w:pPr>
            <w:r w:rsidRPr="00C0512C">
              <w:rPr>
                <w:b/>
                <w:bCs/>
                <w:color w:val="000000"/>
              </w:rPr>
              <w:t>Кол-во уч.</w:t>
            </w:r>
          </w:p>
        </w:tc>
        <w:tc>
          <w:tcPr>
            <w:tcW w:w="9015" w:type="dxa"/>
            <w:gridSpan w:val="7"/>
            <w:vMerge/>
            <w:tcBorders>
              <w:top w:val="nil"/>
              <w:left w:val="nil"/>
              <w:bottom w:val="nil"/>
              <w:right w:val="nil"/>
            </w:tcBorders>
          </w:tcPr>
          <w:p w:rsidR="00235959" w:rsidRPr="00C0512C" w:rsidRDefault="00235959" w:rsidP="00AF7A62"/>
        </w:tc>
      </w:tr>
      <w:tr w:rsidR="00235959" w:rsidRPr="00C0512C" w:rsidTr="00102ED6">
        <w:trPr>
          <w:trHeight w:hRule="exact" w:val="319"/>
        </w:trPr>
        <w:tc>
          <w:tcPr>
            <w:tcW w:w="1276"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color w:val="000000"/>
              </w:rPr>
            </w:pPr>
            <w:r w:rsidRPr="00C0512C">
              <w:rPr>
                <w:color w:val="000000"/>
              </w:rPr>
              <w:t>1</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color w:val="000000"/>
              </w:rPr>
            </w:pP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color w:val="000000"/>
              </w:rPr>
            </w:pPr>
            <w:r w:rsidRPr="00C0512C">
              <w:rPr>
                <w:color w:val="000000"/>
              </w:rPr>
              <w:t>8</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color w:val="000000"/>
              </w:rPr>
            </w:pPr>
            <w:r w:rsidRPr="00C0512C">
              <w:rPr>
                <w:color w:val="000000"/>
              </w:rPr>
              <w:t>3</w:t>
            </w:r>
          </w:p>
        </w:tc>
        <w:tc>
          <w:tcPr>
            <w:tcW w:w="1114"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color w:val="000000"/>
              </w:rPr>
            </w:pPr>
            <w:r w:rsidRPr="00C0512C">
              <w:rPr>
                <w:color w:val="000000"/>
              </w:rPr>
              <w:t>11</w:t>
            </w:r>
          </w:p>
        </w:tc>
        <w:tc>
          <w:tcPr>
            <w:tcW w:w="9015" w:type="dxa"/>
            <w:gridSpan w:val="7"/>
            <w:vMerge/>
            <w:tcBorders>
              <w:top w:val="nil"/>
              <w:left w:val="nil"/>
              <w:bottom w:val="nil"/>
              <w:right w:val="nil"/>
            </w:tcBorders>
          </w:tcPr>
          <w:p w:rsidR="00235959" w:rsidRPr="00C0512C" w:rsidRDefault="00235959" w:rsidP="00AF7A62">
            <w:pPr>
              <w:jc w:val="right"/>
            </w:pPr>
          </w:p>
        </w:tc>
      </w:tr>
      <w:tr w:rsidR="00235959" w:rsidRPr="00C0512C" w:rsidTr="00102ED6">
        <w:trPr>
          <w:trHeight w:hRule="exact" w:val="319"/>
        </w:trPr>
        <w:tc>
          <w:tcPr>
            <w:tcW w:w="1276"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color w:val="000000"/>
              </w:rPr>
            </w:pPr>
            <w:r w:rsidRPr="00C0512C">
              <w:rPr>
                <w:color w:val="000000"/>
              </w:rPr>
              <w:t>2</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color w:val="000000"/>
              </w:rPr>
            </w:pPr>
            <w:r w:rsidRPr="00C0512C">
              <w:rPr>
                <w:color w:val="000000"/>
              </w:rPr>
              <w:t>1</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color w:val="000000"/>
              </w:rPr>
            </w:pPr>
            <w:r w:rsidRPr="00C0512C">
              <w:rPr>
                <w:color w:val="000000"/>
              </w:rPr>
              <w:t>9</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color w:val="000000"/>
              </w:rPr>
            </w:pPr>
            <w:r w:rsidRPr="00C0512C">
              <w:rPr>
                <w:color w:val="000000"/>
              </w:rPr>
              <w:t>1</w:t>
            </w:r>
          </w:p>
        </w:tc>
        <w:tc>
          <w:tcPr>
            <w:tcW w:w="1114"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color w:val="000000"/>
              </w:rPr>
            </w:pPr>
            <w:r w:rsidRPr="00C0512C">
              <w:rPr>
                <w:color w:val="000000"/>
              </w:rPr>
              <w:t>11</w:t>
            </w:r>
          </w:p>
        </w:tc>
        <w:tc>
          <w:tcPr>
            <w:tcW w:w="9015" w:type="dxa"/>
            <w:gridSpan w:val="7"/>
            <w:vMerge/>
            <w:tcBorders>
              <w:top w:val="nil"/>
              <w:left w:val="nil"/>
              <w:bottom w:val="nil"/>
              <w:right w:val="nil"/>
            </w:tcBorders>
          </w:tcPr>
          <w:p w:rsidR="00235959" w:rsidRPr="00C0512C" w:rsidRDefault="00235959" w:rsidP="00AF7A62">
            <w:pPr>
              <w:jc w:val="right"/>
            </w:pPr>
          </w:p>
        </w:tc>
      </w:tr>
      <w:tr w:rsidR="00235959" w:rsidRPr="00C0512C" w:rsidTr="00102ED6">
        <w:trPr>
          <w:trHeight w:hRule="exact" w:val="319"/>
        </w:trPr>
        <w:tc>
          <w:tcPr>
            <w:tcW w:w="1276"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b/>
                <w:bCs/>
                <w:color w:val="000000"/>
              </w:rPr>
            </w:pPr>
            <w:r w:rsidRPr="00C0512C">
              <w:rPr>
                <w:b/>
                <w:bCs/>
                <w:color w:val="000000"/>
              </w:rPr>
              <w:t>Комплект</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color w:val="000000"/>
              </w:rPr>
            </w:pPr>
            <w:r w:rsidRPr="00C0512C">
              <w:rPr>
                <w:color w:val="000000"/>
              </w:rPr>
              <w:t>1</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color w:val="000000"/>
              </w:rPr>
            </w:pPr>
            <w:r w:rsidRPr="00C0512C">
              <w:rPr>
                <w:color w:val="000000"/>
              </w:rPr>
              <w:t>17</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color w:val="000000"/>
              </w:rPr>
            </w:pPr>
            <w:r w:rsidRPr="00C0512C">
              <w:rPr>
                <w:color w:val="000000"/>
              </w:rPr>
              <w:t>4</w:t>
            </w:r>
          </w:p>
        </w:tc>
        <w:tc>
          <w:tcPr>
            <w:tcW w:w="1114"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color w:val="000000"/>
              </w:rPr>
            </w:pPr>
            <w:r w:rsidRPr="00C0512C">
              <w:rPr>
                <w:color w:val="000000"/>
              </w:rPr>
              <w:t>22</w:t>
            </w:r>
          </w:p>
        </w:tc>
        <w:tc>
          <w:tcPr>
            <w:tcW w:w="9015" w:type="dxa"/>
            <w:gridSpan w:val="7"/>
            <w:vMerge/>
            <w:tcBorders>
              <w:top w:val="nil"/>
              <w:left w:val="nil"/>
              <w:bottom w:val="nil"/>
              <w:right w:val="nil"/>
            </w:tcBorders>
          </w:tcPr>
          <w:p w:rsidR="00235959" w:rsidRPr="00C0512C" w:rsidRDefault="00235959" w:rsidP="00AF7A62">
            <w:pPr>
              <w:jc w:val="right"/>
            </w:pPr>
          </w:p>
        </w:tc>
      </w:tr>
    </w:tbl>
    <w:p w:rsidR="00235959" w:rsidRPr="00C0512C" w:rsidRDefault="00235959" w:rsidP="00235959">
      <w:pPr>
        <w:rPr>
          <w:b/>
        </w:rPr>
      </w:pPr>
      <w:r w:rsidRPr="00C0512C">
        <w:rPr>
          <w:b/>
        </w:rPr>
        <w:t xml:space="preserve"> Биология</w:t>
      </w:r>
    </w:p>
    <w:tbl>
      <w:tblPr>
        <w:tblW w:w="13154" w:type="dxa"/>
        <w:tblInd w:w="15" w:type="dxa"/>
        <w:tblLayout w:type="fixed"/>
        <w:tblCellMar>
          <w:left w:w="15" w:type="dxa"/>
          <w:right w:w="15" w:type="dxa"/>
        </w:tblCellMar>
        <w:tblLook w:val="0000" w:firstRow="0" w:lastRow="0" w:firstColumn="0" w:lastColumn="0" w:noHBand="0" w:noVBand="0"/>
      </w:tblPr>
      <w:tblGrid>
        <w:gridCol w:w="168"/>
        <w:gridCol w:w="170"/>
        <w:gridCol w:w="171"/>
        <w:gridCol w:w="767"/>
        <w:gridCol w:w="368"/>
        <w:gridCol w:w="567"/>
        <w:gridCol w:w="425"/>
        <w:gridCol w:w="1113"/>
        <w:gridCol w:w="2093"/>
        <w:gridCol w:w="923"/>
        <w:gridCol w:w="709"/>
        <w:gridCol w:w="679"/>
        <w:gridCol w:w="738"/>
        <w:gridCol w:w="851"/>
        <w:gridCol w:w="3412"/>
      </w:tblGrid>
      <w:tr w:rsidR="00235959" w:rsidRPr="00C0512C" w:rsidTr="00102ED6">
        <w:trPr>
          <w:trHeight w:hRule="exact" w:val="535"/>
        </w:trPr>
        <w:tc>
          <w:tcPr>
            <w:tcW w:w="13154" w:type="dxa"/>
            <w:gridSpan w:val="15"/>
            <w:tcBorders>
              <w:top w:val="nil"/>
              <w:left w:val="nil"/>
              <w:bottom w:val="nil"/>
              <w:right w:val="nil"/>
            </w:tcBorders>
          </w:tcPr>
          <w:p w:rsidR="00235959" w:rsidRDefault="00235959" w:rsidP="00AF7A62">
            <w:pPr>
              <w:spacing w:before="29" w:line="256" w:lineRule="exact"/>
              <w:rPr>
                <w:b/>
                <w:bCs/>
                <w:color w:val="000000"/>
              </w:rPr>
            </w:pPr>
            <w:r>
              <w:rPr>
                <w:b/>
                <w:bCs/>
                <w:color w:val="000000"/>
              </w:rPr>
              <w:t>5 класс</w:t>
            </w:r>
          </w:p>
          <w:p w:rsidR="00235959" w:rsidRPr="00C0512C" w:rsidRDefault="00235959" w:rsidP="00AF7A62">
            <w:pPr>
              <w:spacing w:before="29" w:line="256" w:lineRule="exact"/>
              <w:rPr>
                <w:b/>
                <w:bCs/>
                <w:color w:val="000000"/>
              </w:rPr>
            </w:pPr>
            <w:r w:rsidRPr="00C0512C">
              <w:rPr>
                <w:b/>
                <w:bCs/>
                <w:color w:val="000000"/>
              </w:rPr>
              <w:t>Статистика по отметкам</w:t>
            </w:r>
          </w:p>
        </w:tc>
      </w:tr>
      <w:tr w:rsidR="00235959" w:rsidRPr="00C0512C" w:rsidTr="00102ED6">
        <w:trPr>
          <w:trHeight w:hRule="exact" w:val="274"/>
        </w:trPr>
        <w:tc>
          <w:tcPr>
            <w:tcW w:w="13154" w:type="dxa"/>
            <w:gridSpan w:val="15"/>
            <w:tcBorders>
              <w:top w:val="nil"/>
              <w:left w:val="nil"/>
              <w:bottom w:val="nil"/>
              <w:right w:val="nil"/>
            </w:tcBorders>
          </w:tcPr>
          <w:p w:rsidR="00235959" w:rsidRPr="00C0512C" w:rsidRDefault="00235959" w:rsidP="00AF7A62">
            <w:pPr>
              <w:spacing w:before="29" w:line="256" w:lineRule="exact"/>
              <w:ind w:left="15"/>
              <w:rPr>
                <w:color w:val="000000"/>
              </w:rPr>
            </w:pPr>
          </w:p>
        </w:tc>
      </w:tr>
      <w:tr w:rsidR="00235959" w:rsidRPr="00C0512C" w:rsidTr="00102ED6">
        <w:trPr>
          <w:trHeight w:hRule="exact" w:val="296"/>
        </w:trPr>
        <w:tc>
          <w:tcPr>
            <w:tcW w:w="13154" w:type="dxa"/>
            <w:gridSpan w:val="15"/>
            <w:tcBorders>
              <w:top w:val="nil"/>
              <w:left w:val="nil"/>
              <w:bottom w:val="nil"/>
              <w:right w:val="nil"/>
            </w:tcBorders>
          </w:tcPr>
          <w:p w:rsidR="00235959" w:rsidRPr="00C0512C" w:rsidRDefault="00235959" w:rsidP="00AF7A62">
            <w:pPr>
              <w:spacing w:before="72" w:line="261" w:lineRule="exact"/>
              <w:ind w:left="15"/>
              <w:rPr>
                <w:color w:val="000000"/>
              </w:rPr>
            </w:pPr>
            <w:r w:rsidRPr="00C0512C">
              <w:rPr>
                <w:color w:val="000000"/>
              </w:rPr>
              <w:t>Максимальный первичный балл: 27</w:t>
            </w:r>
          </w:p>
        </w:tc>
      </w:tr>
      <w:tr w:rsidR="00235959" w:rsidRPr="00C0512C" w:rsidTr="00102ED6">
        <w:trPr>
          <w:trHeight w:hRule="exact" w:val="87"/>
        </w:trPr>
        <w:tc>
          <w:tcPr>
            <w:tcW w:w="13154" w:type="dxa"/>
            <w:gridSpan w:val="15"/>
            <w:tcBorders>
              <w:top w:val="nil"/>
              <w:left w:val="nil"/>
              <w:bottom w:val="nil"/>
              <w:right w:val="nil"/>
            </w:tcBorders>
          </w:tcPr>
          <w:p w:rsidR="00235959" w:rsidRPr="00C0512C" w:rsidRDefault="00235959" w:rsidP="00AF7A62">
            <w:pPr>
              <w:spacing w:before="72" w:line="261" w:lineRule="exact"/>
              <w:ind w:left="15"/>
              <w:rPr>
                <w:color w:val="000000"/>
              </w:rPr>
            </w:pPr>
          </w:p>
        </w:tc>
      </w:tr>
      <w:tr w:rsidR="00235959" w:rsidRPr="00C0512C" w:rsidTr="00102ED6">
        <w:trPr>
          <w:trHeight w:hRule="exact" w:val="603"/>
        </w:trPr>
        <w:tc>
          <w:tcPr>
            <w:tcW w:w="5842" w:type="dxa"/>
            <w:gridSpan w:val="9"/>
            <w:vMerge w:val="restart"/>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ОО</w:t>
            </w:r>
          </w:p>
        </w:tc>
        <w:tc>
          <w:tcPr>
            <w:tcW w:w="923" w:type="dxa"/>
            <w:vMerge w:val="restart"/>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b/>
                <w:bCs/>
                <w:color w:val="000000"/>
              </w:rPr>
            </w:pPr>
            <w:r w:rsidRPr="00C0512C">
              <w:rPr>
                <w:b/>
                <w:bCs/>
                <w:color w:val="000000"/>
              </w:rPr>
              <w:t>Кол-во уч.</w:t>
            </w:r>
          </w:p>
        </w:tc>
        <w:tc>
          <w:tcPr>
            <w:tcW w:w="2977"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b/>
                <w:bCs/>
                <w:color w:val="000000"/>
              </w:rPr>
            </w:pPr>
            <w:r w:rsidRPr="00C0512C">
              <w:rPr>
                <w:b/>
                <w:bCs/>
                <w:color w:val="000000"/>
              </w:rPr>
              <w:t>Распределение групп баллов в %</w:t>
            </w:r>
          </w:p>
        </w:tc>
        <w:tc>
          <w:tcPr>
            <w:tcW w:w="3412" w:type="dxa"/>
            <w:vMerge w:val="restart"/>
            <w:tcBorders>
              <w:top w:val="nil"/>
              <w:left w:val="nil"/>
              <w:bottom w:val="nil"/>
              <w:right w:val="nil"/>
            </w:tcBorders>
          </w:tcPr>
          <w:p w:rsidR="00235959" w:rsidRPr="00C0512C" w:rsidRDefault="00235959" w:rsidP="00AF7A62">
            <w:pPr>
              <w:spacing w:before="29" w:line="199" w:lineRule="exact"/>
              <w:ind w:left="15"/>
              <w:rPr>
                <w:color w:val="000000"/>
              </w:rPr>
            </w:pPr>
          </w:p>
        </w:tc>
      </w:tr>
      <w:tr w:rsidR="00235959" w:rsidRPr="00C0512C" w:rsidTr="00102ED6">
        <w:trPr>
          <w:trHeight w:hRule="exact" w:val="438"/>
        </w:trPr>
        <w:tc>
          <w:tcPr>
            <w:tcW w:w="5842" w:type="dxa"/>
            <w:gridSpan w:val="9"/>
            <w:vMerge/>
            <w:tcBorders>
              <w:top w:val="single" w:sz="8" w:space="0" w:color="000000"/>
              <w:left w:val="single" w:sz="8" w:space="0" w:color="000000"/>
              <w:bottom w:val="single" w:sz="8" w:space="0" w:color="000000"/>
              <w:right w:val="single" w:sz="8" w:space="0" w:color="000000"/>
            </w:tcBorders>
          </w:tcPr>
          <w:p w:rsidR="00235959" w:rsidRPr="00C0512C" w:rsidRDefault="00235959" w:rsidP="00AF7A62"/>
        </w:tc>
        <w:tc>
          <w:tcPr>
            <w:tcW w:w="923" w:type="dxa"/>
            <w:vMerge/>
            <w:tcBorders>
              <w:top w:val="single" w:sz="8" w:space="0" w:color="000000"/>
              <w:left w:val="single" w:sz="8" w:space="0" w:color="000000"/>
              <w:bottom w:val="single" w:sz="8" w:space="0" w:color="000000"/>
              <w:right w:val="single" w:sz="8" w:space="0" w:color="000000"/>
            </w:tcBorders>
          </w:tcPr>
          <w:p w:rsidR="00235959" w:rsidRPr="00C0512C" w:rsidRDefault="00235959" w:rsidP="00AF7A62"/>
        </w:tc>
        <w:tc>
          <w:tcPr>
            <w:tcW w:w="709"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2</w:t>
            </w:r>
          </w:p>
        </w:tc>
        <w:tc>
          <w:tcPr>
            <w:tcW w:w="679"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3</w:t>
            </w:r>
          </w:p>
        </w:tc>
        <w:tc>
          <w:tcPr>
            <w:tcW w:w="738"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4</w:t>
            </w:r>
          </w:p>
        </w:tc>
        <w:tc>
          <w:tcPr>
            <w:tcW w:w="851"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5</w:t>
            </w:r>
          </w:p>
        </w:tc>
        <w:tc>
          <w:tcPr>
            <w:tcW w:w="3412" w:type="dxa"/>
            <w:vMerge/>
            <w:tcBorders>
              <w:top w:val="nil"/>
              <w:left w:val="nil"/>
              <w:bottom w:val="nil"/>
              <w:right w:val="nil"/>
            </w:tcBorders>
          </w:tcPr>
          <w:p w:rsidR="00235959" w:rsidRPr="00C0512C" w:rsidRDefault="00235959" w:rsidP="00AF7A62">
            <w:pPr>
              <w:jc w:val="center"/>
            </w:pPr>
          </w:p>
        </w:tc>
      </w:tr>
      <w:tr w:rsidR="00235959" w:rsidRPr="00C0512C" w:rsidTr="00102ED6">
        <w:trPr>
          <w:trHeight w:hRule="exact" w:val="86"/>
        </w:trPr>
        <w:tc>
          <w:tcPr>
            <w:tcW w:w="9742" w:type="dxa"/>
            <w:gridSpan w:val="14"/>
            <w:tcBorders>
              <w:top w:val="nil"/>
              <w:left w:val="nil"/>
              <w:bottom w:val="nil"/>
              <w:right w:val="nil"/>
            </w:tcBorders>
          </w:tcPr>
          <w:p w:rsidR="00235959" w:rsidRPr="00C0512C" w:rsidRDefault="00235959" w:rsidP="00AF7A62">
            <w:pPr>
              <w:spacing w:before="29" w:line="199" w:lineRule="exact"/>
              <w:ind w:left="15"/>
              <w:rPr>
                <w:color w:val="000000"/>
              </w:rPr>
            </w:pPr>
          </w:p>
        </w:tc>
        <w:tc>
          <w:tcPr>
            <w:tcW w:w="3412" w:type="dxa"/>
            <w:vMerge/>
            <w:tcBorders>
              <w:top w:val="nil"/>
              <w:left w:val="nil"/>
              <w:bottom w:val="nil"/>
              <w:right w:val="nil"/>
            </w:tcBorders>
          </w:tcPr>
          <w:p w:rsidR="00235959" w:rsidRPr="00C0512C" w:rsidRDefault="00235959" w:rsidP="00AF7A62"/>
        </w:tc>
      </w:tr>
      <w:tr w:rsidR="00235959" w:rsidRPr="00C0512C" w:rsidTr="00102ED6">
        <w:trPr>
          <w:trHeight w:hRule="exact" w:val="329"/>
        </w:trPr>
        <w:tc>
          <w:tcPr>
            <w:tcW w:w="5842" w:type="dxa"/>
            <w:gridSpan w:val="9"/>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56" w:lineRule="exact"/>
              <w:ind w:left="15"/>
              <w:rPr>
                <w:b/>
                <w:bCs/>
                <w:color w:val="000000"/>
              </w:rPr>
            </w:pPr>
            <w:r w:rsidRPr="00C0512C">
              <w:rPr>
                <w:b/>
                <w:bCs/>
                <w:color w:val="000000"/>
              </w:rPr>
              <w:t>Вся выборка</w:t>
            </w:r>
          </w:p>
        </w:tc>
        <w:tc>
          <w:tcPr>
            <w:tcW w:w="923"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14" w:line="180" w:lineRule="exact"/>
              <w:ind w:left="8"/>
              <w:rPr>
                <w:color w:val="000000"/>
              </w:rPr>
            </w:pPr>
            <w:r w:rsidRPr="00C0512C">
              <w:rPr>
                <w:color w:val="000000"/>
              </w:rPr>
              <w:t>1411463</w:t>
            </w:r>
          </w:p>
        </w:tc>
        <w:tc>
          <w:tcPr>
            <w:tcW w:w="709"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2.9</w:t>
            </w:r>
          </w:p>
        </w:tc>
        <w:tc>
          <w:tcPr>
            <w:tcW w:w="679"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36.3</w:t>
            </w:r>
          </w:p>
        </w:tc>
        <w:tc>
          <w:tcPr>
            <w:tcW w:w="738"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47</w:t>
            </w:r>
          </w:p>
        </w:tc>
        <w:tc>
          <w:tcPr>
            <w:tcW w:w="851"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13.8</w:t>
            </w:r>
          </w:p>
        </w:tc>
        <w:tc>
          <w:tcPr>
            <w:tcW w:w="3412" w:type="dxa"/>
            <w:vMerge/>
            <w:tcBorders>
              <w:top w:val="nil"/>
              <w:left w:val="nil"/>
              <w:bottom w:val="nil"/>
              <w:right w:val="nil"/>
            </w:tcBorders>
          </w:tcPr>
          <w:p w:rsidR="00235959" w:rsidRPr="00C0512C" w:rsidRDefault="00235959" w:rsidP="00AF7A62">
            <w:pPr>
              <w:jc w:val="center"/>
            </w:pPr>
          </w:p>
        </w:tc>
      </w:tr>
      <w:tr w:rsidR="00235959" w:rsidRPr="00C0512C" w:rsidTr="00102ED6">
        <w:trPr>
          <w:trHeight w:hRule="exact" w:val="304"/>
        </w:trPr>
        <w:tc>
          <w:tcPr>
            <w:tcW w:w="168" w:type="dxa"/>
            <w:vMerge w:val="restart"/>
            <w:tcBorders>
              <w:top w:val="nil"/>
              <w:left w:val="nil"/>
              <w:bottom w:val="nil"/>
              <w:right w:val="nil"/>
            </w:tcBorders>
          </w:tcPr>
          <w:p w:rsidR="00235959" w:rsidRPr="00C0512C" w:rsidRDefault="00235959" w:rsidP="00AF7A62">
            <w:pPr>
              <w:spacing w:before="29" w:line="218" w:lineRule="exact"/>
              <w:ind w:left="15"/>
              <w:rPr>
                <w:color w:val="000000"/>
              </w:rPr>
            </w:pPr>
          </w:p>
        </w:tc>
        <w:tc>
          <w:tcPr>
            <w:tcW w:w="5674" w:type="dxa"/>
            <w:gridSpan w:val="8"/>
            <w:tcBorders>
              <w:top w:val="single" w:sz="12" w:space="0" w:color="000000"/>
              <w:left w:val="single" w:sz="12" w:space="0" w:color="000000"/>
              <w:bottom w:val="single" w:sz="12" w:space="0" w:color="000000"/>
              <w:right w:val="single" w:sz="12" w:space="0" w:color="000000"/>
            </w:tcBorders>
          </w:tcPr>
          <w:p w:rsidR="00235959" w:rsidRPr="00C0512C" w:rsidRDefault="00235959" w:rsidP="00AF7A62">
            <w:pPr>
              <w:spacing w:before="29" w:line="256" w:lineRule="exact"/>
              <w:ind w:left="15"/>
              <w:rPr>
                <w:b/>
                <w:bCs/>
                <w:color w:val="000000"/>
              </w:rPr>
            </w:pPr>
            <w:r w:rsidRPr="00C0512C">
              <w:rPr>
                <w:b/>
                <w:bCs/>
                <w:color w:val="000000"/>
              </w:rPr>
              <w:t>Республика Башкортостан</w:t>
            </w:r>
          </w:p>
        </w:tc>
        <w:tc>
          <w:tcPr>
            <w:tcW w:w="923"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37" w:lineRule="exact"/>
              <w:ind w:left="15"/>
              <w:rPr>
                <w:color w:val="000000"/>
              </w:rPr>
            </w:pPr>
            <w:r w:rsidRPr="00C0512C">
              <w:rPr>
                <w:color w:val="000000"/>
              </w:rPr>
              <w:t>43280</w:t>
            </w:r>
          </w:p>
        </w:tc>
        <w:tc>
          <w:tcPr>
            <w:tcW w:w="709"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1.5</w:t>
            </w:r>
          </w:p>
        </w:tc>
        <w:tc>
          <w:tcPr>
            <w:tcW w:w="679"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31.5</w:t>
            </w:r>
          </w:p>
        </w:tc>
        <w:tc>
          <w:tcPr>
            <w:tcW w:w="738"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49.7</w:t>
            </w:r>
          </w:p>
        </w:tc>
        <w:tc>
          <w:tcPr>
            <w:tcW w:w="851"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17.2</w:t>
            </w:r>
          </w:p>
        </w:tc>
        <w:tc>
          <w:tcPr>
            <w:tcW w:w="3412" w:type="dxa"/>
            <w:vMerge/>
            <w:tcBorders>
              <w:top w:val="nil"/>
              <w:left w:val="nil"/>
              <w:bottom w:val="nil"/>
              <w:right w:val="nil"/>
            </w:tcBorders>
          </w:tcPr>
          <w:p w:rsidR="00235959" w:rsidRPr="00C0512C" w:rsidRDefault="00235959" w:rsidP="00AF7A62">
            <w:pPr>
              <w:jc w:val="center"/>
            </w:pPr>
          </w:p>
        </w:tc>
      </w:tr>
      <w:tr w:rsidR="00235959" w:rsidRPr="00C0512C" w:rsidTr="00102ED6">
        <w:trPr>
          <w:trHeight w:hRule="exact" w:val="290"/>
        </w:trPr>
        <w:tc>
          <w:tcPr>
            <w:tcW w:w="168" w:type="dxa"/>
            <w:vMerge/>
            <w:tcBorders>
              <w:top w:val="nil"/>
              <w:left w:val="nil"/>
              <w:bottom w:val="nil"/>
              <w:right w:val="nil"/>
            </w:tcBorders>
          </w:tcPr>
          <w:p w:rsidR="00235959" w:rsidRPr="00C0512C" w:rsidRDefault="00235959" w:rsidP="00AF7A62"/>
        </w:tc>
        <w:tc>
          <w:tcPr>
            <w:tcW w:w="170" w:type="dxa"/>
            <w:vMerge w:val="restart"/>
            <w:tcBorders>
              <w:top w:val="nil"/>
              <w:left w:val="nil"/>
              <w:bottom w:val="nil"/>
              <w:right w:val="nil"/>
            </w:tcBorders>
          </w:tcPr>
          <w:p w:rsidR="00235959" w:rsidRPr="00C0512C" w:rsidRDefault="00235959" w:rsidP="00AF7A62">
            <w:pPr>
              <w:spacing w:before="29" w:line="218" w:lineRule="exact"/>
              <w:ind w:left="15"/>
              <w:rPr>
                <w:color w:val="000000"/>
              </w:rPr>
            </w:pPr>
          </w:p>
        </w:tc>
        <w:tc>
          <w:tcPr>
            <w:tcW w:w="5504" w:type="dxa"/>
            <w:gridSpan w:val="7"/>
            <w:tcBorders>
              <w:top w:val="single" w:sz="12" w:space="0" w:color="000000"/>
              <w:left w:val="single" w:sz="12" w:space="0" w:color="000000"/>
              <w:bottom w:val="single" w:sz="12" w:space="0" w:color="000000"/>
              <w:right w:val="single" w:sz="12" w:space="0" w:color="000000"/>
            </w:tcBorders>
          </w:tcPr>
          <w:p w:rsidR="00235959" w:rsidRPr="00C0512C" w:rsidRDefault="00235959" w:rsidP="00AF7A62">
            <w:pPr>
              <w:spacing w:before="29" w:line="218" w:lineRule="exact"/>
              <w:ind w:left="15"/>
              <w:rPr>
                <w:b/>
                <w:bCs/>
                <w:color w:val="000000"/>
              </w:rPr>
            </w:pPr>
            <w:r w:rsidRPr="00C0512C">
              <w:rPr>
                <w:b/>
                <w:bCs/>
                <w:color w:val="000000"/>
              </w:rPr>
              <w:t>Кушнаренковский муниципальный район</w:t>
            </w:r>
          </w:p>
        </w:tc>
        <w:tc>
          <w:tcPr>
            <w:tcW w:w="923"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37" w:lineRule="exact"/>
              <w:ind w:left="15"/>
              <w:rPr>
                <w:color w:val="000000"/>
              </w:rPr>
            </w:pPr>
            <w:r w:rsidRPr="00C0512C">
              <w:rPr>
                <w:color w:val="000000"/>
              </w:rPr>
              <w:t>268</w:t>
            </w:r>
          </w:p>
        </w:tc>
        <w:tc>
          <w:tcPr>
            <w:tcW w:w="709"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0.37</w:t>
            </w:r>
          </w:p>
        </w:tc>
        <w:tc>
          <w:tcPr>
            <w:tcW w:w="679"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25.4</w:t>
            </w:r>
          </w:p>
        </w:tc>
        <w:tc>
          <w:tcPr>
            <w:tcW w:w="738"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54.9</w:t>
            </w:r>
          </w:p>
        </w:tc>
        <w:tc>
          <w:tcPr>
            <w:tcW w:w="851"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19.4</w:t>
            </w:r>
          </w:p>
        </w:tc>
        <w:tc>
          <w:tcPr>
            <w:tcW w:w="3412" w:type="dxa"/>
            <w:vMerge/>
            <w:tcBorders>
              <w:top w:val="nil"/>
              <w:left w:val="nil"/>
              <w:bottom w:val="nil"/>
              <w:right w:val="nil"/>
            </w:tcBorders>
          </w:tcPr>
          <w:p w:rsidR="00235959" w:rsidRPr="00C0512C" w:rsidRDefault="00235959" w:rsidP="00AF7A62">
            <w:pPr>
              <w:jc w:val="center"/>
            </w:pPr>
          </w:p>
        </w:tc>
      </w:tr>
      <w:tr w:rsidR="00235959" w:rsidRPr="00C0512C" w:rsidTr="00102ED6">
        <w:trPr>
          <w:trHeight w:hRule="exact" w:val="548"/>
        </w:trPr>
        <w:tc>
          <w:tcPr>
            <w:tcW w:w="168" w:type="dxa"/>
            <w:vMerge/>
            <w:tcBorders>
              <w:top w:val="nil"/>
              <w:left w:val="nil"/>
              <w:bottom w:val="nil"/>
              <w:right w:val="nil"/>
            </w:tcBorders>
          </w:tcPr>
          <w:p w:rsidR="00235959" w:rsidRPr="00C0512C" w:rsidRDefault="00235959" w:rsidP="00AF7A62"/>
        </w:tc>
        <w:tc>
          <w:tcPr>
            <w:tcW w:w="170" w:type="dxa"/>
            <w:vMerge/>
            <w:tcBorders>
              <w:top w:val="nil"/>
              <w:left w:val="nil"/>
              <w:bottom w:val="nil"/>
              <w:right w:val="nil"/>
            </w:tcBorders>
          </w:tcPr>
          <w:p w:rsidR="00235959" w:rsidRPr="00C0512C" w:rsidRDefault="00235959" w:rsidP="00AF7A62"/>
        </w:tc>
        <w:tc>
          <w:tcPr>
            <w:tcW w:w="171" w:type="dxa"/>
            <w:vMerge w:val="restart"/>
            <w:tcBorders>
              <w:top w:val="nil"/>
              <w:left w:val="nil"/>
              <w:bottom w:val="nil"/>
              <w:right w:val="nil"/>
            </w:tcBorders>
          </w:tcPr>
          <w:p w:rsidR="00235959" w:rsidRPr="00C0512C" w:rsidRDefault="00235959" w:rsidP="00AF7A62">
            <w:pPr>
              <w:spacing w:before="29" w:line="218" w:lineRule="exact"/>
              <w:ind w:left="15"/>
              <w:rPr>
                <w:color w:val="000000"/>
              </w:rPr>
            </w:pPr>
          </w:p>
        </w:tc>
        <w:tc>
          <w:tcPr>
            <w:tcW w:w="5333" w:type="dxa"/>
            <w:gridSpan w:val="6"/>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rPr>
                <w:color w:val="000000"/>
              </w:rPr>
            </w:pPr>
            <w:r w:rsidRPr="00C0512C">
              <w:rPr>
                <w:color w:val="000000"/>
              </w:rPr>
              <w:t>(sch024103) МБОУ СОШ с.Старые Камышлы</w:t>
            </w:r>
          </w:p>
        </w:tc>
        <w:tc>
          <w:tcPr>
            <w:tcW w:w="923"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218" w:lineRule="exact"/>
              <w:ind w:left="15"/>
              <w:rPr>
                <w:color w:val="000000"/>
              </w:rPr>
            </w:pPr>
            <w:r w:rsidRPr="00C0512C">
              <w:rPr>
                <w:color w:val="000000"/>
              </w:rPr>
              <w:t>13</w:t>
            </w:r>
          </w:p>
        </w:tc>
        <w:tc>
          <w:tcPr>
            <w:tcW w:w="709"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0</w:t>
            </w:r>
          </w:p>
        </w:tc>
        <w:tc>
          <w:tcPr>
            <w:tcW w:w="679"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23.1</w:t>
            </w:r>
          </w:p>
        </w:tc>
        <w:tc>
          <w:tcPr>
            <w:tcW w:w="738"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b/>
                <w:bCs/>
                <w:color w:val="000000"/>
              </w:rPr>
            </w:pPr>
            <w:r w:rsidRPr="00C0512C">
              <w:rPr>
                <w:b/>
                <w:bCs/>
                <w:color w:val="000000"/>
              </w:rPr>
              <w:t>38.5</w:t>
            </w:r>
          </w:p>
        </w:tc>
        <w:tc>
          <w:tcPr>
            <w:tcW w:w="851"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b/>
                <w:bCs/>
                <w:color w:val="000000"/>
              </w:rPr>
            </w:pPr>
            <w:r w:rsidRPr="00C0512C">
              <w:rPr>
                <w:b/>
                <w:bCs/>
                <w:color w:val="000000"/>
              </w:rPr>
              <w:t>38.5</w:t>
            </w:r>
          </w:p>
        </w:tc>
        <w:tc>
          <w:tcPr>
            <w:tcW w:w="3412" w:type="dxa"/>
            <w:vMerge/>
            <w:tcBorders>
              <w:top w:val="nil"/>
              <w:left w:val="nil"/>
              <w:bottom w:val="nil"/>
              <w:right w:val="nil"/>
            </w:tcBorders>
          </w:tcPr>
          <w:p w:rsidR="00235959" w:rsidRPr="00C0512C" w:rsidRDefault="00235959" w:rsidP="00AF7A62">
            <w:pPr>
              <w:jc w:val="center"/>
            </w:pPr>
          </w:p>
        </w:tc>
      </w:tr>
      <w:tr w:rsidR="00235959" w:rsidRPr="00C0512C" w:rsidTr="00102ED6">
        <w:trPr>
          <w:trHeight w:hRule="exact" w:val="403"/>
        </w:trPr>
        <w:tc>
          <w:tcPr>
            <w:tcW w:w="168" w:type="dxa"/>
            <w:vMerge/>
            <w:tcBorders>
              <w:top w:val="nil"/>
              <w:left w:val="nil"/>
              <w:bottom w:val="nil"/>
              <w:right w:val="nil"/>
            </w:tcBorders>
          </w:tcPr>
          <w:p w:rsidR="00235959" w:rsidRPr="00C0512C" w:rsidRDefault="00235959" w:rsidP="00AF7A62"/>
        </w:tc>
        <w:tc>
          <w:tcPr>
            <w:tcW w:w="170" w:type="dxa"/>
            <w:vMerge/>
            <w:tcBorders>
              <w:top w:val="nil"/>
              <w:left w:val="nil"/>
              <w:bottom w:val="nil"/>
              <w:right w:val="nil"/>
            </w:tcBorders>
          </w:tcPr>
          <w:p w:rsidR="00235959" w:rsidRPr="00C0512C" w:rsidRDefault="00235959" w:rsidP="00AF7A62"/>
        </w:tc>
        <w:tc>
          <w:tcPr>
            <w:tcW w:w="171" w:type="dxa"/>
            <w:vMerge/>
            <w:tcBorders>
              <w:top w:val="nil"/>
              <w:left w:val="nil"/>
              <w:bottom w:val="nil"/>
              <w:right w:val="nil"/>
            </w:tcBorders>
          </w:tcPr>
          <w:p w:rsidR="00235959" w:rsidRPr="00C0512C" w:rsidRDefault="00235959" w:rsidP="00AF7A62"/>
        </w:tc>
        <w:tc>
          <w:tcPr>
            <w:tcW w:w="9233" w:type="dxa"/>
            <w:gridSpan w:val="11"/>
            <w:tcBorders>
              <w:top w:val="nil"/>
              <w:left w:val="nil"/>
              <w:bottom w:val="nil"/>
              <w:right w:val="nil"/>
            </w:tcBorders>
          </w:tcPr>
          <w:p w:rsidR="00235959" w:rsidRPr="00C0512C" w:rsidRDefault="00235959" w:rsidP="00AF7A62">
            <w:pPr>
              <w:spacing w:before="29" w:line="199" w:lineRule="exact"/>
              <w:ind w:left="15"/>
              <w:rPr>
                <w:color w:val="000000"/>
              </w:rPr>
            </w:pPr>
          </w:p>
        </w:tc>
        <w:tc>
          <w:tcPr>
            <w:tcW w:w="3412" w:type="dxa"/>
            <w:vMerge/>
            <w:tcBorders>
              <w:top w:val="nil"/>
              <w:left w:val="nil"/>
              <w:bottom w:val="nil"/>
              <w:right w:val="nil"/>
            </w:tcBorders>
          </w:tcPr>
          <w:p w:rsidR="00235959" w:rsidRPr="00C0512C" w:rsidRDefault="00235959" w:rsidP="00AF7A62"/>
        </w:tc>
      </w:tr>
      <w:tr w:rsidR="00235959" w:rsidRPr="00C0512C" w:rsidTr="00102ED6">
        <w:trPr>
          <w:trHeight w:hRule="exact" w:val="276"/>
        </w:trPr>
        <w:tc>
          <w:tcPr>
            <w:tcW w:w="13154" w:type="dxa"/>
            <w:gridSpan w:val="15"/>
            <w:tcBorders>
              <w:top w:val="nil"/>
              <w:left w:val="nil"/>
              <w:bottom w:val="nil"/>
              <w:right w:val="nil"/>
            </w:tcBorders>
          </w:tcPr>
          <w:p w:rsidR="00235959" w:rsidRPr="00C0512C" w:rsidRDefault="00235959" w:rsidP="00AF7A62">
            <w:pPr>
              <w:spacing w:before="29" w:line="218" w:lineRule="exact"/>
              <w:ind w:left="15"/>
              <w:jc w:val="center"/>
              <w:rPr>
                <w:color w:val="000000"/>
              </w:rPr>
            </w:pPr>
            <w:r w:rsidRPr="00C0512C">
              <w:rPr>
                <w:color w:val="000000"/>
              </w:rPr>
              <w:lastRenderedPageBreak/>
              <w:t>Общая гистограмма отметок</w:t>
            </w:r>
          </w:p>
        </w:tc>
      </w:tr>
      <w:tr w:rsidR="00235959" w:rsidRPr="00C0512C" w:rsidTr="00102ED6">
        <w:trPr>
          <w:trHeight w:hRule="exact" w:val="3282"/>
        </w:trPr>
        <w:tc>
          <w:tcPr>
            <w:tcW w:w="13154" w:type="dxa"/>
            <w:gridSpan w:val="15"/>
            <w:tcBorders>
              <w:top w:val="nil"/>
              <w:left w:val="nil"/>
              <w:bottom w:val="nil"/>
              <w:right w:val="nil"/>
            </w:tcBorders>
          </w:tcPr>
          <w:p w:rsidR="00235959" w:rsidRPr="00C0512C" w:rsidRDefault="00235959" w:rsidP="00AF7A62">
            <w:pPr>
              <w:spacing w:line="240" w:lineRule="atLeast"/>
            </w:pPr>
            <w:r>
              <w:rPr>
                <w:noProof/>
              </w:rPr>
              <w:drawing>
                <wp:inline distT="0" distB="0" distL="0" distR="0">
                  <wp:extent cx="5886450" cy="2143125"/>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srcRect/>
                          <a:stretch>
                            <a:fillRect/>
                          </a:stretch>
                        </pic:blipFill>
                        <pic:spPr bwMode="auto">
                          <a:xfrm>
                            <a:off x="0" y="0"/>
                            <a:ext cx="5886450" cy="2143125"/>
                          </a:xfrm>
                          <a:prstGeom prst="rect">
                            <a:avLst/>
                          </a:prstGeom>
                          <a:noFill/>
                          <a:ln w="9525">
                            <a:noFill/>
                            <a:miter lim="800000"/>
                            <a:headEnd/>
                            <a:tailEnd/>
                          </a:ln>
                        </pic:spPr>
                      </pic:pic>
                    </a:graphicData>
                  </a:graphic>
                </wp:inline>
              </w:drawing>
            </w:r>
          </w:p>
        </w:tc>
      </w:tr>
      <w:tr w:rsidR="00235959" w:rsidRPr="00C0512C" w:rsidTr="00102ED6">
        <w:trPr>
          <w:trHeight w:hRule="exact" w:val="133"/>
        </w:trPr>
        <w:tc>
          <w:tcPr>
            <w:tcW w:w="13154" w:type="dxa"/>
            <w:gridSpan w:val="15"/>
            <w:tcBorders>
              <w:top w:val="nil"/>
              <w:left w:val="nil"/>
              <w:bottom w:val="nil"/>
              <w:right w:val="nil"/>
            </w:tcBorders>
          </w:tcPr>
          <w:p w:rsidR="00235959" w:rsidRPr="00C0512C" w:rsidRDefault="00235959" w:rsidP="00AF7A62">
            <w:pPr>
              <w:spacing w:before="29" w:line="218" w:lineRule="exact"/>
              <w:ind w:left="15"/>
              <w:rPr>
                <w:color w:val="000000"/>
              </w:rPr>
            </w:pPr>
          </w:p>
        </w:tc>
      </w:tr>
      <w:tr w:rsidR="00235959" w:rsidRPr="00C0512C" w:rsidTr="00102ED6">
        <w:trPr>
          <w:trHeight w:hRule="exact" w:val="274"/>
        </w:trPr>
        <w:tc>
          <w:tcPr>
            <w:tcW w:w="13154" w:type="dxa"/>
            <w:gridSpan w:val="15"/>
            <w:tcBorders>
              <w:top w:val="nil"/>
              <w:left w:val="nil"/>
              <w:bottom w:val="nil"/>
              <w:right w:val="nil"/>
            </w:tcBorders>
          </w:tcPr>
          <w:p w:rsidR="00235959" w:rsidRPr="00C0512C" w:rsidRDefault="00235959" w:rsidP="00AF7A62">
            <w:pPr>
              <w:spacing w:before="29" w:line="218" w:lineRule="exact"/>
              <w:ind w:left="15"/>
              <w:rPr>
                <w:color w:val="000000"/>
              </w:rPr>
            </w:pPr>
            <w:r w:rsidRPr="00C0512C">
              <w:rPr>
                <w:color w:val="000000"/>
              </w:rPr>
              <w:t>Распределение отметок по вариантам</w:t>
            </w:r>
          </w:p>
        </w:tc>
      </w:tr>
      <w:tr w:rsidR="00235959" w:rsidRPr="00C0512C" w:rsidTr="00102ED6">
        <w:trPr>
          <w:trHeight w:hRule="exact" w:val="319"/>
        </w:trPr>
        <w:tc>
          <w:tcPr>
            <w:tcW w:w="1276" w:type="dxa"/>
            <w:gridSpan w:val="4"/>
            <w:tcBorders>
              <w:top w:val="nil"/>
              <w:left w:val="nil"/>
              <w:bottom w:val="single" w:sz="8" w:space="0" w:color="000000"/>
              <w:right w:val="nil"/>
            </w:tcBorders>
            <w:vAlign w:val="center"/>
          </w:tcPr>
          <w:p w:rsidR="00235959" w:rsidRPr="00C0512C" w:rsidRDefault="00235959" w:rsidP="00AF7A62">
            <w:pPr>
              <w:spacing w:before="29" w:line="218" w:lineRule="exact"/>
              <w:ind w:left="15"/>
              <w:jc w:val="center"/>
              <w:rPr>
                <w:color w:val="000000"/>
              </w:rPr>
            </w:pPr>
          </w:p>
        </w:tc>
        <w:tc>
          <w:tcPr>
            <w:tcW w:w="2473"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Отметка</w:t>
            </w:r>
          </w:p>
        </w:tc>
        <w:tc>
          <w:tcPr>
            <w:tcW w:w="9405" w:type="dxa"/>
            <w:gridSpan w:val="7"/>
            <w:vMerge w:val="restart"/>
            <w:tcBorders>
              <w:top w:val="nil"/>
              <w:left w:val="nil"/>
              <w:bottom w:val="nil"/>
              <w:right w:val="nil"/>
            </w:tcBorders>
          </w:tcPr>
          <w:p w:rsidR="00235959" w:rsidRPr="00C0512C" w:rsidRDefault="00235959" w:rsidP="00AF7A62">
            <w:pPr>
              <w:spacing w:before="58" w:line="218" w:lineRule="exact"/>
              <w:ind w:left="23"/>
              <w:rPr>
                <w:color w:val="000000"/>
              </w:rPr>
            </w:pPr>
          </w:p>
        </w:tc>
      </w:tr>
      <w:tr w:rsidR="00235959" w:rsidRPr="00C0512C" w:rsidTr="00102ED6">
        <w:trPr>
          <w:trHeight w:hRule="exact" w:val="319"/>
        </w:trPr>
        <w:tc>
          <w:tcPr>
            <w:tcW w:w="1276"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b/>
                <w:bCs/>
                <w:color w:val="000000"/>
              </w:rPr>
            </w:pPr>
            <w:r w:rsidRPr="00C0512C">
              <w:rPr>
                <w:b/>
                <w:bCs/>
                <w:color w:val="000000"/>
              </w:rPr>
              <w:t>Вариант</w:t>
            </w:r>
          </w:p>
        </w:tc>
        <w:tc>
          <w:tcPr>
            <w:tcW w:w="368"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b/>
                <w:bCs/>
                <w:i/>
                <w:iCs/>
                <w:color w:val="000000"/>
              </w:rPr>
            </w:pPr>
            <w:r w:rsidRPr="00C0512C">
              <w:rPr>
                <w:b/>
                <w:bCs/>
                <w:i/>
                <w:iCs/>
                <w:color w:val="000000"/>
              </w:rPr>
              <w:t>3</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b/>
                <w:bCs/>
                <w:i/>
                <w:iCs/>
                <w:color w:val="000000"/>
              </w:rPr>
            </w:pPr>
            <w:r w:rsidRPr="00C0512C">
              <w:rPr>
                <w:b/>
                <w:bCs/>
                <w:i/>
                <w:iCs/>
                <w:color w:val="000000"/>
              </w:rPr>
              <w:t>4</w:t>
            </w:r>
          </w:p>
        </w:tc>
        <w:tc>
          <w:tcPr>
            <w:tcW w:w="425"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b/>
                <w:bCs/>
                <w:i/>
                <w:iCs/>
                <w:color w:val="000000"/>
              </w:rPr>
            </w:pPr>
            <w:r w:rsidRPr="00C0512C">
              <w:rPr>
                <w:b/>
                <w:bCs/>
                <w:i/>
                <w:iCs/>
                <w:color w:val="000000"/>
              </w:rPr>
              <w:t>5</w:t>
            </w:r>
          </w:p>
        </w:tc>
        <w:tc>
          <w:tcPr>
            <w:tcW w:w="1113"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b/>
                <w:bCs/>
                <w:color w:val="000000"/>
              </w:rPr>
            </w:pPr>
            <w:r w:rsidRPr="00C0512C">
              <w:rPr>
                <w:b/>
                <w:bCs/>
                <w:color w:val="000000"/>
              </w:rPr>
              <w:t>Кол-во уч.</w:t>
            </w:r>
          </w:p>
        </w:tc>
        <w:tc>
          <w:tcPr>
            <w:tcW w:w="9405" w:type="dxa"/>
            <w:gridSpan w:val="7"/>
            <w:vMerge/>
            <w:tcBorders>
              <w:top w:val="nil"/>
              <w:left w:val="nil"/>
              <w:bottom w:val="nil"/>
              <w:right w:val="nil"/>
            </w:tcBorders>
          </w:tcPr>
          <w:p w:rsidR="00235959" w:rsidRPr="00C0512C" w:rsidRDefault="00235959" w:rsidP="00AF7A62"/>
        </w:tc>
      </w:tr>
      <w:tr w:rsidR="00235959" w:rsidRPr="00C0512C" w:rsidTr="00102ED6">
        <w:trPr>
          <w:trHeight w:hRule="exact" w:val="319"/>
        </w:trPr>
        <w:tc>
          <w:tcPr>
            <w:tcW w:w="1276"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color w:val="000000"/>
              </w:rPr>
            </w:pPr>
            <w:r w:rsidRPr="00C0512C">
              <w:rPr>
                <w:color w:val="000000"/>
              </w:rPr>
              <w:t>1</w:t>
            </w:r>
          </w:p>
        </w:tc>
        <w:tc>
          <w:tcPr>
            <w:tcW w:w="368"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color w:val="000000"/>
              </w:rPr>
            </w:pPr>
            <w:r w:rsidRPr="00C0512C">
              <w:rPr>
                <w:color w:val="000000"/>
              </w:rPr>
              <w:t>2</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color w:val="000000"/>
              </w:rPr>
            </w:pPr>
            <w:r w:rsidRPr="00C0512C">
              <w:rPr>
                <w:color w:val="000000"/>
              </w:rPr>
              <w:t>1</w:t>
            </w:r>
          </w:p>
        </w:tc>
        <w:tc>
          <w:tcPr>
            <w:tcW w:w="425"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color w:val="000000"/>
              </w:rPr>
            </w:pPr>
            <w:r w:rsidRPr="00C0512C">
              <w:rPr>
                <w:color w:val="000000"/>
              </w:rPr>
              <w:t>3</w:t>
            </w:r>
          </w:p>
        </w:tc>
        <w:tc>
          <w:tcPr>
            <w:tcW w:w="1113"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color w:val="000000"/>
              </w:rPr>
            </w:pPr>
            <w:r w:rsidRPr="00C0512C">
              <w:rPr>
                <w:color w:val="000000"/>
              </w:rPr>
              <w:t>6</w:t>
            </w:r>
          </w:p>
        </w:tc>
        <w:tc>
          <w:tcPr>
            <w:tcW w:w="9405" w:type="dxa"/>
            <w:gridSpan w:val="7"/>
            <w:vMerge/>
            <w:tcBorders>
              <w:top w:val="nil"/>
              <w:left w:val="nil"/>
              <w:bottom w:val="nil"/>
              <w:right w:val="nil"/>
            </w:tcBorders>
          </w:tcPr>
          <w:p w:rsidR="00235959" w:rsidRPr="00C0512C" w:rsidRDefault="00235959" w:rsidP="00AF7A62">
            <w:pPr>
              <w:jc w:val="right"/>
            </w:pPr>
          </w:p>
        </w:tc>
      </w:tr>
      <w:tr w:rsidR="00235959" w:rsidRPr="00C0512C" w:rsidTr="00102ED6">
        <w:trPr>
          <w:trHeight w:hRule="exact" w:val="319"/>
        </w:trPr>
        <w:tc>
          <w:tcPr>
            <w:tcW w:w="1276"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color w:val="000000"/>
              </w:rPr>
            </w:pPr>
            <w:r w:rsidRPr="00C0512C">
              <w:rPr>
                <w:color w:val="000000"/>
              </w:rPr>
              <w:t>2</w:t>
            </w:r>
          </w:p>
        </w:tc>
        <w:tc>
          <w:tcPr>
            <w:tcW w:w="368"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color w:val="000000"/>
              </w:rPr>
            </w:pPr>
            <w:r w:rsidRPr="00C0512C">
              <w:rPr>
                <w:color w:val="000000"/>
              </w:rPr>
              <w:t>1</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color w:val="000000"/>
              </w:rPr>
            </w:pPr>
            <w:r w:rsidRPr="00C0512C">
              <w:rPr>
                <w:color w:val="000000"/>
              </w:rPr>
              <w:t>4</w:t>
            </w:r>
          </w:p>
        </w:tc>
        <w:tc>
          <w:tcPr>
            <w:tcW w:w="425"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color w:val="000000"/>
              </w:rPr>
            </w:pPr>
            <w:r w:rsidRPr="00C0512C">
              <w:rPr>
                <w:color w:val="000000"/>
              </w:rPr>
              <w:t>2</w:t>
            </w:r>
          </w:p>
        </w:tc>
        <w:tc>
          <w:tcPr>
            <w:tcW w:w="1113"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color w:val="000000"/>
              </w:rPr>
            </w:pPr>
            <w:r w:rsidRPr="00C0512C">
              <w:rPr>
                <w:color w:val="000000"/>
              </w:rPr>
              <w:t>7</w:t>
            </w:r>
          </w:p>
        </w:tc>
        <w:tc>
          <w:tcPr>
            <w:tcW w:w="9405" w:type="dxa"/>
            <w:gridSpan w:val="7"/>
            <w:vMerge/>
            <w:tcBorders>
              <w:top w:val="nil"/>
              <w:left w:val="nil"/>
              <w:bottom w:val="nil"/>
              <w:right w:val="nil"/>
            </w:tcBorders>
          </w:tcPr>
          <w:p w:rsidR="00235959" w:rsidRPr="00C0512C" w:rsidRDefault="00235959" w:rsidP="00AF7A62">
            <w:pPr>
              <w:jc w:val="right"/>
            </w:pPr>
          </w:p>
        </w:tc>
      </w:tr>
      <w:tr w:rsidR="00235959" w:rsidRPr="00C0512C" w:rsidTr="00102ED6">
        <w:trPr>
          <w:trHeight w:hRule="exact" w:val="319"/>
        </w:trPr>
        <w:tc>
          <w:tcPr>
            <w:tcW w:w="1276"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b/>
                <w:bCs/>
                <w:color w:val="000000"/>
              </w:rPr>
            </w:pPr>
            <w:r w:rsidRPr="00C0512C">
              <w:rPr>
                <w:b/>
                <w:bCs/>
                <w:color w:val="000000"/>
              </w:rPr>
              <w:t>Комплект</w:t>
            </w:r>
          </w:p>
        </w:tc>
        <w:tc>
          <w:tcPr>
            <w:tcW w:w="368"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color w:val="000000"/>
              </w:rPr>
            </w:pPr>
            <w:r w:rsidRPr="00C0512C">
              <w:rPr>
                <w:color w:val="000000"/>
              </w:rPr>
              <w:t>3</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color w:val="000000"/>
              </w:rPr>
            </w:pPr>
            <w:r w:rsidRPr="00C0512C">
              <w:rPr>
                <w:color w:val="000000"/>
              </w:rPr>
              <w:t>5</w:t>
            </w:r>
          </w:p>
        </w:tc>
        <w:tc>
          <w:tcPr>
            <w:tcW w:w="425"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color w:val="000000"/>
              </w:rPr>
            </w:pPr>
            <w:r w:rsidRPr="00C0512C">
              <w:rPr>
                <w:color w:val="000000"/>
              </w:rPr>
              <w:t>5</w:t>
            </w:r>
          </w:p>
        </w:tc>
        <w:tc>
          <w:tcPr>
            <w:tcW w:w="1113"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color w:val="000000"/>
              </w:rPr>
            </w:pPr>
            <w:r w:rsidRPr="00C0512C">
              <w:rPr>
                <w:color w:val="000000"/>
              </w:rPr>
              <w:t>13</w:t>
            </w:r>
          </w:p>
        </w:tc>
        <w:tc>
          <w:tcPr>
            <w:tcW w:w="9405" w:type="dxa"/>
            <w:gridSpan w:val="7"/>
            <w:vMerge/>
            <w:tcBorders>
              <w:top w:val="nil"/>
              <w:left w:val="nil"/>
              <w:bottom w:val="nil"/>
              <w:right w:val="nil"/>
            </w:tcBorders>
          </w:tcPr>
          <w:p w:rsidR="00235959" w:rsidRPr="00C0512C" w:rsidRDefault="00235959" w:rsidP="00AF7A62">
            <w:pPr>
              <w:jc w:val="right"/>
            </w:pPr>
          </w:p>
        </w:tc>
      </w:tr>
    </w:tbl>
    <w:p w:rsidR="00235959" w:rsidRPr="00C0512C" w:rsidRDefault="00235959" w:rsidP="00235959">
      <w:pPr>
        <w:rPr>
          <w:b/>
        </w:rPr>
      </w:pPr>
    </w:p>
    <w:p w:rsidR="00235959" w:rsidRPr="00C0512C" w:rsidRDefault="00235959" w:rsidP="00235959">
      <w:pPr>
        <w:rPr>
          <w:b/>
        </w:rPr>
      </w:pPr>
    </w:p>
    <w:tbl>
      <w:tblPr>
        <w:tblW w:w="10110" w:type="dxa"/>
        <w:tblInd w:w="15" w:type="dxa"/>
        <w:tblLayout w:type="fixed"/>
        <w:tblCellMar>
          <w:left w:w="15" w:type="dxa"/>
          <w:right w:w="15" w:type="dxa"/>
        </w:tblCellMar>
        <w:tblLook w:val="0000" w:firstRow="0" w:lastRow="0" w:firstColumn="0" w:lastColumn="0" w:noHBand="0" w:noVBand="0"/>
      </w:tblPr>
      <w:tblGrid>
        <w:gridCol w:w="168"/>
        <w:gridCol w:w="170"/>
        <w:gridCol w:w="171"/>
        <w:gridCol w:w="767"/>
        <w:gridCol w:w="368"/>
        <w:gridCol w:w="440"/>
        <w:gridCol w:w="1114"/>
        <w:gridCol w:w="2303"/>
        <w:gridCol w:w="923"/>
        <w:gridCol w:w="567"/>
        <w:gridCol w:w="709"/>
        <w:gridCol w:w="709"/>
        <w:gridCol w:w="708"/>
        <w:gridCol w:w="993"/>
      </w:tblGrid>
      <w:tr w:rsidR="00235959" w:rsidRPr="00C0512C" w:rsidTr="00102ED6">
        <w:trPr>
          <w:trHeight w:hRule="exact" w:val="545"/>
        </w:trPr>
        <w:tc>
          <w:tcPr>
            <w:tcW w:w="10110" w:type="dxa"/>
            <w:gridSpan w:val="14"/>
            <w:tcBorders>
              <w:top w:val="nil"/>
              <w:left w:val="nil"/>
              <w:bottom w:val="nil"/>
              <w:right w:val="nil"/>
            </w:tcBorders>
          </w:tcPr>
          <w:p w:rsidR="00235959" w:rsidRDefault="00235959" w:rsidP="00C82C7F">
            <w:pPr>
              <w:numPr>
                <w:ilvl w:val="0"/>
                <w:numId w:val="49"/>
              </w:numPr>
              <w:spacing w:before="29" w:line="256" w:lineRule="exact"/>
              <w:rPr>
                <w:b/>
                <w:bCs/>
                <w:color w:val="000000"/>
              </w:rPr>
            </w:pPr>
            <w:r>
              <w:rPr>
                <w:b/>
                <w:bCs/>
                <w:color w:val="000000"/>
              </w:rPr>
              <w:t>класс</w:t>
            </w:r>
          </w:p>
          <w:p w:rsidR="00235959" w:rsidRPr="003123F4" w:rsidRDefault="00235959" w:rsidP="00AF7A62">
            <w:pPr>
              <w:spacing w:before="29" w:line="256" w:lineRule="exact"/>
              <w:rPr>
                <w:b/>
                <w:bCs/>
                <w:color w:val="000000"/>
              </w:rPr>
            </w:pPr>
            <w:r w:rsidRPr="003123F4">
              <w:rPr>
                <w:b/>
                <w:bCs/>
                <w:color w:val="000000"/>
              </w:rPr>
              <w:t>Статистика по отметкам</w:t>
            </w:r>
          </w:p>
        </w:tc>
      </w:tr>
      <w:tr w:rsidR="00235959" w:rsidRPr="00C0512C" w:rsidTr="00102ED6">
        <w:trPr>
          <w:trHeight w:hRule="exact" w:val="87"/>
        </w:trPr>
        <w:tc>
          <w:tcPr>
            <w:tcW w:w="10110" w:type="dxa"/>
            <w:gridSpan w:val="14"/>
            <w:tcBorders>
              <w:top w:val="nil"/>
              <w:left w:val="nil"/>
              <w:bottom w:val="nil"/>
              <w:right w:val="nil"/>
            </w:tcBorders>
          </w:tcPr>
          <w:p w:rsidR="00235959" w:rsidRPr="00C0512C" w:rsidRDefault="00235959" w:rsidP="00AF7A62">
            <w:pPr>
              <w:spacing w:before="29" w:line="256" w:lineRule="exact"/>
              <w:ind w:left="15"/>
              <w:rPr>
                <w:color w:val="000000"/>
              </w:rPr>
            </w:pPr>
          </w:p>
        </w:tc>
      </w:tr>
      <w:tr w:rsidR="00235959" w:rsidRPr="00C0512C" w:rsidTr="00102ED6">
        <w:trPr>
          <w:trHeight w:hRule="exact" w:val="493"/>
        </w:trPr>
        <w:tc>
          <w:tcPr>
            <w:tcW w:w="10110" w:type="dxa"/>
            <w:gridSpan w:val="14"/>
            <w:tcBorders>
              <w:top w:val="nil"/>
              <w:left w:val="nil"/>
              <w:bottom w:val="nil"/>
              <w:right w:val="nil"/>
            </w:tcBorders>
          </w:tcPr>
          <w:p w:rsidR="00235959" w:rsidRPr="00C0512C" w:rsidRDefault="00235959" w:rsidP="00AF7A62">
            <w:pPr>
              <w:spacing w:before="72" w:line="261" w:lineRule="exact"/>
              <w:ind w:left="15"/>
              <w:rPr>
                <w:color w:val="000000"/>
              </w:rPr>
            </w:pPr>
            <w:r w:rsidRPr="00C0512C">
              <w:rPr>
                <w:color w:val="000000"/>
              </w:rPr>
              <w:t>Максимальный первичный балл: 30</w:t>
            </w:r>
          </w:p>
        </w:tc>
      </w:tr>
      <w:tr w:rsidR="00235959" w:rsidRPr="00C0512C" w:rsidTr="00102ED6">
        <w:trPr>
          <w:trHeight w:hRule="exact" w:val="87"/>
        </w:trPr>
        <w:tc>
          <w:tcPr>
            <w:tcW w:w="10110" w:type="dxa"/>
            <w:gridSpan w:val="14"/>
            <w:tcBorders>
              <w:top w:val="nil"/>
              <w:left w:val="nil"/>
              <w:bottom w:val="nil"/>
              <w:right w:val="nil"/>
            </w:tcBorders>
          </w:tcPr>
          <w:p w:rsidR="00235959" w:rsidRPr="00C0512C" w:rsidRDefault="00235959" w:rsidP="00AF7A62">
            <w:pPr>
              <w:spacing w:before="72" w:line="261" w:lineRule="exact"/>
              <w:ind w:left="15"/>
              <w:rPr>
                <w:color w:val="000000"/>
              </w:rPr>
            </w:pPr>
          </w:p>
        </w:tc>
      </w:tr>
      <w:tr w:rsidR="00235959" w:rsidRPr="00C0512C" w:rsidTr="00102ED6">
        <w:trPr>
          <w:trHeight w:hRule="exact" w:val="603"/>
        </w:trPr>
        <w:tc>
          <w:tcPr>
            <w:tcW w:w="5501" w:type="dxa"/>
            <w:gridSpan w:val="8"/>
            <w:vMerge w:val="restart"/>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ОО</w:t>
            </w:r>
          </w:p>
        </w:tc>
        <w:tc>
          <w:tcPr>
            <w:tcW w:w="923" w:type="dxa"/>
            <w:vMerge w:val="restart"/>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b/>
                <w:bCs/>
                <w:color w:val="000000"/>
              </w:rPr>
            </w:pPr>
            <w:r w:rsidRPr="00C0512C">
              <w:rPr>
                <w:b/>
                <w:bCs/>
                <w:color w:val="000000"/>
              </w:rPr>
              <w:t>Кол-во уч.</w:t>
            </w:r>
          </w:p>
        </w:tc>
        <w:tc>
          <w:tcPr>
            <w:tcW w:w="2693"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b/>
                <w:bCs/>
                <w:color w:val="000000"/>
              </w:rPr>
            </w:pPr>
            <w:r w:rsidRPr="00C0512C">
              <w:rPr>
                <w:b/>
                <w:bCs/>
                <w:color w:val="000000"/>
              </w:rPr>
              <w:t>Распределение групп баллов в %</w:t>
            </w:r>
          </w:p>
        </w:tc>
        <w:tc>
          <w:tcPr>
            <w:tcW w:w="993" w:type="dxa"/>
            <w:vMerge w:val="restart"/>
            <w:tcBorders>
              <w:top w:val="nil"/>
              <w:left w:val="nil"/>
              <w:bottom w:val="nil"/>
              <w:right w:val="nil"/>
            </w:tcBorders>
          </w:tcPr>
          <w:p w:rsidR="00235959" w:rsidRPr="00C0512C" w:rsidRDefault="00235959" w:rsidP="00AF7A62">
            <w:pPr>
              <w:spacing w:before="29" w:line="199" w:lineRule="exact"/>
              <w:ind w:left="15"/>
              <w:rPr>
                <w:color w:val="000000"/>
              </w:rPr>
            </w:pPr>
          </w:p>
        </w:tc>
      </w:tr>
      <w:tr w:rsidR="00235959" w:rsidRPr="00C0512C" w:rsidTr="00102ED6">
        <w:trPr>
          <w:trHeight w:hRule="exact" w:val="438"/>
        </w:trPr>
        <w:tc>
          <w:tcPr>
            <w:tcW w:w="5501" w:type="dxa"/>
            <w:gridSpan w:val="8"/>
            <w:vMerge/>
            <w:tcBorders>
              <w:top w:val="single" w:sz="8" w:space="0" w:color="000000"/>
              <w:left w:val="single" w:sz="8" w:space="0" w:color="000000"/>
              <w:bottom w:val="single" w:sz="8" w:space="0" w:color="000000"/>
              <w:right w:val="single" w:sz="8" w:space="0" w:color="000000"/>
            </w:tcBorders>
          </w:tcPr>
          <w:p w:rsidR="00235959" w:rsidRPr="00C0512C" w:rsidRDefault="00235959" w:rsidP="00AF7A62"/>
        </w:tc>
        <w:tc>
          <w:tcPr>
            <w:tcW w:w="923" w:type="dxa"/>
            <w:vMerge/>
            <w:tcBorders>
              <w:top w:val="single" w:sz="8" w:space="0" w:color="000000"/>
              <w:left w:val="single" w:sz="8" w:space="0" w:color="000000"/>
              <w:bottom w:val="single" w:sz="8" w:space="0" w:color="000000"/>
              <w:right w:val="single" w:sz="8" w:space="0" w:color="000000"/>
            </w:tcBorders>
          </w:tcPr>
          <w:p w:rsidR="00235959" w:rsidRPr="00C0512C" w:rsidRDefault="00235959" w:rsidP="00AF7A62"/>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2</w:t>
            </w:r>
          </w:p>
        </w:tc>
        <w:tc>
          <w:tcPr>
            <w:tcW w:w="709"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3</w:t>
            </w:r>
          </w:p>
        </w:tc>
        <w:tc>
          <w:tcPr>
            <w:tcW w:w="709"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4</w:t>
            </w:r>
          </w:p>
        </w:tc>
        <w:tc>
          <w:tcPr>
            <w:tcW w:w="708"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5</w:t>
            </w:r>
          </w:p>
        </w:tc>
        <w:tc>
          <w:tcPr>
            <w:tcW w:w="993" w:type="dxa"/>
            <w:vMerge/>
            <w:tcBorders>
              <w:top w:val="nil"/>
              <w:left w:val="nil"/>
              <w:bottom w:val="nil"/>
              <w:right w:val="nil"/>
            </w:tcBorders>
          </w:tcPr>
          <w:p w:rsidR="00235959" w:rsidRPr="00C0512C" w:rsidRDefault="00235959" w:rsidP="00AF7A62">
            <w:pPr>
              <w:jc w:val="center"/>
            </w:pPr>
          </w:p>
        </w:tc>
      </w:tr>
      <w:tr w:rsidR="00235959" w:rsidRPr="00C0512C" w:rsidTr="00102ED6">
        <w:trPr>
          <w:trHeight w:hRule="exact" w:val="86"/>
        </w:trPr>
        <w:tc>
          <w:tcPr>
            <w:tcW w:w="9117" w:type="dxa"/>
            <w:gridSpan w:val="13"/>
            <w:tcBorders>
              <w:top w:val="nil"/>
              <w:left w:val="nil"/>
              <w:bottom w:val="nil"/>
              <w:right w:val="nil"/>
            </w:tcBorders>
          </w:tcPr>
          <w:p w:rsidR="00235959" w:rsidRPr="00C0512C" w:rsidRDefault="00235959" w:rsidP="00AF7A62">
            <w:pPr>
              <w:spacing w:before="29" w:line="199" w:lineRule="exact"/>
              <w:ind w:left="15"/>
              <w:rPr>
                <w:color w:val="000000"/>
              </w:rPr>
            </w:pPr>
          </w:p>
        </w:tc>
        <w:tc>
          <w:tcPr>
            <w:tcW w:w="993" w:type="dxa"/>
            <w:vMerge/>
            <w:tcBorders>
              <w:top w:val="nil"/>
              <w:left w:val="nil"/>
              <w:bottom w:val="nil"/>
              <w:right w:val="nil"/>
            </w:tcBorders>
          </w:tcPr>
          <w:p w:rsidR="00235959" w:rsidRPr="00C0512C" w:rsidRDefault="00235959" w:rsidP="00AF7A62"/>
        </w:tc>
      </w:tr>
      <w:tr w:rsidR="00235959" w:rsidRPr="00C0512C" w:rsidTr="00102ED6">
        <w:trPr>
          <w:trHeight w:hRule="exact" w:val="329"/>
        </w:trPr>
        <w:tc>
          <w:tcPr>
            <w:tcW w:w="5501" w:type="dxa"/>
            <w:gridSpan w:val="8"/>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56" w:lineRule="exact"/>
              <w:ind w:left="15"/>
              <w:rPr>
                <w:b/>
                <w:bCs/>
                <w:color w:val="000000"/>
              </w:rPr>
            </w:pPr>
            <w:r w:rsidRPr="00C0512C">
              <w:rPr>
                <w:b/>
                <w:bCs/>
                <w:color w:val="000000"/>
              </w:rPr>
              <w:t>Вся выборка</w:t>
            </w:r>
          </w:p>
        </w:tc>
        <w:tc>
          <w:tcPr>
            <w:tcW w:w="923"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14" w:line="180" w:lineRule="exact"/>
              <w:ind w:left="8"/>
              <w:rPr>
                <w:color w:val="000000"/>
              </w:rPr>
            </w:pPr>
            <w:r w:rsidRPr="00C0512C">
              <w:rPr>
                <w:color w:val="000000"/>
              </w:rPr>
              <w:t>1297055</w:t>
            </w:r>
          </w:p>
        </w:tc>
        <w:tc>
          <w:tcPr>
            <w:tcW w:w="567"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6.8</w:t>
            </w:r>
          </w:p>
        </w:tc>
        <w:tc>
          <w:tcPr>
            <w:tcW w:w="709"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36.2</w:t>
            </w:r>
          </w:p>
        </w:tc>
        <w:tc>
          <w:tcPr>
            <w:tcW w:w="709"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44.7</w:t>
            </w:r>
          </w:p>
        </w:tc>
        <w:tc>
          <w:tcPr>
            <w:tcW w:w="708"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12.3</w:t>
            </w:r>
          </w:p>
        </w:tc>
        <w:tc>
          <w:tcPr>
            <w:tcW w:w="993" w:type="dxa"/>
            <w:vMerge/>
            <w:tcBorders>
              <w:top w:val="nil"/>
              <w:left w:val="nil"/>
              <w:bottom w:val="nil"/>
              <w:right w:val="nil"/>
            </w:tcBorders>
          </w:tcPr>
          <w:p w:rsidR="00235959" w:rsidRPr="00C0512C" w:rsidRDefault="00235959" w:rsidP="00AF7A62">
            <w:pPr>
              <w:jc w:val="center"/>
            </w:pPr>
          </w:p>
        </w:tc>
      </w:tr>
      <w:tr w:rsidR="00235959" w:rsidRPr="00C0512C" w:rsidTr="00102ED6">
        <w:trPr>
          <w:trHeight w:hRule="exact" w:val="304"/>
        </w:trPr>
        <w:tc>
          <w:tcPr>
            <w:tcW w:w="168" w:type="dxa"/>
            <w:vMerge w:val="restart"/>
            <w:tcBorders>
              <w:top w:val="nil"/>
              <w:left w:val="nil"/>
              <w:bottom w:val="nil"/>
              <w:right w:val="nil"/>
            </w:tcBorders>
          </w:tcPr>
          <w:p w:rsidR="00235959" w:rsidRPr="00C0512C" w:rsidRDefault="00235959" w:rsidP="00AF7A62">
            <w:pPr>
              <w:spacing w:before="29" w:line="218" w:lineRule="exact"/>
              <w:ind w:left="15"/>
              <w:rPr>
                <w:color w:val="000000"/>
              </w:rPr>
            </w:pPr>
          </w:p>
        </w:tc>
        <w:tc>
          <w:tcPr>
            <w:tcW w:w="5333" w:type="dxa"/>
            <w:gridSpan w:val="7"/>
            <w:tcBorders>
              <w:top w:val="single" w:sz="12" w:space="0" w:color="000000"/>
              <w:left w:val="single" w:sz="12" w:space="0" w:color="000000"/>
              <w:bottom w:val="single" w:sz="12" w:space="0" w:color="000000"/>
              <w:right w:val="single" w:sz="12" w:space="0" w:color="000000"/>
            </w:tcBorders>
          </w:tcPr>
          <w:p w:rsidR="00235959" w:rsidRPr="00C0512C" w:rsidRDefault="00235959" w:rsidP="00AF7A62">
            <w:pPr>
              <w:spacing w:before="29" w:line="256" w:lineRule="exact"/>
              <w:ind w:left="15"/>
              <w:rPr>
                <w:b/>
                <w:bCs/>
                <w:color w:val="000000"/>
              </w:rPr>
            </w:pPr>
            <w:r w:rsidRPr="00C0512C">
              <w:rPr>
                <w:b/>
                <w:bCs/>
                <w:color w:val="000000"/>
              </w:rPr>
              <w:t>Республика Башкортостан</w:t>
            </w:r>
          </w:p>
        </w:tc>
        <w:tc>
          <w:tcPr>
            <w:tcW w:w="923"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37" w:lineRule="exact"/>
              <w:ind w:left="15"/>
              <w:rPr>
                <w:color w:val="000000"/>
              </w:rPr>
            </w:pPr>
            <w:r w:rsidRPr="00C0512C">
              <w:rPr>
                <w:color w:val="000000"/>
              </w:rPr>
              <w:t>37686</w:t>
            </w:r>
          </w:p>
        </w:tc>
        <w:tc>
          <w:tcPr>
            <w:tcW w:w="567"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2.9</w:t>
            </w:r>
          </w:p>
        </w:tc>
        <w:tc>
          <w:tcPr>
            <w:tcW w:w="709"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28.2</w:t>
            </w:r>
          </w:p>
        </w:tc>
        <w:tc>
          <w:tcPr>
            <w:tcW w:w="709"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51.9</w:t>
            </w:r>
          </w:p>
        </w:tc>
        <w:tc>
          <w:tcPr>
            <w:tcW w:w="708"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17</w:t>
            </w:r>
          </w:p>
        </w:tc>
        <w:tc>
          <w:tcPr>
            <w:tcW w:w="993" w:type="dxa"/>
            <w:vMerge/>
            <w:tcBorders>
              <w:top w:val="nil"/>
              <w:left w:val="nil"/>
              <w:bottom w:val="nil"/>
              <w:right w:val="nil"/>
            </w:tcBorders>
          </w:tcPr>
          <w:p w:rsidR="00235959" w:rsidRPr="00C0512C" w:rsidRDefault="00235959" w:rsidP="00AF7A62">
            <w:pPr>
              <w:jc w:val="center"/>
            </w:pPr>
          </w:p>
        </w:tc>
      </w:tr>
      <w:tr w:rsidR="00235959" w:rsidRPr="00C0512C" w:rsidTr="00102ED6">
        <w:trPr>
          <w:trHeight w:hRule="exact" w:val="290"/>
        </w:trPr>
        <w:tc>
          <w:tcPr>
            <w:tcW w:w="168" w:type="dxa"/>
            <w:vMerge/>
            <w:tcBorders>
              <w:top w:val="nil"/>
              <w:left w:val="nil"/>
              <w:bottom w:val="nil"/>
              <w:right w:val="nil"/>
            </w:tcBorders>
          </w:tcPr>
          <w:p w:rsidR="00235959" w:rsidRPr="00C0512C" w:rsidRDefault="00235959" w:rsidP="00AF7A62"/>
        </w:tc>
        <w:tc>
          <w:tcPr>
            <w:tcW w:w="170" w:type="dxa"/>
            <w:vMerge w:val="restart"/>
            <w:tcBorders>
              <w:top w:val="nil"/>
              <w:left w:val="nil"/>
              <w:bottom w:val="nil"/>
              <w:right w:val="nil"/>
            </w:tcBorders>
          </w:tcPr>
          <w:p w:rsidR="00235959" w:rsidRPr="00C0512C" w:rsidRDefault="00235959" w:rsidP="00AF7A62">
            <w:pPr>
              <w:spacing w:before="29" w:line="218" w:lineRule="exact"/>
              <w:ind w:left="15"/>
              <w:rPr>
                <w:color w:val="000000"/>
              </w:rPr>
            </w:pPr>
          </w:p>
        </w:tc>
        <w:tc>
          <w:tcPr>
            <w:tcW w:w="5163" w:type="dxa"/>
            <w:gridSpan w:val="6"/>
            <w:tcBorders>
              <w:top w:val="single" w:sz="12" w:space="0" w:color="000000"/>
              <w:left w:val="single" w:sz="12" w:space="0" w:color="000000"/>
              <w:bottom w:val="single" w:sz="12" w:space="0" w:color="000000"/>
              <w:right w:val="single" w:sz="12" w:space="0" w:color="000000"/>
            </w:tcBorders>
          </w:tcPr>
          <w:p w:rsidR="00235959" w:rsidRPr="00C0512C" w:rsidRDefault="00235959" w:rsidP="00AF7A62">
            <w:pPr>
              <w:spacing w:before="29" w:line="218" w:lineRule="exact"/>
              <w:ind w:left="15"/>
              <w:rPr>
                <w:b/>
                <w:bCs/>
                <w:color w:val="000000"/>
              </w:rPr>
            </w:pPr>
            <w:r w:rsidRPr="00C0512C">
              <w:rPr>
                <w:b/>
                <w:bCs/>
                <w:color w:val="000000"/>
              </w:rPr>
              <w:t>Кушнаренковский муниципальный район</w:t>
            </w:r>
          </w:p>
        </w:tc>
        <w:tc>
          <w:tcPr>
            <w:tcW w:w="923"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37" w:lineRule="exact"/>
              <w:ind w:left="15"/>
              <w:rPr>
                <w:color w:val="000000"/>
              </w:rPr>
            </w:pPr>
            <w:r w:rsidRPr="00C0512C">
              <w:rPr>
                <w:color w:val="000000"/>
              </w:rPr>
              <w:t>254</w:t>
            </w:r>
          </w:p>
        </w:tc>
        <w:tc>
          <w:tcPr>
            <w:tcW w:w="567"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0.39</w:t>
            </w:r>
          </w:p>
        </w:tc>
        <w:tc>
          <w:tcPr>
            <w:tcW w:w="709"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29.1</w:t>
            </w:r>
          </w:p>
        </w:tc>
        <w:tc>
          <w:tcPr>
            <w:tcW w:w="709"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59.8</w:t>
            </w:r>
          </w:p>
        </w:tc>
        <w:tc>
          <w:tcPr>
            <w:tcW w:w="708"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10.6</w:t>
            </w:r>
          </w:p>
        </w:tc>
        <w:tc>
          <w:tcPr>
            <w:tcW w:w="993" w:type="dxa"/>
            <w:vMerge/>
            <w:tcBorders>
              <w:top w:val="nil"/>
              <w:left w:val="nil"/>
              <w:bottom w:val="nil"/>
              <w:right w:val="nil"/>
            </w:tcBorders>
          </w:tcPr>
          <w:p w:rsidR="00235959" w:rsidRPr="00C0512C" w:rsidRDefault="00235959" w:rsidP="00AF7A62">
            <w:pPr>
              <w:jc w:val="center"/>
            </w:pPr>
          </w:p>
        </w:tc>
      </w:tr>
      <w:tr w:rsidR="00235959" w:rsidRPr="00C0512C" w:rsidTr="00102ED6">
        <w:trPr>
          <w:trHeight w:hRule="exact" w:val="548"/>
        </w:trPr>
        <w:tc>
          <w:tcPr>
            <w:tcW w:w="168" w:type="dxa"/>
            <w:vMerge/>
            <w:tcBorders>
              <w:top w:val="nil"/>
              <w:left w:val="nil"/>
              <w:bottom w:val="nil"/>
              <w:right w:val="nil"/>
            </w:tcBorders>
          </w:tcPr>
          <w:p w:rsidR="00235959" w:rsidRPr="00C0512C" w:rsidRDefault="00235959" w:rsidP="00AF7A62"/>
        </w:tc>
        <w:tc>
          <w:tcPr>
            <w:tcW w:w="170" w:type="dxa"/>
            <w:vMerge/>
            <w:tcBorders>
              <w:top w:val="nil"/>
              <w:left w:val="nil"/>
              <w:bottom w:val="nil"/>
              <w:right w:val="nil"/>
            </w:tcBorders>
          </w:tcPr>
          <w:p w:rsidR="00235959" w:rsidRPr="00C0512C" w:rsidRDefault="00235959" w:rsidP="00AF7A62"/>
        </w:tc>
        <w:tc>
          <w:tcPr>
            <w:tcW w:w="171" w:type="dxa"/>
            <w:tcBorders>
              <w:top w:val="nil"/>
              <w:left w:val="nil"/>
              <w:bottom w:val="nil"/>
              <w:right w:val="nil"/>
            </w:tcBorders>
          </w:tcPr>
          <w:p w:rsidR="00235959" w:rsidRPr="00C0512C" w:rsidRDefault="00235959" w:rsidP="00AF7A62">
            <w:pPr>
              <w:spacing w:before="29" w:line="218" w:lineRule="exact"/>
              <w:ind w:left="15"/>
              <w:rPr>
                <w:color w:val="000000"/>
              </w:rPr>
            </w:pPr>
          </w:p>
        </w:tc>
        <w:tc>
          <w:tcPr>
            <w:tcW w:w="4992" w:type="dxa"/>
            <w:gridSpan w:val="5"/>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rPr>
                <w:color w:val="000000"/>
              </w:rPr>
            </w:pPr>
            <w:r w:rsidRPr="00C0512C">
              <w:rPr>
                <w:color w:val="000000"/>
              </w:rPr>
              <w:t>(sch024103) МБОУ СОШ с.Старые Камышлы</w:t>
            </w:r>
          </w:p>
        </w:tc>
        <w:tc>
          <w:tcPr>
            <w:tcW w:w="923"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218" w:lineRule="exact"/>
              <w:ind w:left="15"/>
              <w:rPr>
                <w:color w:val="000000"/>
              </w:rPr>
            </w:pPr>
            <w:r w:rsidRPr="00C0512C">
              <w:rPr>
                <w:color w:val="000000"/>
              </w:rPr>
              <w:t>14</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0</w:t>
            </w:r>
          </w:p>
        </w:tc>
        <w:tc>
          <w:tcPr>
            <w:tcW w:w="709"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35.7</w:t>
            </w:r>
          </w:p>
        </w:tc>
        <w:tc>
          <w:tcPr>
            <w:tcW w:w="709"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b/>
                <w:bCs/>
                <w:color w:val="000000"/>
              </w:rPr>
            </w:pPr>
            <w:r w:rsidRPr="00C0512C">
              <w:rPr>
                <w:b/>
                <w:bCs/>
                <w:color w:val="000000"/>
              </w:rPr>
              <w:t>64.3</w:t>
            </w:r>
          </w:p>
        </w:tc>
        <w:tc>
          <w:tcPr>
            <w:tcW w:w="708"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b/>
                <w:bCs/>
                <w:color w:val="000000"/>
              </w:rPr>
            </w:pPr>
            <w:r w:rsidRPr="00C0512C">
              <w:rPr>
                <w:b/>
                <w:bCs/>
                <w:color w:val="000000"/>
              </w:rPr>
              <w:t>0</w:t>
            </w:r>
          </w:p>
        </w:tc>
        <w:tc>
          <w:tcPr>
            <w:tcW w:w="993" w:type="dxa"/>
            <w:vMerge/>
            <w:tcBorders>
              <w:top w:val="nil"/>
              <w:left w:val="nil"/>
              <w:bottom w:val="nil"/>
              <w:right w:val="nil"/>
            </w:tcBorders>
          </w:tcPr>
          <w:p w:rsidR="00235959" w:rsidRPr="00C0512C" w:rsidRDefault="00235959" w:rsidP="00AF7A62">
            <w:pPr>
              <w:jc w:val="center"/>
            </w:pPr>
          </w:p>
        </w:tc>
      </w:tr>
      <w:tr w:rsidR="00235959" w:rsidRPr="00C0512C" w:rsidTr="00102ED6">
        <w:trPr>
          <w:trHeight w:hRule="exact" w:val="276"/>
        </w:trPr>
        <w:tc>
          <w:tcPr>
            <w:tcW w:w="10110" w:type="dxa"/>
            <w:gridSpan w:val="14"/>
            <w:tcBorders>
              <w:top w:val="nil"/>
              <w:left w:val="nil"/>
              <w:bottom w:val="nil"/>
              <w:right w:val="nil"/>
            </w:tcBorders>
          </w:tcPr>
          <w:p w:rsidR="00235959" w:rsidRPr="00C0512C" w:rsidRDefault="00235959" w:rsidP="00AF7A62">
            <w:pPr>
              <w:spacing w:before="29" w:line="218" w:lineRule="exact"/>
              <w:rPr>
                <w:color w:val="000000"/>
              </w:rPr>
            </w:pPr>
            <w:r w:rsidRPr="00C0512C">
              <w:rPr>
                <w:color w:val="000000"/>
              </w:rPr>
              <w:t>Общая гистограмма отметок</w:t>
            </w:r>
          </w:p>
        </w:tc>
      </w:tr>
      <w:tr w:rsidR="00235959" w:rsidRPr="00C0512C" w:rsidTr="00102ED6">
        <w:trPr>
          <w:trHeight w:hRule="exact" w:val="3397"/>
        </w:trPr>
        <w:tc>
          <w:tcPr>
            <w:tcW w:w="10110" w:type="dxa"/>
            <w:gridSpan w:val="14"/>
            <w:tcBorders>
              <w:top w:val="nil"/>
              <w:left w:val="nil"/>
              <w:bottom w:val="nil"/>
              <w:right w:val="nil"/>
            </w:tcBorders>
          </w:tcPr>
          <w:p w:rsidR="00235959" w:rsidRPr="00C0512C" w:rsidRDefault="00235959" w:rsidP="00AF7A62">
            <w:pPr>
              <w:spacing w:line="240" w:lineRule="atLeast"/>
            </w:pPr>
            <w:r>
              <w:rPr>
                <w:noProof/>
              </w:rPr>
              <w:drawing>
                <wp:inline distT="0" distB="0" distL="0" distR="0">
                  <wp:extent cx="5981700" cy="2171700"/>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srcRect/>
                          <a:stretch>
                            <a:fillRect/>
                          </a:stretch>
                        </pic:blipFill>
                        <pic:spPr bwMode="auto">
                          <a:xfrm>
                            <a:off x="0" y="0"/>
                            <a:ext cx="5981700" cy="2171700"/>
                          </a:xfrm>
                          <a:prstGeom prst="rect">
                            <a:avLst/>
                          </a:prstGeom>
                          <a:noFill/>
                          <a:ln w="9525">
                            <a:noFill/>
                            <a:miter lim="800000"/>
                            <a:headEnd/>
                            <a:tailEnd/>
                          </a:ln>
                        </pic:spPr>
                      </pic:pic>
                    </a:graphicData>
                  </a:graphic>
                </wp:inline>
              </w:drawing>
            </w:r>
          </w:p>
        </w:tc>
      </w:tr>
      <w:tr w:rsidR="00235959" w:rsidRPr="00C0512C" w:rsidTr="00102ED6">
        <w:trPr>
          <w:trHeight w:hRule="exact" w:val="87"/>
        </w:trPr>
        <w:tc>
          <w:tcPr>
            <w:tcW w:w="10110" w:type="dxa"/>
            <w:gridSpan w:val="14"/>
            <w:tcBorders>
              <w:top w:val="nil"/>
              <w:left w:val="nil"/>
              <w:bottom w:val="nil"/>
              <w:right w:val="nil"/>
            </w:tcBorders>
          </w:tcPr>
          <w:p w:rsidR="00235959" w:rsidRPr="00C0512C" w:rsidRDefault="00235959" w:rsidP="00AF7A62">
            <w:pPr>
              <w:spacing w:before="29" w:line="218" w:lineRule="exact"/>
              <w:ind w:left="15"/>
              <w:rPr>
                <w:color w:val="000000"/>
              </w:rPr>
            </w:pPr>
          </w:p>
        </w:tc>
      </w:tr>
      <w:tr w:rsidR="00235959" w:rsidRPr="00C0512C" w:rsidTr="00102ED6">
        <w:trPr>
          <w:trHeight w:hRule="exact" w:val="274"/>
        </w:trPr>
        <w:tc>
          <w:tcPr>
            <w:tcW w:w="10110" w:type="dxa"/>
            <w:gridSpan w:val="14"/>
            <w:tcBorders>
              <w:top w:val="nil"/>
              <w:left w:val="nil"/>
              <w:bottom w:val="nil"/>
              <w:right w:val="nil"/>
            </w:tcBorders>
          </w:tcPr>
          <w:p w:rsidR="00235959" w:rsidRPr="00C0512C" w:rsidRDefault="00235959" w:rsidP="00AF7A62">
            <w:pPr>
              <w:spacing w:before="29" w:line="218" w:lineRule="exact"/>
              <w:ind w:left="15"/>
              <w:rPr>
                <w:color w:val="000000"/>
              </w:rPr>
            </w:pPr>
            <w:r w:rsidRPr="00C0512C">
              <w:rPr>
                <w:color w:val="000000"/>
              </w:rPr>
              <w:t>Распределение отметок по вариантам</w:t>
            </w:r>
          </w:p>
        </w:tc>
      </w:tr>
      <w:tr w:rsidR="00235959" w:rsidRPr="00C0512C" w:rsidTr="00102ED6">
        <w:trPr>
          <w:trHeight w:hRule="exact" w:val="319"/>
        </w:trPr>
        <w:tc>
          <w:tcPr>
            <w:tcW w:w="1276" w:type="dxa"/>
            <w:gridSpan w:val="4"/>
            <w:tcBorders>
              <w:top w:val="nil"/>
              <w:left w:val="nil"/>
              <w:bottom w:val="single" w:sz="8" w:space="0" w:color="000000"/>
              <w:right w:val="nil"/>
            </w:tcBorders>
            <w:vAlign w:val="center"/>
          </w:tcPr>
          <w:p w:rsidR="00235959" w:rsidRPr="00C0512C" w:rsidRDefault="00235959" w:rsidP="00AF7A62">
            <w:pPr>
              <w:spacing w:before="29" w:line="218" w:lineRule="exact"/>
              <w:ind w:left="15"/>
              <w:jc w:val="center"/>
              <w:rPr>
                <w:color w:val="000000"/>
              </w:rPr>
            </w:pPr>
          </w:p>
        </w:tc>
        <w:tc>
          <w:tcPr>
            <w:tcW w:w="1922" w:type="dxa"/>
            <w:gridSpan w:val="3"/>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Отметка</w:t>
            </w:r>
          </w:p>
        </w:tc>
        <w:tc>
          <w:tcPr>
            <w:tcW w:w="6912" w:type="dxa"/>
            <w:gridSpan w:val="7"/>
            <w:vMerge w:val="restart"/>
            <w:tcBorders>
              <w:top w:val="nil"/>
              <w:left w:val="nil"/>
              <w:bottom w:val="nil"/>
              <w:right w:val="nil"/>
            </w:tcBorders>
          </w:tcPr>
          <w:p w:rsidR="00235959" w:rsidRPr="00C0512C" w:rsidRDefault="00235959" w:rsidP="00AF7A62">
            <w:pPr>
              <w:spacing w:before="58" w:line="218" w:lineRule="exact"/>
              <w:ind w:left="23"/>
              <w:rPr>
                <w:color w:val="000000"/>
              </w:rPr>
            </w:pPr>
          </w:p>
        </w:tc>
      </w:tr>
      <w:tr w:rsidR="00235959" w:rsidRPr="00C0512C" w:rsidTr="00102ED6">
        <w:trPr>
          <w:trHeight w:hRule="exact" w:val="319"/>
        </w:trPr>
        <w:tc>
          <w:tcPr>
            <w:tcW w:w="1276"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b/>
                <w:bCs/>
                <w:color w:val="000000"/>
              </w:rPr>
            </w:pPr>
            <w:r w:rsidRPr="00C0512C">
              <w:rPr>
                <w:b/>
                <w:bCs/>
                <w:color w:val="000000"/>
              </w:rPr>
              <w:t>Вариант</w:t>
            </w:r>
          </w:p>
        </w:tc>
        <w:tc>
          <w:tcPr>
            <w:tcW w:w="368"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b/>
                <w:bCs/>
                <w:i/>
                <w:iCs/>
                <w:color w:val="000000"/>
              </w:rPr>
            </w:pPr>
            <w:r w:rsidRPr="00C0512C">
              <w:rPr>
                <w:b/>
                <w:bCs/>
                <w:i/>
                <w:iCs/>
                <w:color w:val="000000"/>
              </w:rPr>
              <w:t>3</w:t>
            </w:r>
          </w:p>
        </w:tc>
        <w:tc>
          <w:tcPr>
            <w:tcW w:w="440"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b/>
                <w:bCs/>
                <w:i/>
                <w:iCs/>
                <w:color w:val="000000"/>
              </w:rPr>
            </w:pPr>
            <w:r w:rsidRPr="00C0512C">
              <w:rPr>
                <w:b/>
                <w:bCs/>
                <w:i/>
                <w:iCs/>
                <w:color w:val="000000"/>
              </w:rPr>
              <w:t>4</w:t>
            </w:r>
          </w:p>
        </w:tc>
        <w:tc>
          <w:tcPr>
            <w:tcW w:w="1114"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b/>
                <w:bCs/>
                <w:color w:val="000000"/>
              </w:rPr>
            </w:pPr>
            <w:r w:rsidRPr="00C0512C">
              <w:rPr>
                <w:b/>
                <w:bCs/>
                <w:color w:val="000000"/>
              </w:rPr>
              <w:t>Кол-во уч.</w:t>
            </w:r>
          </w:p>
        </w:tc>
        <w:tc>
          <w:tcPr>
            <w:tcW w:w="6912" w:type="dxa"/>
            <w:gridSpan w:val="7"/>
            <w:vMerge/>
            <w:tcBorders>
              <w:top w:val="nil"/>
              <w:left w:val="nil"/>
              <w:bottom w:val="nil"/>
              <w:right w:val="nil"/>
            </w:tcBorders>
          </w:tcPr>
          <w:p w:rsidR="00235959" w:rsidRPr="00C0512C" w:rsidRDefault="00235959" w:rsidP="00AF7A62"/>
        </w:tc>
      </w:tr>
      <w:tr w:rsidR="00235959" w:rsidRPr="00C0512C" w:rsidTr="00102ED6">
        <w:trPr>
          <w:trHeight w:hRule="exact" w:val="319"/>
        </w:trPr>
        <w:tc>
          <w:tcPr>
            <w:tcW w:w="1276"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color w:val="000000"/>
              </w:rPr>
            </w:pPr>
            <w:r w:rsidRPr="00C0512C">
              <w:rPr>
                <w:color w:val="000000"/>
              </w:rPr>
              <w:lastRenderedPageBreak/>
              <w:t>7</w:t>
            </w:r>
          </w:p>
        </w:tc>
        <w:tc>
          <w:tcPr>
            <w:tcW w:w="368"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color w:val="000000"/>
              </w:rPr>
            </w:pPr>
            <w:r w:rsidRPr="00C0512C">
              <w:rPr>
                <w:color w:val="000000"/>
              </w:rPr>
              <w:t>2</w:t>
            </w:r>
          </w:p>
        </w:tc>
        <w:tc>
          <w:tcPr>
            <w:tcW w:w="440"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color w:val="000000"/>
              </w:rPr>
            </w:pPr>
            <w:r w:rsidRPr="00C0512C">
              <w:rPr>
                <w:color w:val="000000"/>
              </w:rPr>
              <w:t>5</w:t>
            </w:r>
          </w:p>
        </w:tc>
        <w:tc>
          <w:tcPr>
            <w:tcW w:w="1114"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color w:val="000000"/>
              </w:rPr>
            </w:pPr>
            <w:r w:rsidRPr="00C0512C">
              <w:rPr>
                <w:color w:val="000000"/>
              </w:rPr>
              <w:t>7</w:t>
            </w:r>
          </w:p>
        </w:tc>
        <w:tc>
          <w:tcPr>
            <w:tcW w:w="6912" w:type="dxa"/>
            <w:gridSpan w:val="7"/>
            <w:vMerge/>
            <w:tcBorders>
              <w:top w:val="nil"/>
              <w:left w:val="nil"/>
              <w:bottom w:val="nil"/>
              <w:right w:val="nil"/>
            </w:tcBorders>
          </w:tcPr>
          <w:p w:rsidR="00235959" w:rsidRPr="00C0512C" w:rsidRDefault="00235959" w:rsidP="00AF7A62">
            <w:pPr>
              <w:jc w:val="right"/>
            </w:pPr>
          </w:p>
        </w:tc>
      </w:tr>
      <w:tr w:rsidR="00235959" w:rsidRPr="00C0512C" w:rsidTr="00102ED6">
        <w:trPr>
          <w:trHeight w:hRule="exact" w:val="319"/>
        </w:trPr>
        <w:tc>
          <w:tcPr>
            <w:tcW w:w="1276"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color w:val="000000"/>
              </w:rPr>
            </w:pPr>
            <w:r w:rsidRPr="00C0512C">
              <w:rPr>
                <w:color w:val="000000"/>
              </w:rPr>
              <w:t>8</w:t>
            </w:r>
          </w:p>
        </w:tc>
        <w:tc>
          <w:tcPr>
            <w:tcW w:w="368"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color w:val="000000"/>
              </w:rPr>
            </w:pPr>
            <w:r w:rsidRPr="00C0512C">
              <w:rPr>
                <w:color w:val="000000"/>
              </w:rPr>
              <w:t>3</w:t>
            </w:r>
          </w:p>
        </w:tc>
        <w:tc>
          <w:tcPr>
            <w:tcW w:w="440"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color w:val="000000"/>
              </w:rPr>
            </w:pPr>
            <w:r w:rsidRPr="00C0512C">
              <w:rPr>
                <w:color w:val="000000"/>
              </w:rPr>
              <w:t>4</w:t>
            </w:r>
          </w:p>
        </w:tc>
        <w:tc>
          <w:tcPr>
            <w:tcW w:w="1114"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color w:val="000000"/>
              </w:rPr>
            </w:pPr>
            <w:r w:rsidRPr="00C0512C">
              <w:rPr>
                <w:color w:val="000000"/>
              </w:rPr>
              <w:t>7</w:t>
            </w:r>
          </w:p>
        </w:tc>
        <w:tc>
          <w:tcPr>
            <w:tcW w:w="6912" w:type="dxa"/>
            <w:gridSpan w:val="7"/>
            <w:vMerge/>
            <w:tcBorders>
              <w:top w:val="nil"/>
              <w:left w:val="nil"/>
              <w:bottom w:val="nil"/>
              <w:right w:val="nil"/>
            </w:tcBorders>
          </w:tcPr>
          <w:p w:rsidR="00235959" w:rsidRPr="00C0512C" w:rsidRDefault="00235959" w:rsidP="00AF7A62">
            <w:pPr>
              <w:jc w:val="right"/>
            </w:pPr>
          </w:p>
        </w:tc>
      </w:tr>
      <w:tr w:rsidR="00235959" w:rsidRPr="00C0512C" w:rsidTr="00102ED6">
        <w:trPr>
          <w:trHeight w:hRule="exact" w:val="319"/>
        </w:trPr>
        <w:tc>
          <w:tcPr>
            <w:tcW w:w="1276"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b/>
                <w:bCs/>
                <w:color w:val="000000"/>
              </w:rPr>
            </w:pPr>
            <w:r w:rsidRPr="00C0512C">
              <w:rPr>
                <w:b/>
                <w:bCs/>
                <w:color w:val="000000"/>
              </w:rPr>
              <w:t>Комплект</w:t>
            </w:r>
          </w:p>
        </w:tc>
        <w:tc>
          <w:tcPr>
            <w:tcW w:w="368"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color w:val="000000"/>
              </w:rPr>
            </w:pPr>
            <w:r w:rsidRPr="00C0512C">
              <w:rPr>
                <w:color w:val="000000"/>
              </w:rPr>
              <w:t>5</w:t>
            </w:r>
          </w:p>
        </w:tc>
        <w:tc>
          <w:tcPr>
            <w:tcW w:w="440"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color w:val="000000"/>
              </w:rPr>
            </w:pPr>
            <w:r w:rsidRPr="00C0512C">
              <w:rPr>
                <w:color w:val="000000"/>
              </w:rPr>
              <w:t>9</w:t>
            </w:r>
          </w:p>
        </w:tc>
        <w:tc>
          <w:tcPr>
            <w:tcW w:w="1114"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color w:val="000000"/>
              </w:rPr>
            </w:pPr>
            <w:r w:rsidRPr="00C0512C">
              <w:rPr>
                <w:color w:val="000000"/>
              </w:rPr>
              <w:t>14</w:t>
            </w:r>
          </w:p>
        </w:tc>
        <w:tc>
          <w:tcPr>
            <w:tcW w:w="6912" w:type="dxa"/>
            <w:gridSpan w:val="7"/>
            <w:vMerge/>
            <w:tcBorders>
              <w:top w:val="nil"/>
              <w:left w:val="nil"/>
              <w:bottom w:val="nil"/>
              <w:right w:val="nil"/>
            </w:tcBorders>
          </w:tcPr>
          <w:p w:rsidR="00235959" w:rsidRPr="00C0512C" w:rsidRDefault="00235959" w:rsidP="00AF7A62">
            <w:pPr>
              <w:jc w:val="right"/>
            </w:pPr>
          </w:p>
        </w:tc>
      </w:tr>
    </w:tbl>
    <w:p w:rsidR="00235959" w:rsidRPr="00C0512C" w:rsidRDefault="00235959" w:rsidP="00235959">
      <w:pPr>
        <w:rPr>
          <w:b/>
        </w:rPr>
      </w:pPr>
    </w:p>
    <w:tbl>
      <w:tblPr>
        <w:tblW w:w="10734" w:type="dxa"/>
        <w:tblInd w:w="15" w:type="dxa"/>
        <w:tblLayout w:type="fixed"/>
        <w:tblCellMar>
          <w:left w:w="15" w:type="dxa"/>
          <w:right w:w="15" w:type="dxa"/>
        </w:tblCellMar>
        <w:tblLook w:val="0000" w:firstRow="0" w:lastRow="0" w:firstColumn="0" w:lastColumn="0" w:noHBand="0" w:noVBand="0"/>
      </w:tblPr>
      <w:tblGrid>
        <w:gridCol w:w="168"/>
        <w:gridCol w:w="170"/>
        <w:gridCol w:w="171"/>
        <w:gridCol w:w="767"/>
        <w:gridCol w:w="651"/>
        <w:gridCol w:w="709"/>
        <w:gridCol w:w="567"/>
        <w:gridCol w:w="1113"/>
        <w:gridCol w:w="2093"/>
        <w:gridCol w:w="923"/>
        <w:gridCol w:w="567"/>
        <w:gridCol w:w="709"/>
        <w:gridCol w:w="567"/>
        <w:gridCol w:w="567"/>
        <w:gridCol w:w="992"/>
      </w:tblGrid>
      <w:tr w:rsidR="00235959" w:rsidRPr="00C0512C" w:rsidTr="00541D3D">
        <w:trPr>
          <w:trHeight w:hRule="exact" w:val="598"/>
        </w:trPr>
        <w:tc>
          <w:tcPr>
            <w:tcW w:w="10734" w:type="dxa"/>
            <w:gridSpan w:val="15"/>
            <w:tcBorders>
              <w:top w:val="nil"/>
              <w:left w:val="nil"/>
              <w:bottom w:val="nil"/>
              <w:right w:val="nil"/>
            </w:tcBorders>
          </w:tcPr>
          <w:p w:rsidR="00235959" w:rsidRDefault="00235959" w:rsidP="00AF7A62">
            <w:pPr>
              <w:spacing w:before="29" w:line="256" w:lineRule="exact"/>
              <w:rPr>
                <w:b/>
                <w:bCs/>
                <w:color w:val="000000"/>
              </w:rPr>
            </w:pPr>
            <w:r>
              <w:rPr>
                <w:b/>
                <w:bCs/>
                <w:color w:val="000000"/>
              </w:rPr>
              <w:t>7класс</w:t>
            </w:r>
          </w:p>
          <w:p w:rsidR="00235959" w:rsidRPr="00C0512C" w:rsidRDefault="00235959" w:rsidP="00AF7A62">
            <w:pPr>
              <w:spacing w:before="29" w:line="256" w:lineRule="exact"/>
              <w:rPr>
                <w:b/>
                <w:bCs/>
                <w:color w:val="000000"/>
              </w:rPr>
            </w:pPr>
            <w:r w:rsidRPr="00C0512C">
              <w:rPr>
                <w:b/>
                <w:bCs/>
                <w:color w:val="000000"/>
              </w:rPr>
              <w:t>Статистика по отметкам</w:t>
            </w:r>
          </w:p>
        </w:tc>
      </w:tr>
      <w:tr w:rsidR="00235959" w:rsidRPr="00C0512C" w:rsidTr="00541D3D">
        <w:trPr>
          <w:trHeight w:hRule="exact" w:val="493"/>
        </w:trPr>
        <w:tc>
          <w:tcPr>
            <w:tcW w:w="10734" w:type="dxa"/>
            <w:gridSpan w:val="15"/>
            <w:tcBorders>
              <w:top w:val="nil"/>
              <w:left w:val="nil"/>
              <w:bottom w:val="nil"/>
              <w:right w:val="nil"/>
            </w:tcBorders>
          </w:tcPr>
          <w:p w:rsidR="00235959" w:rsidRPr="00C0512C" w:rsidRDefault="00235959" w:rsidP="00AF7A62">
            <w:pPr>
              <w:spacing w:before="72" w:line="261" w:lineRule="exact"/>
              <w:ind w:left="15"/>
              <w:rPr>
                <w:color w:val="000000"/>
              </w:rPr>
            </w:pPr>
            <w:r w:rsidRPr="00C0512C">
              <w:rPr>
                <w:color w:val="000000"/>
              </w:rPr>
              <w:t>Максимальный первичный балл: 35</w:t>
            </w:r>
          </w:p>
        </w:tc>
      </w:tr>
      <w:tr w:rsidR="00235959" w:rsidRPr="00C0512C" w:rsidTr="00541D3D">
        <w:trPr>
          <w:trHeight w:hRule="exact" w:val="603"/>
        </w:trPr>
        <w:tc>
          <w:tcPr>
            <w:tcW w:w="6409" w:type="dxa"/>
            <w:gridSpan w:val="9"/>
            <w:vMerge w:val="restart"/>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ОО</w:t>
            </w:r>
          </w:p>
        </w:tc>
        <w:tc>
          <w:tcPr>
            <w:tcW w:w="923" w:type="dxa"/>
            <w:vMerge w:val="restart"/>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b/>
                <w:bCs/>
                <w:color w:val="000000"/>
              </w:rPr>
            </w:pPr>
            <w:r w:rsidRPr="00C0512C">
              <w:rPr>
                <w:b/>
                <w:bCs/>
                <w:color w:val="000000"/>
              </w:rPr>
              <w:t>Кол-во уч.</w:t>
            </w:r>
          </w:p>
        </w:tc>
        <w:tc>
          <w:tcPr>
            <w:tcW w:w="2410"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b/>
                <w:bCs/>
                <w:color w:val="000000"/>
              </w:rPr>
            </w:pPr>
            <w:r w:rsidRPr="00C0512C">
              <w:rPr>
                <w:b/>
                <w:bCs/>
                <w:color w:val="000000"/>
              </w:rPr>
              <w:t>Распределение групп баллов в %</w:t>
            </w:r>
          </w:p>
        </w:tc>
        <w:tc>
          <w:tcPr>
            <w:tcW w:w="992" w:type="dxa"/>
            <w:vMerge w:val="restart"/>
            <w:tcBorders>
              <w:top w:val="nil"/>
              <w:left w:val="nil"/>
              <w:bottom w:val="nil"/>
              <w:right w:val="nil"/>
            </w:tcBorders>
          </w:tcPr>
          <w:p w:rsidR="00235959" w:rsidRPr="00C0512C" w:rsidRDefault="00235959" w:rsidP="00AF7A62">
            <w:pPr>
              <w:spacing w:before="29" w:line="199" w:lineRule="exact"/>
              <w:ind w:left="15"/>
              <w:rPr>
                <w:color w:val="000000"/>
              </w:rPr>
            </w:pPr>
          </w:p>
        </w:tc>
      </w:tr>
      <w:tr w:rsidR="00235959" w:rsidRPr="00C0512C" w:rsidTr="00541D3D">
        <w:trPr>
          <w:trHeight w:hRule="exact" w:val="438"/>
        </w:trPr>
        <w:tc>
          <w:tcPr>
            <w:tcW w:w="6409" w:type="dxa"/>
            <w:gridSpan w:val="9"/>
            <w:vMerge/>
            <w:tcBorders>
              <w:top w:val="single" w:sz="8" w:space="0" w:color="000000"/>
              <w:left w:val="single" w:sz="8" w:space="0" w:color="000000"/>
              <w:bottom w:val="single" w:sz="8" w:space="0" w:color="000000"/>
              <w:right w:val="single" w:sz="8" w:space="0" w:color="000000"/>
            </w:tcBorders>
          </w:tcPr>
          <w:p w:rsidR="00235959" w:rsidRPr="00C0512C" w:rsidRDefault="00235959" w:rsidP="00AF7A62"/>
        </w:tc>
        <w:tc>
          <w:tcPr>
            <w:tcW w:w="923" w:type="dxa"/>
            <w:vMerge/>
            <w:tcBorders>
              <w:top w:val="single" w:sz="8" w:space="0" w:color="000000"/>
              <w:left w:val="single" w:sz="8" w:space="0" w:color="000000"/>
              <w:bottom w:val="single" w:sz="8" w:space="0" w:color="000000"/>
              <w:right w:val="single" w:sz="8" w:space="0" w:color="000000"/>
            </w:tcBorders>
          </w:tcPr>
          <w:p w:rsidR="00235959" w:rsidRPr="00C0512C" w:rsidRDefault="00235959" w:rsidP="00AF7A62"/>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2</w:t>
            </w:r>
          </w:p>
        </w:tc>
        <w:tc>
          <w:tcPr>
            <w:tcW w:w="709"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3</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4</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5</w:t>
            </w:r>
          </w:p>
        </w:tc>
        <w:tc>
          <w:tcPr>
            <w:tcW w:w="992" w:type="dxa"/>
            <w:vMerge/>
            <w:tcBorders>
              <w:top w:val="nil"/>
              <w:left w:val="nil"/>
              <w:bottom w:val="nil"/>
              <w:right w:val="nil"/>
            </w:tcBorders>
          </w:tcPr>
          <w:p w:rsidR="00235959" w:rsidRPr="00C0512C" w:rsidRDefault="00235959" w:rsidP="00AF7A62">
            <w:pPr>
              <w:jc w:val="center"/>
            </w:pPr>
          </w:p>
        </w:tc>
      </w:tr>
      <w:tr w:rsidR="00235959" w:rsidRPr="00C0512C" w:rsidTr="00541D3D">
        <w:trPr>
          <w:trHeight w:hRule="exact" w:val="86"/>
        </w:trPr>
        <w:tc>
          <w:tcPr>
            <w:tcW w:w="9742" w:type="dxa"/>
            <w:gridSpan w:val="14"/>
            <w:tcBorders>
              <w:top w:val="nil"/>
              <w:left w:val="nil"/>
              <w:bottom w:val="nil"/>
              <w:right w:val="nil"/>
            </w:tcBorders>
          </w:tcPr>
          <w:p w:rsidR="00235959" w:rsidRPr="00C0512C" w:rsidRDefault="00235959" w:rsidP="00AF7A62">
            <w:pPr>
              <w:spacing w:before="29" w:line="199" w:lineRule="exact"/>
              <w:ind w:left="15"/>
              <w:rPr>
                <w:color w:val="000000"/>
              </w:rPr>
            </w:pPr>
          </w:p>
        </w:tc>
        <w:tc>
          <w:tcPr>
            <w:tcW w:w="992" w:type="dxa"/>
            <w:vMerge/>
            <w:tcBorders>
              <w:top w:val="nil"/>
              <w:left w:val="nil"/>
              <w:bottom w:val="nil"/>
              <w:right w:val="nil"/>
            </w:tcBorders>
          </w:tcPr>
          <w:p w:rsidR="00235959" w:rsidRPr="00C0512C" w:rsidRDefault="00235959" w:rsidP="00AF7A62"/>
        </w:tc>
      </w:tr>
      <w:tr w:rsidR="00235959" w:rsidRPr="00C0512C" w:rsidTr="00541D3D">
        <w:trPr>
          <w:trHeight w:hRule="exact" w:val="329"/>
        </w:trPr>
        <w:tc>
          <w:tcPr>
            <w:tcW w:w="6409" w:type="dxa"/>
            <w:gridSpan w:val="9"/>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56" w:lineRule="exact"/>
              <w:ind w:left="15"/>
              <w:rPr>
                <w:b/>
                <w:bCs/>
                <w:color w:val="000000"/>
              </w:rPr>
            </w:pPr>
            <w:r w:rsidRPr="00C0512C">
              <w:rPr>
                <w:b/>
                <w:bCs/>
                <w:color w:val="000000"/>
              </w:rPr>
              <w:t>Вся выборка</w:t>
            </w:r>
          </w:p>
        </w:tc>
        <w:tc>
          <w:tcPr>
            <w:tcW w:w="923"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14" w:line="180" w:lineRule="exact"/>
              <w:ind w:left="8"/>
              <w:rPr>
                <w:color w:val="000000"/>
              </w:rPr>
            </w:pPr>
            <w:r w:rsidRPr="00C0512C">
              <w:rPr>
                <w:color w:val="000000"/>
              </w:rPr>
              <w:t>520734</w:t>
            </w:r>
          </w:p>
        </w:tc>
        <w:tc>
          <w:tcPr>
            <w:tcW w:w="567"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8.7</w:t>
            </w:r>
          </w:p>
        </w:tc>
        <w:tc>
          <w:tcPr>
            <w:tcW w:w="709"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38.9</w:t>
            </w:r>
          </w:p>
        </w:tc>
        <w:tc>
          <w:tcPr>
            <w:tcW w:w="567"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43.9</w:t>
            </w:r>
          </w:p>
        </w:tc>
        <w:tc>
          <w:tcPr>
            <w:tcW w:w="567"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8.4</w:t>
            </w:r>
          </w:p>
        </w:tc>
        <w:tc>
          <w:tcPr>
            <w:tcW w:w="992" w:type="dxa"/>
            <w:vMerge/>
            <w:tcBorders>
              <w:top w:val="nil"/>
              <w:left w:val="nil"/>
              <w:bottom w:val="nil"/>
              <w:right w:val="nil"/>
            </w:tcBorders>
          </w:tcPr>
          <w:p w:rsidR="00235959" w:rsidRPr="00C0512C" w:rsidRDefault="00235959" w:rsidP="00AF7A62">
            <w:pPr>
              <w:jc w:val="center"/>
            </w:pPr>
          </w:p>
        </w:tc>
      </w:tr>
      <w:tr w:rsidR="00235959" w:rsidRPr="00C0512C" w:rsidTr="00541D3D">
        <w:trPr>
          <w:trHeight w:hRule="exact" w:val="304"/>
        </w:trPr>
        <w:tc>
          <w:tcPr>
            <w:tcW w:w="168" w:type="dxa"/>
            <w:vMerge w:val="restart"/>
            <w:tcBorders>
              <w:top w:val="nil"/>
              <w:left w:val="nil"/>
              <w:bottom w:val="nil"/>
              <w:right w:val="nil"/>
            </w:tcBorders>
          </w:tcPr>
          <w:p w:rsidR="00235959" w:rsidRPr="00C0512C" w:rsidRDefault="00235959" w:rsidP="00AF7A62">
            <w:pPr>
              <w:spacing w:before="29" w:line="218" w:lineRule="exact"/>
              <w:ind w:left="15"/>
              <w:rPr>
                <w:color w:val="000000"/>
              </w:rPr>
            </w:pPr>
          </w:p>
        </w:tc>
        <w:tc>
          <w:tcPr>
            <w:tcW w:w="6241" w:type="dxa"/>
            <w:gridSpan w:val="8"/>
            <w:tcBorders>
              <w:top w:val="single" w:sz="12" w:space="0" w:color="000000"/>
              <w:left w:val="single" w:sz="12" w:space="0" w:color="000000"/>
              <w:bottom w:val="single" w:sz="12" w:space="0" w:color="000000"/>
              <w:right w:val="single" w:sz="12" w:space="0" w:color="000000"/>
            </w:tcBorders>
          </w:tcPr>
          <w:p w:rsidR="00235959" w:rsidRPr="00C0512C" w:rsidRDefault="00235959" w:rsidP="00AF7A62">
            <w:pPr>
              <w:spacing w:before="29" w:line="256" w:lineRule="exact"/>
              <w:ind w:left="15"/>
              <w:rPr>
                <w:b/>
                <w:bCs/>
                <w:color w:val="000000"/>
              </w:rPr>
            </w:pPr>
            <w:r w:rsidRPr="00C0512C">
              <w:rPr>
                <w:b/>
                <w:bCs/>
                <w:color w:val="000000"/>
              </w:rPr>
              <w:t>Республика Башкортостан</w:t>
            </w:r>
          </w:p>
        </w:tc>
        <w:tc>
          <w:tcPr>
            <w:tcW w:w="923"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37" w:lineRule="exact"/>
              <w:ind w:left="15"/>
              <w:rPr>
                <w:color w:val="000000"/>
              </w:rPr>
            </w:pPr>
            <w:r w:rsidRPr="00C0512C">
              <w:rPr>
                <w:color w:val="000000"/>
              </w:rPr>
              <w:t>14225</w:t>
            </w:r>
          </w:p>
        </w:tc>
        <w:tc>
          <w:tcPr>
            <w:tcW w:w="567"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3.9</w:t>
            </w:r>
          </w:p>
        </w:tc>
        <w:tc>
          <w:tcPr>
            <w:tcW w:w="709"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34.4</w:t>
            </w:r>
          </w:p>
        </w:tc>
        <w:tc>
          <w:tcPr>
            <w:tcW w:w="567"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52.4</w:t>
            </w:r>
          </w:p>
        </w:tc>
        <w:tc>
          <w:tcPr>
            <w:tcW w:w="567"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9.3</w:t>
            </w:r>
          </w:p>
        </w:tc>
        <w:tc>
          <w:tcPr>
            <w:tcW w:w="992" w:type="dxa"/>
            <w:vMerge/>
            <w:tcBorders>
              <w:top w:val="nil"/>
              <w:left w:val="nil"/>
              <w:bottom w:val="nil"/>
              <w:right w:val="nil"/>
            </w:tcBorders>
          </w:tcPr>
          <w:p w:rsidR="00235959" w:rsidRPr="00C0512C" w:rsidRDefault="00235959" w:rsidP="00AF7A62">
            <w:pPr>
              <w:jc w:val="center"/>
            </w:pPr>
          </w:p>
        </w:tc>
      </w:tr>
      <w:tr w:rsidR="00235959" w:rsidRPr="00C0512C" w:rsidTr="00541D3D">
        <w:trPr>
          <w:trHeight w:hRule="exact" w:val="290"/>
        </w:trPr>
        <w:tc>
          <w:tcPr>
            <w:tcW w:w="168" w:type="dxa"/>
            <w:vMerge/>
            <w:tcBorders>
              <w:top w:val="nil"/>
              <w:left w:val="nil"/>
              <w:bottom w:val="nil"/>
              <w:right w:val="nil"/>
            </w:tcBorders>
          </w:tcPr>
          <w:p w:rsidR="00235959" w:rsidRPr="00C0512C" w:rsidRDefault="00235959" w:rsidP="00AF7A62"/>
        </w:tc>
        <w:tc>
          <w:tcPr>
            <w:tcW w:w="170" w:type="dxa"/>
            <w:vMerge w:val="restart"/>
            <w:tcBorders>
              <w:top w:val="nil"/>
              <w:left w:val="nil"/>
              <w:bottom w:val="nil"/>
              <w:right w:val="nil"/>
            </w:tcBorders>
          </w:tcPr>
          <w:p w:rsidR="00235959" w:rsidRPr="00C0512C" w:rsidRDefault="00235959" w:rsidP="00AF7A62">
            <w:pPr>
              <w:spacing w:before="29" w:line="218" w:lineRule="exact"/>
              <w:ind w:left="15"/>
              <w:rPr>
                <w:color w:val="000000"/>
              </w:rPr>
            </w:pPr>
          </w:p>
        </w:tc>
        <w:tc>
          <w:tcPr>
            <w:tcW w:w="6071" w:type="dxa"/>
            <w:gridSpan w:val="7"/>
            <w:tcBorders>
              <w:top w:val="single" w:sz="12" w:space="0" w:color="000000"/>
              <w:left w:val="single" w:sz="12" w:space="0" w:color="000000"/>
              <w:bottom w:val="single" w:sz="12" w:space="0" w:color="000000"/>
              <w:right w:val="single" w:sz="12" w:space="0" w:color="000000"/>
            </w:tcBorders>
          </w:tcPr>
          <w:p w:rsidR="00235959" w:rsidRPr="00C0512C" w:rsidRDefault="00235959" w:rsidP="00AF7A62">
            <w:pPr>
              <w:spacing w:before="29" w:line="218" w:lineRule="exact"/>
              <w:ind w:left="15"/>
              <w:rPr>
                <w:b/>
                <w:bCs/>
                <w:color w:val="000000"/>
              </w:rPr>
            </w:pPr>
            <w:r w:rsidRPr="00C0512C">
              <w:rPr>
                <w:b/>
                <w:bCs/>
                <w:color w:val="000000"/>
              </w:rPr>
              <w:t>Кушнаренковский муниципальный район</w:t>
            </w:r>
          </w:p>
        </w:tc>
        <w:tc>
          <w:tcPr>
            <w:tcW w:w="923"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37" w:lineRule="exact"/>
              <w:ind w:left="15"/>
              <w:rPr>
                <w:color w:val="000000"/>
              </w:rPr>
            </w:pPr>
            <w:r w:rsidRPr="00C0512C">
              <w:rPr>
                <w:color w:val="000000"/>
              </w:rPr>
              <w:t>85</w:t>
            </w:r>
          </w:p>
        </w:tc>
        <w:tc>
          <w:tcPr>
            <w:tcW w:w="567"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1.2</w:t>
            </w:r>
          </w:p>
        </w:tc>
        <w:tc>
          <w:tcPr>
            <w:tcW w:w="709"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36.5</w:t>
            </w:r>
          </w:p>
        </w:tc>
        <w:tc>
          <w:tcPr>
            <w:tcW w:w="567"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45.9</w:t>
            </w:r>
          </w:p>
        </w:tc>
        <w:tc>
          <w:tcPr>
            <w:tcW w:w="567"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16.5</w:t>
            </w:r>
          </w:p>
        </w:tc>
        <w:tc>
          <w:tcPr>
            <w:tcW w:w="992" w:type="dxa"/>
            <w:vMerge/>
            <w:tcBorders>
              <w:top w:val="nil"/>
              <w:left w:val="nil"/>
              <w:bottom w:val="nil"/>
              <w:right w:val="nil"/>
            </w:tcBorders>
          </w:tcPr>
          <w:p w:rsidR="00235959" w:rsidRPr="00C0512C" w:rsidRDefault="00235959" w:rsidP="00AF7A62">
            <w:pPr>
              <w:jc w:val="center"/>
            </w:pPr>
          </w:p>
        </w:tc>
      </w:tr>
      <w:tr w:rsidR="00235959" w:rsidRPr="00C0512C" w:rsidTr="00541D3D">
        <w:trPr>
          <w:trHeight w:hRule="exact" w:val="548"/>
        </w:trPr>
        <w:tc>
          <w:tcPr>
            <w:tcW w:w="168" w:type="dxa"/>
            <w:vMerge/>
            <w:tcBorders>
              <w:top w:val="nil"/>
              <w:left w:val="nil"/>
              <w:bottom w:val="nil"/>
              <w:right w:val="nil"/>
            </w:tcBorders>
          </w:tcPr>
          <w:p w:rsidR="00235959" w:rsidRPr="00C0512C" w:rsidRDefault="00235959" w:rsidP="00AF7A62"/>
        </w:tc>
        <w:tc>
          <w:tcPr>
            <w:tcW w:w="170" w:type="dxa"/>
            <w:vMerge/>
            <w:tcBorders>
              <w:top w:val="nil"/>
              <w:left w:val="nil"/>
              <w:bottom w:val="nil"/>
              <w:right w:val="nil"/>
            </w:tcBorders>
          </w:tcPr>
          <w:p w:rsidR="00235959" w:rsidRPr="00C0512C" w:rsidRDefault="00235959" w:rsidP="00AF7A62"/>
        </w:tc>
        <w:tc>
          <w:tcPr>
            <w:tcW w:w="171" w:type="dxa"/>
            <w:vMerge w:val="restart"/>
            <w:tcBorders>
              <w:top w:val="nil"/>
              <w:left w:val="nil"/>
              <w:bottom w:val="nil"/>
              <w:right w:val="nil"/>
            </w:tcBorders>
          </w:tcPr>
          <w:p w:rsidR="00235959" w:rsidRPr="00C0512C" w:rsidRDefault="00235959" w:rsidP="00AF7A62">
            <w:pPr>
              <w:spacing w:before="29" w:line="218" w:lineRule="exact"/>
              <w:ind w:left="15"/>
              <w:rPr>
                <w:color w:val="000000"/>
              </w:rPr>
            </w:pPr>
          </w:p>
        </w:tc>
        <w:tc>
          <w:tcPr>
            <w:tcW w:w="5900" w:type="dxa"/>
            <w:gridSpan w:val="6"/>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rPr>
                <w:color w:val="000000"/>
              </w:rPr>
            </w:pPr>
            <w:r w:rsidRPr="00C0512C">
              <w:rPr>
                <w:color w:val="000000"/>
              </w:rPr>
              <w:t>(sch024103) МБОУ СОШ с.Старые Камышлы</w:t>
            </w:r>
          </w:p>
        </w:tc>
        <w:tc>
          <w:tcPr>
            <w:tcW w:w="923"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218" w:lineRule="exact"/>
              <w:ind w:left="15"/>
              <w:rPr>
                <w:color w:val="000000"/>
              </w:rPr>
            </w:pPr>
            <w:r w:rsidRPr="00C0512C">
              <w:rPr>
                <w:color w:val="000000"/>
              </w:rPr>
              <w:t>7</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14.3</w:t>
            </w:r>
          </w:p>
        </w:tc>
        <w:tc>
          <w:tcPr>
            <w:tcW w:w="709"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42.9</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42.9</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0</w:t>
            </w:r>
          </w:p>
        </w:tc>
        <w:tc>
          <w:tcPr>
            <w:tcW w:w="992" w:type="dxa"/>
            <w:vMerge/>
            <w:tcBorders>
              <w:top w:val="nil"/>
              <w:left w:val="nil"/>
              <w:bottom w:val="nil"/>
              <w:right w:val="nil"/>
            </w:tcBorders>
          </w:tcPr>
          <w:p w:rsidR="00235959" w:rsidRPr="00C0512C" w:rsidRDefault="00235959" w:rsidP="00AF7A62">
            <w:pPr>
              <w:jc w:val="center"/>
            </w:pPr>
          </w:p>
        </w:tc>
      </w:tr>
      <w:tr w:rsidR="00235959" w:rsidRPr="00C0512C" w:rsidTr="00541D3D">
        <w:trPr>
          <w:trHeight w:hRule="exact" w:val="403"/>
        </w:trPr>
        <w:tc>
          <w:tcPr>
            <w:tcW w:w="168" w:type="dxa"/>
            <w:vMerge/>
            <w:tcBorders>
              <w:top w:val="nil"/>
              <w:left w:val="nil"/>
              <w:bottom w:val="nil"/>
              <w:right w:val="nil"/>
            </w:tcBorders>
          </w:tcPr>
          <w:p w:rsidR="00235959" w:rsidRPr="00C0512C" w:rsidRDefault="00235959" w:rsidP="00AF7A62"/>
        </w:tc>
        <w:tc>
          <w:tcPr>
            <w:tcW w:w="170" w:type="dxa"/>
            <w:vMerge/>
            <w:tcBorders>
              <w:top w:val="nil"/>
              <w:left w:val="nil"/>
              <w:bottom w:val="nil"/>
              <w:right w:val="nil"/>
            </w:tcBorders>
          </w:tcPr>
          <w:p w:rsidR="00235959" w:rsidRPr="00C0512C" w:rsidRDefault="00235959" w:rsidP="00AF7A62"/>
        </w:tc>
        <w:tc>
          <w:tcPr>
            <w:tcW w:w="171" w:type="dxa"/>
            <w:vMerge/>
            <w:tcBorders>
              <w:top w:val="nil"/>
              <w:left w:val="nil"/>
              <w:bottom w:val="nil"/>
              <w:right w:val="nil"/>
            </w:tcBorders>
          </w:tcPr>
          <w:p w:rsidR="00235959" w:rsidRPr="00C0512C" w:rsidRDefault="00235959" w:rsidP="00AF7A62"/>
        </w:tc>
        <w:tc>
          <w:tcPr>
            <w:tcW w:w="9233" w:type="dxa"/>
            <w:gridSpan w:val="11"/>
            <w:tcBorders>
              <w:top w:val="nil"/>
              <w:left w:val="nil"/>
              <w:bottom w:val="nil"/>
              <w:right w:val="nil"/>
            </w:tcBorders>
          </w:tcPr>
          <w:p w:rsidR="00235959" w:rsidRPr="00C0512C" w:rsidRDefault="00235959" w:rsidP="00AF7A62">
            <w:pPr>
              <w:spacing w:before="29" w:line="199" w:lineRule="exact"/>
              <w:ind w:left="15"/>
              <w:rPr>
                <w:color w:val="000000"/>
              </w:rPr>
            </w:pPr>
          </w:p>
        </w:tc>
        <w:tc>
          <w:tcPr>
            <w:tcW w:w="992" w:type="dxa"/>
            <w:vMerge/>
            <w:tcBorders>
              <w:top w:val="nil"/>
              <w:left w:val="nil"/>
              <w:bottom w:val="nil"/>
              <w:right w:val="nil"/>
            </w:tcBorders>
          </w:tcPr>
          <w:p w:rsidR="00235959" w:rsidRPr="00C0512C" w:rsidRDefault="00235959" w:rsidP="00AF7A62"/>
        </w:tc>
      </w:tr>
      <w:tr w:rsidR="00235959" w:rsidRPr="00C0512C" w:rsidTr="00541D3D">
        <w:trPr>
          <w:trHeight w:hRule="exact" w:val="276"/>
        </w:trPr>
        <w:tc>
          <w:tcPr>
            <w:tcW w:w="10734" w:type="dxa"/>
            <w:gridSpan w:val="15"/>
            <w:tcBorders>
              <w:top w:val="nil"/>
              <w:left w:val="nil"/>
              <w:bottom w:val="nil"/>
              <w:right w:val="nil"/>
            </w:tcBorders>
          </w:tcPr>
          <w:p w:rsidR="00235959" w:rsidRPr="00C0512C" w:rsidRDefault="00235959" w:rsidP="00AF7A62">
            <w:pPr>
              <w:spacing w:before="29" w:line="218" w:lineRule="exact"/>
              <w:ind w:left="15"/>
              <w:jc w:val="center"/>
              <w:rPr>
                <w:color w:val="000000"/>
              </w:rPr>
            </w:pPr>
            <w:r w:rsidRPr="00C0512C">
              <w:rPr>
                <w:color w:val="000000"/>
              </w:rPr>
              <w:t>Общая гистограмма отметок</w:t>
            </w:r>
          </w:p>
        </w:tc>
      </w:tr>
      <w:tr w:rsidR="00235959" w:rsidRPr="00C0512C" w:rsidTr="00541D3D">
        <w:trPr>
          <w:trHeight w:hRule="exact" w:val="3440"/>
        </w:trPr>
        <w:tc>
          <w:tcPr>
            <w:tcW w:w="10734" w:type="dxa"/>
            <w:gridSpan w:val="15"/>
            <w:tcBorders>
              <w:top w:val="nil"/>
              <w:left w:val="nil"/>
              <w:bottom w:val="nil"/>
              <w:right w:val="nil"/>
            </w:tcBorders>
          </w:tcPr>
          <w:p w:rsidR="00235959" w:rsidRPr="00C0512C" w:rsidRDefault="00235959" w:rsidP="00AF7A62">
            <w:pPr>
              <w:spacing w:line="240" w:lineRule="atLeast"/>
            </w:pPr>
            <w:r>
              <w:rPr>
                <w:noProof/>
              </w:rPr>
              <w:drawing>
                <wp:inline distT="0" distB="0" distL="0" distR="0">
                  <wp:extent cx="6048375" cy="2200275"/>
                  <wp:effectExtent l="1905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srcRect/>
                          <a:stretch>
                            <a:fillRect/>
                          </a:stretch>
                        </pic:blipFill>
                        <pic:spPr bwMode="auto">
                          <a:xfrm>
                            <a:off x="0" y="0"/>
                            <a:ext cx="6048375" cy="2200275"/>
                          </a:xfrm>
                          <a:prstGeom prst="rect">
                            <a:avLst/>
                          </a:prstGeom>
                          <a:noFill/>
                          <a:ln w="9525">
                            <a:noFill/>
                            <a:miter lim="800000"/>
                            <a:headEnd/>
                            <a:tailEnd/>
                          </a:ln>
                        </pic:spPr>
                      </pic:pic>
                    </a:graphicData>
                  </a:graphic>
                </wp:inline>
              </w:drawing>
            </w:r>
          </w:p>
        </w:tc>
      </w:tr>
      <w:tr w:rsidR="00235959" w:rsidRPr="00C0512C" w:rsidTr="00541D3D">
        <w:trPr>
          <w:trHeight w:hRule="exact" w:val="133"/>
        </w:trPr>
        <w:tc>
          <w:tcPr>
            <w:tcW w:w="10734" w:type="dxa"/>
            <w:gridSpan w:val="15"/>
            <w:tcBorders>
              <w:top w:val="nil"/>
              <w:left w:val="nil"/>
              <w:bottom w:val="nil"/>
              <w:right w:val="nil"/>
            </w:tcBorders>
          </w:tcPr>
          <w:p w:rsidR="00235959" w:rsidRPr="00C0512C" w:rsidRDefault="00235959" w:rsidP="00AF7A62">
            <w:pPr>
              <w:spacing w:before="29" w:line="218" w:lineRule="exact"/>
              <w:ind w:left="15"/>
              <w:rPr>
                <w:color w:val="000000"/>
              </w:rPr>
            </w:pPr>
          </w:p>
        </w:tc>
      </w:tr>
      <w:tr w:rsidR="00235959" w:rsidRPr="00C0512C" w:rsidTr="00541D3D">
        <w:trPr>
          <w:trHeight w:hRule="exact" w:val="274"/>
        </w:trPr>
        <w:tc>
          <w:tcPr>
            <w:tcW w:w="10734" w:type="dxa"/>
            <w:gridSpan w:val="15"/>
            <w:tcBorders>
              <w:top w:val="nil"/>
              <w:left w:val="nil"/>
              <w:bottom w:val="nil"/>
              <w:right w:val="nil"/>
            </w:tcBorders>
          </w:tcPr>
          <w:p w:rsidR="00235959" w:rsidRPr="00C0512C" w:rsidRDefault="00235959" w:rsidP="00AF7A62">
            <w:pPr>
              <w:spacing w:before="29" w:line="218" w:lineRule="exact"/>
              <w:ind w:left="15"/>
              <w:rPr>
                <w:color w:val="000000"/>
              </w:rPr>
            </w:pPr>
            <w:r w:rsidRPr="00C0512C">
              <w:rPr>
                <w:color w:val="000000"/>
              </w:rPr>
              <w:t>Распределение отметок по вариантам</w:t>
            </w:r>
          </w:p>
        </w:tc>
      </w:tr>
      <w:tr w:rsidR="00235959" w:rsidRPr="00C0512C" w:rsidTr="00541D3D">
        <w:trPr>
          <w:trHeight w:hRule="exact" w:val="319"/>
        </w:trPr>
        <w:tc>
          <w:tcPr>
            <w:tcW w:w="1276" w:type="dxa"/>
            <w:gridSpan w:val="4"/>
            <w:tcBorders>
              <w:top w:val="nil"/>
              <w:left w:val="nil"/>
              <w:bottom w:val="single" w:sz="8" w:space="0" w:color="000000"/>
              <w:right w:val="nil"/>
            </w:tcBorders>
            <w:vAlign w:val="center"/>
          </w:tcPr>
          <w:p w:rsidR="00235959" w:rsidRPr="00C0512C" w:rsidRDefault="00235959" w:rsidP="00AF7A62">
            <w:pPr>
              <w:spacing w:before="29" w:line="218" w:lineRule="exact"/>
              <w:ind w:left="15"/>
              <w:jc w:val="center"/>
              <w:rPr>
                <w:color w:val="000000"/>
              </w:rPr>
            </w:pPr>
          </w:p>
        </w:tc>
        <w:tc>
          <w:tcPr>
            <w:tcW w:w="3040"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Отметка</w:t>
            </w:r>
          </w:p>
        </w:tc>
        <w:tc>
          <w:tcPr>
            <w:tcW w:w="6418" w:type="dxa"/>
            <w:gridSpan w:val="7"/>
            <w:vMerge w:val="restart"/>
            <w:tcBorders>
              <w:top w:val="nil"/>
              <w:left w:val="nil"/>
              <w:bottom w:val="nil"/>
              <w:right w:val="nil"/>
            </w:tcBorders>
          </w:tcPr>
          <w:p w:rsidR="00235959" w:rsidRPr="00C0512C" w:rsidRDefault="00235959" w:rsidP="00AF7A62">
            <w:pPr>
              <w:spacing w:before="58" w:line="218" w:lineRule="exact"/>
              <w:ind w:left="23"/>
              <w:rPr>
                <w:color w:val="000000"/>
              </w:rPr>
            </w:pPr>
          </w:p>
        </w:tc>
      </w:tr>
      <w:tr w:rsidR="00235959" w:rsidRPr="00C0512C" w:rsidTr="00541D3D">
        <w:trPr>
          <w:trHeight w:hRule="exact" w:val="319"/>
        </w:trPr>
        <w:tc>
          <w:tcPr>
            <w:tcW w:w="1276"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b/>
                <w:bCs/>
                <w:color w:val="000000"/>
              </w:rPr>
            </w:pPr>
            <w:r w:rsidRPr="00C0512C">
              <w:rPr>
                <w:b/>
                <w:bCs/>
                <w:color w:val="000000"/>
              </w:rPr>
              <w:t>Вариант</w:t>
            </w:r>
          </w:p>
        </w:tc>
        <w:tc>
          <w:tcPr>
            <w:tcW w:w="651"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b/>
                <w:bCs/>
                <w:i/>
                <w:iCs/>
                <w:color w:val="000000"/>
              </w:rPr>
            </w:pPr>
            <w:r w:rsidRPr="00C0512C">
              <w:rPr>
                <w:b/>
                <w:bCs/>
                <w:i/>
                <w:iCs/>
                <w:color w:val="000000"/>
              </w:rPr>
              <w:t>2</w:t>
            </w:r>
          </w:p>
        </w:tc>
        <w:tc>
          <w:tcPr>
            <w:tcW w:w="709"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b/>
                <w:bCs/>
                <w:i/>
                <w:iCs/>
                <w:color w:val="000000"/>
              </w:rPr>
            </w:pPr>
            <w:r w:rsidRPr="00C0512C">
              <w:rPr>
                <w:b/>
                <w:bCs/>
                <w:i/>
                <w:iCs/>
                <w:color w:val="000000"/>
              </w:rPr>
              <w:t>3</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b/>
                <w:bCs/>
                <w:i/>
                <w:iCs/>
                <w:color w:val="000000"/>
              </w:rPr>
            </w:pPr>
            <w:r w:rsidRPr="00C0512C">
              <w:rPr>
                <w:b/>
                <w:bCs/>
                <w:i/>
                <w:iCs/>
                <w:color w:val="000000"/>
              </w:rPr>
              <w:t>4</w:t>
            </w:r>
          </w:p>
        </w:tc>
        <w:tc>
          <w:tcPr>
            <w:tcW w:w="1113"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b/>
                <w:bCs/>
                <w:color w:val="000000"/>
              </w:rPr>
            </w:pPr>
            <w:r w:rsidRPr="00C0512C">
              <w:rPr>
                <w:b/>
                <w:bCs/>
                <w:color w:val="000000"/>
              </w:rPr>
              <w:t>Кол-во уч.</w:t>
            </w:r>
          </w:p>
        </w:tc>
        <w:tc>
          <w:tcPr>
            <w:tcW w:w="6418" w:type="dxa"/>
            <w:gridSpan w:val="7"/>
            <w:vMerge/>
            <w:tcBorders>
              <w:top w:val="nil"/>
              <w:left w:val="nil"/>
              <w:bottom w:val="nil"/>
              <w:right w:val="nil"/>
            </w:tcBorders>
          </w:tcPr>
          <w:p w:rsidR="00235959" w:rsidRPr="00C0512C" w:rsidRDefault="00235959" w:rsidP="00AF7A62"/>
        </w:tc>
      </w:tr>
      <w:tr w:rsidR="00235959" w:rsidRPr="00C0512C" w:rsidTr="00541D3D">
        <w:trPr>
          <w:trHeight w:hRule="exact" w:val="319"/>
        </w:trPr>
        <w:tc>
          <w:tcPr>
            <w:tcW w:w="1276"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color w:val="000000"/>
              </w:rPr>
            </w:pPr>
            <w:r w:rsidRPr="00C0512C">
              <w:rPr>
                <w:color w:val="000000"/>
              </w:rPr>
              <w:t>9</w:t>
            </w:r>
          </w:p>
        </w:tc>
        <w:tc>
          <w:tcPr>
            <w:tcW w:w="651"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color w:val="000000"/>
              </w:rPr>
            </w:pPr>
          </w:p>
        </w:tc>
        <w:tc>
          <w:tcPr>
            <w:tcW w:w="709"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color w:val="000000"/>
              </w:rPr>
            </w:pPr>
            <w:r w:rsidRPr="00C0512C">
              <w:rPr>
                <w:color w:val="000000"/>
              </w:rPr>
              <w:t>2</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color w:val="000000"/>
              </w:rPr>
            </w:pPr>
            <w:r w:rsidRPr="00C0512C">
              <w:rPr>
                <w:color w:val="000000"/>
              </w:rPr>
              <w:t>2</w:t>
            </w:r>
          </w:p>
        </w:tc>
        <w:tc>
          <w:tcPr>
            <w:tcW w:w="1113"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color w:val="000000"/>
              </w:rPr>
            </w:pPr>
            <w:r w:rsidRPr="00C0512C">
              <w:rPr>
                <w:color w:val="000000"/>
              </w:rPr>
              <w:t>4</w:t>
            </w:r>
          </w:p>
        </w:tc>
        <w:tc>
          <w:tcPr>
            <w:tcW w:w="6418" w:type="dxa"/>
            <w:gridSpan w:val="7"/>
            <w:vMerge/>
            <w:tcBorders>
              <w:top w:val="nil"/>
              <w:left w:val="nil"/>
              <w:bottom w:val="nil"/>
              <w:right w:val="nil"/>
            </w:tcBorders>
          </w:tcPr>
          <w:p w:rsidR="00235959" w:rsidRPr="00C0512C" w:rsidRDefault="00235959" w:rsidP="00AF7A62">
            <w:pPr>
              <w:jc w:val="right"/>
            </w:pPr>
          </w:p>
        </w:tc>
      </w:tr>
      <w:tr w:rsidR="00235959" w:rsidRPr="00C0512C" w:rsidTr="00541D3D">
        <w:trPr>
          <w:trHeight w:hRule="exact" w:val="319"/>
        </w:trPr>
        <w:tc>
          <w:tcPr>
            <w:tcW w:w="1276"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color w:val="000000"/>
              </w:rPr>
            </w:pPr>
            <w:r w:rsidRPr="00C0512C">
              <w:rPr>
                <w:color w:val="000000"/>
              </w:rPr>
              <w:t>10</w:t>
            </w:r>
          </w:p>
        </w:tc>
        <w:tc>
          <w:tcPr>
            <w:tcW w:w="651"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color w:val="000000"/>
              </w:rPr>
            </w:pPr>
            <w:r w:rsidRPr="00C0512C">
              <w:rPr>
                <w:color w:val="000000"/>
              </w:rPr>
              <w:t>1</w:t>
            </w:r>
          </w:p>
        </w:tc>
        <w:tc>
          <w:tcPr>
            <w:tcW w:w="709"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color w:val="000000"/>
              </w:rPr>
            </w:pPr>
            <w:r w:rsidRPr="00C0512C">
              <w:rPr>
                <w:color w:val="000000"/>
              </w:rPr>
              <w:t>1</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color w:val="000000"/>
              </w:rPr>
            </w:pPr>
            <w:r w:rsidRPr="00C0512C">
              <w:rPr>
                <w:color w:val="000000"/>
              </w:rPr>
              <w:t>1</w:t>
            </w:r>
          </w:p>
        </w:tc>
        <w:tc>
          <w:tcPr>
            <w:tcW w:w="1113"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color w:val="000000"/>
              </w:rPr>
            </w:pPr>
            <w:r w:rsidRPr="00C0512C">
              <w:rPr>
                <w:color w:val="000000"/>
              </w:rPr>
              <w:t>3</w:t>
            </w:r>
          </w:p>
        </w:tc>
        <w:tc>
          <w:tcPr>
            <w:tcW w:w="6418" w:type="dxa"/>
            <w:gridSpan w:val="7"/>
            <w:vMerge/>
            <w:tcBorders>
              <w:top w:val="nil"/>
              <w:left w:val="nil"/>
              <w:bottom w:val="nil"/>
              <w:right w:val="nil"/>
            </w:tcBorders>
          </w:tcPr>
          <w:p w:rsidR="00235959" w:rsidRPr="00C0512C" w:rsidRDefault="00235959" w:rsidP="00AF7A62">
            <w:pPr>
              <w:jc w:val="right"/>
            </w:pPr>
          </w:p>
        </w:tc>
      </w:tr>
      <w:tr w:rsidR="00235959" w:rsidRPr="00C0512C" w:rsidTr="00541D3D">
        <w:trPr>
          <w:trHeight w:hRule="exact" w:val="319"/>
        </w:trPr>
        <w:tc>
          <w:tcPr>
            <w:tcW w:w="1276"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b/>
                <w:bCs/>
                <w:color w:val="000000"/>
              </w:rPr>
            </w:pPr>
            <w:r w:rsidRPr="00C0512C">
              <w:rPr>
                <w:b/>
                <w:bCs/>
                <w:color w:val="000000"/>
              </w:rPr>
              <w:t>Комплект</w:t>
            </w:r>
          </w:p>
        </w:tc>
        <w:tc>
          <w:tcPr>
            <w:tcW w:w="651"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color w:val="000000"/>
              </w:rPr>
            </w:pPr>
            <w:r w:rsidRPr="00C0512C">
              <w:rPr>
                <w:color w:val="000000"/>
              </w:rPr>
              <w:t>1</w:t>
            </w:r>
          </w:p>
        </w:tc>
        <w:tc>
          <w:tcPr>
            <w:tcW w:w="709"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color w:val="000000"/>
              </w:rPr>
            </w:pPr>
            <w:r w:rsidRPr="00C0512C">
              <w:rPr>
                <w:color w:val="000000"/>
              </w:rPr>
              <w:t>3</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color w:val="000000"/>
              </w:rPr>
            </w:pPr>
            <w:r w:rsidRPr="00C0512C">
              <w:rPr>
                <w:color w:val="000000"/>
              </w:rPr>
              <w:t>3</w:t>
            </w:r>
          </w:p>
        </w:tc>
        <w:tc>
          <w:tcPr>
            <w:tcW w:w="1113"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102ED6">
            <w:pPr>
              <w:spacing w:before="58" w:line="218" w:lineRule="exact"/>
              <w:ind w:left="23"/>
              <w:jc w:val="center"/>
              <w:rPr>
                <w:color w:val="000000"/>
              </w:rPr>
            </w:pPr>
            <w:r w:rsidRPr="00C0512C">
              <w:rPr>
                <w:color w:val="000000"/>
              </w:rPr>
              <w:t>7</w:t>
            </w:r>
          </w:p>
        </w:tc>
        <w:tc>
          <w:tcPr>
            <w:tcW w:w="6418" w:type="dxa"/>
            <w:gridSpan w:val="7"/>
            <w:vMerge/>
            <w:tcBorders>
              <w:top w:val="nil"/>
              <w:left w:val="nil"/>
              <w:bottom w:val="nil"/>
              <w:right w:val="nil"/>
            </w:tcBorders>
          </w:tcPr>
          <w:p w:rsidR="00235959" w:rsidRPr="00C0512C" w:rsidRDefault="00235959" w:rsidP="00AF7A62">
            <w:pPr>
              <w:jc w:val="right"/>
            </w:pPr>
          </w:p>
        </w:tc>
      </w:tr>
    </w:tbl>
    <w:p w:rsidR="00235959" w:rsidRPr="00C0512C" w:rsidRDefault="00235959" w:rsidP="00235959">
      <w:pPr>
        <w:rPr>
          <w:b/>
        </w:rPr>
      </w:pPr>
    </w:p>
    <w:p w:rsidR="00235959" w:rsidRPr="00C0512C" w:rsidRDefault="00235959" w:rsidP="00235959">
      <w:pPr>
        <w:rPr>
          <w:b/>
        </w:rPr>
      </w:pPr>
    </w:p>
    <w:p w:rsidR="00235959" w:rsidRPr="00C0512C" w:rsidRDefault="00235959" w:rsidP="00235959">
      <w:pPr>
        <w:rPr>
          <w:b/>
        </w:rPr>
      </w:pPr>
      <w:r w:rsidRPr="00C0512C">
        <w:rPr>
          <w:b/>
        </w:rPr>
        <w:t xml:space="preserve"> История</w:t>
      </w:r>
    </w:p>
    <w:p w:rsidR="00235959" w:rsidRPr="00C0512C" w:rsidRDefault="00235959" w:rsidP="00235959">
      <w:pPr>
        <w:rPr>
          <w:b/>
        </w:rPr>
      </w:pPr>
      <w:r>
        <w:rPr>
          <w:b/>
        </w:rPr>
        <w:t>5 класс</w:t>
      </w:r>
    </w:p>
    <w:tbl>
      <w:tblPr>
        <w:tblW w:w="9836" w:type="dxa"/>
        <w:tblInd w:w="15" w:type="dxa"/>
        <w:tblLayout w:type="fixed"/>
        <w:tblCellMar>
          <w:left w:w="15" w:type="dxa"/>
          <w:right w:w="15" w:type="dxa"/>
        </w:tblCellMar>
        <w:tblLook w:val="0000" w:firstRow="0" w:lastRow="0" w:firstColumn="0" w:lastColumn="0" w:noHBand="0" w:noVBand="0"/>
      </w:tblPr>
      <w:tblGrid>
        <w:gridCol w:w="168"/>
        <w:gridCol w:w="170"/>
        <w:gridCol w:w="171"/>
        <w:gridCol w:w="909"/>
        <w:gridCol w:w="425"/>
        <w:gridCol w:w="498"/>
        <w:gridCol w:w="494"/>
        <w:gridCol w:w="1114"/>
        <w:gridCol w:w="1987"/>
        <w:gridCol w:w="1065"/>
        <w:gridCol w:w="709"/>
        <w:gridCol w:w="567"/>
        <w:gridCol w:w="567"/>
        <w:gridCol w:w="567"/>
        <w:gridCol w:w="425"/>
      </w:tblGrid>
      <w:tr w:rsidR="00235959" w:rsidRPr="00C0512C" w:rsidTr="00541D3D">
        <w:trPr>
          <w:trHeight w:hRule="exact" w:val="384"/>
        </w:trPr>
        <w:tc>
          <w:tcPr>
            <w:tcW w:w="9836" w:type="dxa"/>
            <w:gridSpan w:val="15"/>
            <w:tcBorders>
              <w:top w:val="nil"/>
              <w:left w:val="nil"/>
              <w:bottom w:val="nil"/>
              <w:right w:val="nil"/>
            </w:tcBorders>
          </w:tcPr>
          <w:p w:rsidR="00235959" w:rsidRPr="00C0512C" w:rsidRDefault="00235959" w:rsidP="00AF7A62">
            <w:pPr>
              <w:spacing w:before="29" w:line="256" w:lineRule="exact"/>
              <w:rPr>
                <w:b/>
                <w:bCs/>
                <w:color w:val="000000"/>
              </w:rPr>
            </w:pPr>
            <w:r w:rsidRPr="00C0512C">
              <w:rPr>
                <w:b/>
                <w:bCs/>
                <w:color w:val="000000"/>
              </w:rPr>
              <w:t>Статистика по отметкам</w:t>
            </w:r>
          </w:p>
        </w:tc>
      </w:tr>
      <w:tr w:rsidR="00235959" w:rsidRPr="00C0512C" w:rsidTr="00541D3D">
        <w:trPr>
          <w:trHeight w:hRule="exact" w:val="493"/>
        </w:trPr>
        <w:tc>
          <w:tcPr>
            <w:tcW w:w="9836" w:type="dxa"/>
            <w:gridSpan w:val="15"/>
            <w:tcBorders>
              <w:top w:val="nil"/>
              <w:left w:val="nil"/>
              <w:bottom w:val="nil"/>
              <w:right w:val="nil"/>
            </w:tcBorders>
          </w:tcPr>
          <w:p w:rsidR="00235959" w:rsidRPr="00C0512C" w:rsidRDefault="00235959" w:rsidP="00AF7A62">
            <w:pPr>
              <w:spacing w:before="72" w:line="261" w:lineRule="exact"/>
              <w:ind w:left="15"/>
              <w:rPr>
                <w:color w:val="000000"/>
              </w:rPr>
            </w:pPr>
            <w:r w:rsidRPr="00C0512C">
              <w:rPr>
                <w:color w:val="000000"/>
              </w:rPr>
              <w:t>Максимальный первичный балл: 15</w:t>
            </w:r>
          </w:p>
        </w:tc>
      </w:tr>
      <w:tr w:rsidR="00235959" w:rsidRPr="00C0512C" w:rsidTr="00541D3D">
        <w:trPr>
          <w:trHeight w:hRule="exact" w:val="603"/>
        </w:trPr>
        <w:tc>
          <w:tcPr>
            <w:tcW w:w="5936" w:type="dxa"/>
            <w:gridSpan w:val="9"/>
            <w:vMerge w:val="restart"/>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ОО</w:t>
            </w:r>
          </w:p>
        </w:tc>
        <w:tc>
          <w:tcPr>
            <w:tcW w:w="1065" w:type="dxa"/>
            <w:vMerge w:val="restart"/>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b/>
                <w:bCs/>
                <w:color w:val="000000"/>
              </w:rPr>
            </w:pPr>
            <w:r w:rsidRPr="00C0512C">
              <w:rPr>
                <w:b/>
                <w:bCs/>
                <w:color w:val="000000"/>
              </w:rPr>
              <w:t>Кол-во уч.</w:t>
            </w:r>
          </w:p>
        </w:tc>
        <w:tc>
          <w:tcPr>
            <w:tcW w:w="2410"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b/>
                <w:bCs/>
                <w:color w:val="000000"/>
              </w:rPr>
            </w:pPr>
            <w:r w:rsidRPr="00C0512C">
              <w:rPr>
                <w:b/>
                <w:bCs/>
                <w:color w:val="000000"/>
              </w:rPr>
              <w:t>Распределение групп баллов в %</w:t>
            </w:r>
          </w:p>
        </w:tc>
        <w:tc>
          <w:tcPr>
            <w:tcW w:w="425" w:type="dxa"/>
            <w:vMerge w:val="restart"/>
            <w:tcBorders>
              <w:top w:val="nil"/>
              <w:left w:val="nil"/>
              <w:bottom w:val="nil"/>
              <w:right w:val="nil"/>
            </w:tcBorders>
          </w:tcPr>
          <w:p w:rsidR="00235959" w:rsidRPr="00C0512C" w:rsidRDefault="00235959" w:rsidP="00AF7A62">
            <w:pPr>
              <w:spacing w:before="29" w:line="199" w:lineRule="exact"/>
              <w:ind w:left="15"/>
              <w:rPr>
                <w:color w:val="000000"/>
              </w:rPr>
            </w:pPr>
          </w:p>
        </w:tc>
      </w:tr>
      <w:tr w:rsidR="00235959" w:rsidRPr="00C0512C" w:rsidTr="00541D3D">
        <w:trPr>
          <w:trHeight w:hRule="exact" w:val="438"/>
        </w:trPr>
        <w:tc>
          <w:tcPr>
            <w:tcW w:w="5936" w:type="dxa"/>
            <w:gridSpan w:val="9"/>
            <w:vMerge/>
            <w:tcBorders>
              <w:top w:val="single" w:sz="8" w:space="0" w:color="000000"/>
              <w:left w:val="single" w:sz="8" w:space="0" w:color="000000"/>
              <w:bottom w:val="single" w:sz="8" w:space="0" w:color="000000"/>
              <w:right w:val="single" w:sz="8" w:space="0" w:color="000000"/>
            </w:tcBorders>
          </w:tcPr>
          <w:p w:rsidR="00235959" w:rsidRPr="00C0512C" w:rsidRDefault="00235959" w:rsidP="00AF7A62"/>
        </w:tc>
        <w:tc>
          <w:tcPr>
            <w:tcW w:w="1065" w:type="dxa"/>
            <w:vMerge/>
            <w:tcBorders>
              <w:top w:val="single" w:sz="8" w:space="0" w:color="000000"/>
              <w:left w:val="single" w:sz="8" w:space="0" w:color="000000"/>
              <w:bottom w:val="single" w:sz="8" w:space="0" w:color="000000"/>
              <w:right w:val="single" w:sz="8" w:space="0" w:color="000000"/>
            </w:tcBorders>
          </w:tcPr>
          <w:p w:rsidR="00235959" w:rsidRPr="00C0512C" w:rsidRDefault="00235959" w:rsidP="00AF7A62"/>
        </w:tc>
        <w:tc>
          <w:tcPr>
            <w:tcW w:w="709"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2</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3</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4</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5</w:t>
            </w:r>
          </w:p>
        </w:tc>
        <w:tc>
          <w:tcPr>
            <w:tcW w:w="425" w:type="dxa"/>
            <w:vMerge/>
            <w:tcBorders>
              <w:top w:val="nil"/>
              <w:left w:val="nil"/>
              <w:bottom w:val="nil"/>
              <w:right w:val="nil"/>
            </w:tcBorders>
          </w:tcPr>
          <w:p w:rsidR="00235959" w:rsidRPr="00C0512C" w:rsidRDefault="00235959" w:rsidP="00AF7A62">
            <w:pPr>
              <w:jc w:val="center"/>
            </w:pPr>
          </w:p>
        </w:tc>
      </w:tr>
      <w:tr w:rsidR="00235959" w:rsidRPr="00C0512C" w:rsidTr="00541D3D">
        <w:trPr>
          <w:trHeight w:hRule="exact" w:val="86"/>
        </w:trPr>
        <w:tc>
          <w:tcPr>
            <w:tcW w:w="9411" w:type="dxa"/>
            <w:gridSpan w:val="14"/>
            <w:tcBorders>
              <w:top w:val="nil"/>
              <w:left w:val="nil"/>
              <w:bottom w:val="nil"/>
              <w:right w:val="nil"/>
            </w:tcBorders>
          </w:tcPr>
          <w:p w:rsidR="00235959" w:rsidRPr="00C0512C" w:rsidRDefault="00235959" w:rsidP="00AF7A62">
            <w:pPr>
              <w:spacing w:before="29" w:line="199" w:lineRule="exact"/>
              <w:ind w:left="15"/>
              <w:rPr>
                <w:color w:val="000000"/>
              </w:rPr>
            </w:pPr>
          </w:p>
        </w:tc>
        <w:tc>
          <w:tcPr>
            <w:tcW w:w="425" w:type="dxa"/>
            <w:vMerge/>
            <w:tcBorders>
              <w:top w:val="nil"/>
              <w:left w:val="nil"/>
              <w:bottom w:val="nil"/>
              <w:right w:val="nil"/>
            </w:tcBorders>
          </w:tcPr>
          <w:p w:rsidR="00235959" w:rsidRPr="00C0512C" w:rsidRDefault="00235959" w:rsidP="00AF7A62"/>
        </w:tc>
      </w:tr>
      <w:tr w:rsidR="00235959" w:rsidRPr="00C0512C" w:rsidTr="00541D3D">
        <w:trPr>
          <w:trHeight w:hRule="exact" w:val="329"/>
        </w:trPr>
        <w:tc>
          <w:tcPr>
            <w:tcW w:w="5936" w:type="dxa"/>
            <w:gridSpan w:val="9"/>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56" w:lineRule="exact"/>
              <w:ind w:left="15"/>
              <w:rPr>
                <w:b/>
                <w:bCs/>
                <w:color w:val="000000"/>
              </w:rPr>
            </w:pPr>
            <w:r w:rsidRPr="00C0512C">
              <w:rPr>
                <w:b/>
                <w:bCs/>
                <w:color w:val="000000"/>
              </w:rPr>
              <w:t>Вся выборка</w:t>
            </w:r>
          </w:p>
        </w:tc>
        <w:tc>
          <w:tcPr>
            <w:tcW w:w="1065"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14" w:line="180" w:lineRule="exact"/>
              <w:ind w:left="8"/>
              <w:rPr>
                <w:color w:val="000000"/>
              </w:rPr>
            </w:pPr>
            <w:r w:rsidRPr="00C0512C">
              <w:rPr>
                <w:color w:val="000000"/>
              </w:rPr>
              <w:t>1421939</w:t>
            </w:r>
          </w:p>
        </w:tc>
        <w:tc>
          <w:tcPr>
            <w:tcW w:w="709"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7.9</w:t>
            </w:r>
          </w:p>
        </w:tc>
        <w:tc>
          <w:tcPr>
            <w:tcW w:w="567"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39.1</w:t>
            </w:r>
          </w:p>
        </w:tc>
        <w:tc>
          <w:tcPr>
            <w:tcW w:w="567"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37.3</w:t>
            </w:r>
          </w:p>
        </w:tc>
        <w:tc>
          <w:tcPr>
            <w:tcW w:w="567"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15.7</w:t>
            </w:r>
          </w:p>
        </w:tc>
        <w:tc>
          <w:tcPr>
            <w:tcW w:w="425" w:type="dxa"/>
            <w:vMerge/>
            <w:tcBorders>
              <w:top w:val="nil"/>
              <w:left w:val="nil"/>
              <w:bottom w:val="nil"/>
              <w:right w:val="nil"/>
            </w:tcBorders>
          </w:tcPr>
          <w:p w:rsidR="00235959" w:rsidRPr="00C0512C" w:rsidRDefault="00235959" w:rsidP="00AF7A62">
            <w:pPr>
              <w:jc w:val="center"/>
            </w:pPr>
          </w:p>
        </w:tc>
      </w:tr>
      <w:tr w:rsidR="00235959" w:rsidRPr="00C0512C" w:rsidTr="00541D3D">
        <w:trPr>
          <w:trHeight w:hRule="exact" w:val="304"/>
        </w:trPr>
        <w:tc>
          <w:tcPr>
            <w:tcW w:w="168" w:type="dxa"/>
            <w:vMerge w:val="restart"/>
            <w:tcBorders>
              <w:top w:val="nil"/>
              <w:left w:val="nil"/>
              <w:bottom w:val="nil"/>
              <w:right w:val="nil"/>
            </w:tcBorders>
          </w:tcPr>
          <w:p w:rsidR="00235959" w:rsidRPr="00C0512C" w:rsidRDefault="00235959" w:rsidP="00AF7A62">
            <w:pPr>
              <w:spacing w:before="29" w:line="218" w:lineRule="exact"/>
              <w:ind w:left="15"/>
              <w:rPr>
                <w:color w:val="000000"/>
              </w:rPr>
            </w:pPr>
          </w:p>
        </w:tc>
        <w:tc>
          <w:tcPr>
            <w:tcW w:w="5768" w:type="dxa"/>
            <w:gridSpan w:val="8"/>
            <w:tcBorders>
              <w:top w:val="single" w:sz="12" w:space="0" w:color="000000"/>
              <w:left w:val="single" w:sz="12" w:space="0" w:color="000000"/>
              <w:bottom w:val="single" w:sz="12" w:space="0" w:color="000000"/>
              <w:right w:val="single" w:sz="12" w:space="0" w:color="000000"/>
            </w:tcBorders>
          </w:tcPr>
          <w:p w:rsidR="00235959" w:rsidRPr="00C0512C" w:rsidRDefault="00235959" w:rsidP="00AF7A62">
            <w:pPr>
              <w:spacing w:before="29" w:line="256" w:lineRule="exact"/>
              <w:ind w:left="15"/>
              <w:rPr>
                <w:b/>
                <w:bCs/>
                <w:color w:val="000000"/>
              </w:rPr>
            </w:pPr>
            <w:r w:rsidRPr="00C0512C">
              <w:rPr>
                <w:b/>
                <w:bCs/>
                <w:color w:val="000000"/>
              </w:rPr>
              <w:t>Республика Башкортостан</w:t>
            </w:r>
          </w:p>
        </w:tc>
        <w:tc>
          <w:tcPr>
            <w:tcW w:w="1065"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37" w:lineRule="exact"/>
              <w:ind w:left="15"/>
              <w:rPr>
                <w:color w:val="000000"/>
              </w:rPr>
            </w:pPr>
            <w:r w:rsidRPr="00C0512C">
              <w:rPr>
                <w:color w:val="000000"/>
              </w:rPr>
              <w:t>43341</w:t>
            </w:r>
          </w:p>
        </w:tc>
        <w:tc>
          <w:tcPr>
            <w:tcW w:w="709"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3</w:t>
            </w:r>
          </w:p>
        </w:tc>
        <w:tc>
          <w:tcPr>
            <w:tcW w:w="567"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34.9</w:t>
            </w:r>
          </w:p>
        </w:tc>
        <w:tc>
          <w:tcPr>
            <w:tcW w:w="567"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42.6</w:t>
            </w:r>
          </w:p>
        </w:tc>
        <w:tc>
          <w:tcPr>
            <w:tcW w:w="567"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19.5</w:t>
            </w:r>
          </w:p>
        </w:tc>
        <w:tc>
          <w:tcPr>
            <w:tcW w:w="425" w:type="dxa"/>
            <w:vMerge/>
            <w:tcBorders>
              <w:top w:val="nil"/>
              <w:left w:val="nil"/>
              <w:bottom w:val="nil"/>
              <w:right w:val="nil"/>
            </w:tcBorders>
          </w:tcPr>
          <w:p w:rsidR="00235959" w:rsidRPr="00C0512C" w:rsidRDefault="00235959" w:rsidP="00AF7A62">
            <w:pPr>
              <w:jc w:val="center"/>
            </w:pPr>
          </w:p>
        </w:tc>
      </w:tr>
      <w:tr w:rsidR="00235959" w:rsidRPr="00C0512C" w:rsidTr="00541D3D">
        <w:trPr>
          <w:trHeight w:hRule="exact" w:val="290"/>
        </w:trPr>
        <w:tc>
          <w:tcPr>
            <w:tcW w:w="168" w:type="dxa"/>
            <w:vMerge/>
            <w:tcBorders>
              <w:top w:val="nil"/>
              <w:left w:val="nil"/>
              <w:bottom w:val="nil"/>
              <w:right w:val="nil"/>
            </w:tcBorders>
          </w:tcPr>
          <w:p w:rsidR="00235959" w:rsidRPr="00C0512C" w:rsidRDefault="00235959" w:rsidP="00AF7A62"/>
        </w:tc>
        <w:tc>
          <w:tcPr>
            <w:tcW w:w="170" w:type="dxa"/>
            <w:vMerge w:val="restart"/>
            <w:tcBorders>
              <w:top w:val="nil"/>
              <w:left w:val="nil"/>
              <w:bottom w:val="nil"/>
              <w:right w:val="nil"/>
            </w:tcBorders>
          </w:tcPr>
          <w:p w:rsidR="00235959" w:rsidRPr="00C0512C" w:rsidRDefault="00235959" w:rsidP="00AF7A62">
            <w:pPr>
              <w:spacing w:before="29" w:line="218" w:lineRule="exact"/>
              <w:ind w:left="15"/>
              <w:rPr>
                <w:color w:val="000000"/>
              </w:rPr>
            </w:pPr>
          </w:p>
        </w:tc>
        <w:tc>
          <w:tcPr>
            <w:tcW w:w="5598" w:type="dxa"/>
            <w:gridSpan w:val="7"/>
            <w:tcBorders>
              <w:top w:val="single" w:sz="12" w:space="0" w:color="000000"/>
              <w:left w:val="single" w:sz="12" w:space="0" w:color="000000"/>
              <w:bottom w:val="single" w:sz="12" w:space="0" w:color="000000"/>
              <w:right w:val="single" w:sz="12" w:space="0" w:color="000000"/>
            </w:tcBorders>
          </w:tcPr>
          <w:p w:rsidR="00235959" w:rsidRPr="00C0512C" w:rsidRDefault="00235959" w:rsidP="00AF7A62">
            <w:pPr>
              <w:spacing w:before="29" w:line="218" w:lineRule="exact"/>
              <w:ind w:left="15"/>
              <w:rPr>
                <w:b/>
                <w:bCs/>
                <w:color w:val="000000"/>
              </w:rPr>
            </w:pPr>
            <w:r w:rsidRPr="00C0512C">
              <w:rPr>
                <w:b/>
                <w:bCs/>
                <w:color w:val="000000"/>
              </w:rPr>
              <w:t>Кушнаренковский муниципальный район</w:t>
            </w:r>
          </w:p>
        </w:tc>
        <w:tc>
          <w:tcPr>
            <w:tcW w:w="1065"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37" w:lineRule="exact"/>
              <w:ind w:left="15"/>
              <w:rPr>
                <w:color w:val="000000"/>
              </w:rPr>
            </w:pPr>
            <w:r w:rsidRPr="00C0512C">
              <w:rPr>
                <w:color w:val="000000"/>
              </w:rPr>
              <w:t>273</w:t>
            </w:r>
          </w:p>
        </w:tc>
        <w:tc>
          <w:tcPr>
            <w:tcW w:w="709"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0.37</w:t>
            </w:r>
          </w:p>
        </w:tc>
        <w:tc>
          <w:tcPr>
            <w:tcW w:w="567"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26.4</w:t>
            </w:r>
          </w:p>
        </w:tc>
        <w:tc>
          <w:tcPr>
            <w:tcW w:w="567"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45.4</w:t>
            </w:r>
          </w:p>
        </w:tc>
        <w:tc>
          <w:tcPr>
            <w:tcW w:w="567"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27.8</w:t>
            </w:r>
          </w:p>
        </w:tc>
        <w:tc>
          <w:tcPr>
            <w:tcW w:w="425" w:type="dxa"/>
            <w:vMerge/>
            <w:tcBorders>
              <w:top w:val="nil"/>
              <w:left w:val="nil"/>
              <w:bottom w:val="nil"/>
              <w:right w:val="nil"/>
            </w:tcBorders>
          </w:tcPr>
          <w:p w:rsidR="00235959" w:rsidRPr="00C0512C" w:rsidRDefault="00235959" w:rsidP="00AF7A62">
            <w:pPr>
              <w:jc w:val="center"/>
            </w:pPr>
          </w:p>
        </w:tc>
      </w:tr>
      <w:tr w:rsidR="00235959" w:rsidRPr="00C0512C" w:rsidTr="00541D3D">
        <w:trPr>
          <w:trHeight w:hRule="exact" w:val="548"/>
        </w:trPr>
        <w:tc>
          <w:tcPr>
            <w:tcW w:w="168" w:type="dxa"/>
            <w:vMerge/>
            <w:tcBorders>
              <w:top w:val="nil"/>
              <w:left w:val="nil"/>
              <w:bottom w:val="nil"/>
              <w:right w:val="nil"/>
            </w:tcBorders>
          </w:tcPr>
          <w:p w:rsidR="00235959" w:rsidRPr="00C0512C" w:rsidRDefault="00235959" w:rsidP="00AF7A62"/>
        </w:tc>
        <w:tc>
          <w:tcPr>
            <w:tcW w:w="170" w:type="dxa"/>
            <w:vMerge/>
            <w:tcBorders>
              <w:top w:val="nil"/>
              <w:left w:val="nil"/>
              <w:bottom w:val="nil"/>
              <w:right w:val="nil"/>
            </w:tcBorders>
          </w:tcPr>
          <w:p w:rsidR="00235959" w:rsidRPr="00C0512C" w:rsidRDefault="00235959" w:rsidP="00AF7A62"/>
        </w:tc>
        <w:tc>
          <w:tcPr>
            <w:tcW w:w="171" w:type="dxa"/>
            <w:tcBorders>
              <w:top w:val="nil"/>
              <w:left w:val="nil"/>
              <w:bottom w:val="nil"/>
              <w:right w:val="nil"/>
            </w:tcBorders>
          </w:tcPr>
          <w:p w:rsidR="00235959" w:rsidRPr="00C0512C" w:rsidRDefault="00235959" w:rsidP="00AF7A62">
            <w:pPr>
              <w:spacing w:before="29" w:line="218" w:lineRule="exact"/>
              <w:ind w:left="15"/>
              <w:rPr>
                <w:color w:val="000000"/>
              </w:rPr>
            </w:pPr>
          </w:p>
        </w:tc>
        <w:tc>
          <w:tcPr>
            <w:tcW w:w="5427" w:type="dxa"/>
            <w:gridSpan w:val="6"/>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rPr>
                <w:color w:val="000000"/>
              </w:rPr>
            </w:pPr>
            <w:r w:rsidRPr="00C0512C">
              <w:rPr>
                <w:color w:val="000000"/>
              </w:rPr>
              <w:t>(sch024103) МБОУ СОШ с.Старые Камышлы</w:t>
            </w:r>
          </w:p>
        </w:tc>
        <w:tc>
          <w:tcPr>
            <w:tcW w:w="1065"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218" w:lineRule="exact"/>
              <w:ind w:left="15"/>
              <w:rPr>
                <w:color w:val="000000"/>
              </w:rPr>
            </w:pPr>
            <w:r w:rsidRPr="00C0512C">
              <w:rPr>
                <w:color w:val="000000"/>
              </w:rPr>
              <w:t>13</w:t>
            </w:r>
          </w:p>
        </w:tc>
        <w:tc>
          <w:tcPr>
            <w:tcW w:w="709"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0</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15.4</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b/>
                <w:bCs/>
                <w:color w:val="000000"/>
              </w:rPr>
            </w:pPr>
            <w:r w:rsidRPr="00C0512C">
              <w:rPr>
                <w:b/>
                <w:bCs/>
                <w:color w:val="000000"/>
              </w:rPr>
              <w:t>76.9</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b/>
                <w:bCs/>
                <w:color w:val="000000"/>
              </w:rPr>
            </w:pPr>
            <w:r w:rsidRPr="00C0512C">
              <w:rPr>
                <w:b/>
                <w:bCs/>
                <w:color w:val="000000"/>
              </w:rPr>
              <w:t>7.7</w:t>
            </w:r>
          </w:p>
        </w:tc>
        <w:tc>
          <w:tcPr>
            <w:tcW w:w="425" w:type="dxa"/>
            <w:vMerge/>
            <w:tcBorders>
              <w:top w:val="nil"/>
              <w:left w:val="nil"/>
              <w:bottom w:val="nil"/>
              <w:right w:val="nil"/>
            </w:tcBorders>
          </w:tcPr>
          <w:p w:rsidR="00235959" w:rsidRPr="00C0512C" w:rsidRDefault="00235959" w:rsidP="00AF7A62">
            <w:pPr>
              <w:jc w:val="center"/>
            </w:pPr>
          </w:p>
        </w:tc>
      </w:tr>
      <w:tr w:rsidR="00235959" w:rsidRPr="00C0512C" w:rsidTr="00541D3D">
        <w:trPr>
          <w:trHeight w:hRule="exact" w:val="276"/>
        </w:trPr>
        <w:tc>
          <w:tcPr>
            <w:tcW w:w="9836" w:type="dxa"/>
            <w:gridSpan w:val="15"/>
            <w:tcBorders>
              <w:top w:val="nil"/>
              <w:left w:val="nil"/>
              <w:bottom w:val="nil"/>
              <w:right w:val="nil"/>
            </w:tcBorders>
          </w:tcPr>
          <w:p w:rsidR="00235959" w:rsidRPr="00C0512C" w:rsidRDefault="00235959" w:rsidP="00AF7A62">
            <w:pPr>
              <w:spacing w:before="29" w:line="218" w:lineRule="exact"/>
              <w:ind w:left="15"/>
              <w:jc w:val="center"/>
              <w:rPr>
                <w:color w:val="000000"/>
              </w:rPr>
            </w:pPr>
            <w:r w:rsidRPr="00C0512C">
              <w:rPr>
                <w:color w:val="000000"/>
              </w:rPr>
              <w:t>Общая гистограмма отметок</w:t>
            </w:r>
          </w:p>
        </w:tc>
      </w:tr>
      <w:tr w:rsidR="00235959" w:rsidRPr="00C0512C" w:rsidTr="00541D3D">
        <w:trPr>
          <w:trHeight w:hRule="exact" w:val="3220"/>
        </w:trPr>
        <w:tc>
          <w:tcPr>
            <w:tcW w:w="9836" w:type="dxa"/>
            <w:gridSpan w:val="15"/>
            <w:tcBorders>
              <w:top w:val="nil"/>
              <w:left w:val="nil"/>
              <w:bottom w:val="nil"/>
              <w:right w:val="nil"/>
            </w:tcBorders>
          </w:tcPr>
          <w:p w:rsidR="00235959" w:rsidRPr="00C0512C" w:rsidRDefault="00235959" w:rsidP="00AF7A62">
            <w:pPr>
              <w:spacing w:line="240" w:lineRule="atLeast"/>
            </w:pPr>
            <w:r>
              <w:rPr>
                <w:noProof/>
              </w:rPr>
              <w:drawing>
                <wp:inline distT="0" distB="0" distL="0" distR="0">
                  <wp:extent cx="5648325" cy="2047875"/>
                  <wp:effectExtent l="1905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srcRect/>
                          <a:stretch>
                            <a:fillRect/>
                          </a:stretch>
                        </pic:blipFill>
                        <pic:spPr bwMode="auto">
                          <a:xfrm>
                            <a:off x="0" y="0"/>
                            <a:ext cx="5648325" cy="2047875"/>
                          </a:xfrm>
                          <a:prstGeom prst="rect">
                            <a:avLst/>
                          </a:prstGeom>
                          <a:noFill/>
                          <a:ln w="9525">
                            <a:noFill/>
                            <a:miter lim="800000"/>
                            <a:headEnd/>
                            <a:tailEnd/>
                          </a:ln>
                        </pic:spPr>
                      </pic:pic>
                    </a:graphicData>
                  </a:graphic>
                </wp:inline>
              </w:drawing>
            </w:r>
          </w:p>
        </w:tc>
      </w:tr>
      <w:tr w:rsidR="00235959" w:rsidRPr="00C0512C" w:rsidTr="00541D3D">
        <w:trPr>
          <w:trHeight w:hRule="exact" w:val="133"/>
        </w:trPr>
        <w:tc>
          <w:tcPr>
            <w:tcW w:w="9836" w:type="dxa"/>
            <w:gridSpan w:val="15"/>
            <w:tcBorders>
              <w:top w:val="nil"/>
              <w:left w:val="nil"/>
              <w:bottom w:val="nil"/>
              <w:right w:val="nil"/>
            </w:tcBorders>
          </w:tcPr>
          <w:p w:rsidR="00235959" w:rsidRPr="00C0512C" w:rsidRDefault="00235959" w:rsidP="00AF7A62">
            <w:pPr>
              <w:spacing w:before="29" w:line="218" w:lineRule="exact"/>
              <w:ind w:left="15"/>
              <w:rPr>
                <w:color w:val="000000"/>
              </w:rPr>
            </w:pPr>
          </w:p>
        </w:tc>
      </w:tr>
      <w:tr w:rsidR="00235959" w:rsidRPr="00C0512C" w:rsidTr="00541D3D">
        <w:trPr>
          <w:trHeight w:hRule="exact" w:val="274"/>
        </w:trPr>
        <w:tc>
          <w:tcPr>
            <w:tcW w:w="9836" w:type="dxa"/>
            <w:gridSpan w:val="15"/>
            <w:tcBorders>
              <w:top w:val="nil"/>
              <w:left w:val="nil"/>
              <w:bottom w:val="nil"/>
              <w:right w:val="nil"/>
            </w:tcBorders>
          </w:tcPr>
          <w:p w:rsidR="00235959" w:rsidRPr="00C0512C" w:rsidRDefault="00235959" w:rsidP="00AF7A62">
            <w:pPr>
              <w:spacing w:before="29" w:line="218" w:lineRule="exact"/>
              <w:ind w:left="15"/>
              <w:rPr>
                <w:color w:val="000000"/>
              </w:rPr>
            </w:pPr>
            <w:r w:rsidRPr="00C0512C">
              <w:rPr>
                <w:color w:val="000000"/>
              </w:rPr>
              <w:t>Распределение отметок по вариантам</w:t>
            </w:r>
          </w:p>
        </w:tc>
      </w:tr>
      <w:tr w:rsidR="00235959" w:rsidRPr="00C0512C" w:rsidTr="00541D3D">
        <w:trPr>
          <w:trHeight w:hRule="exact" w:val="319"/>
        </w:trPr>
        <w:tc>
          <w:tcPr>
            <w:tcW w:w="1418" w:type="dxa"/>
            <w:gridSpan w:val="4"/>
            <w:tcBorders>
              <w:top w:val="nil"/>
              <w:left w:val="nil"/>
              <w:bottom w:val="single" w:sz="8" w:space="0" w:color="000000"/>
              <w:right w:val="nil"/>
            </w:tcBorders>
            <w:vAlign w:val="center"/>
          </w:tcPr>
          <w:p w:rsidR="00235959" w:rsidRPr="00C0512C" w:rsidRDefault="00235959" w:rsidP="00AF7A62">
            <w:pPr>
              <w:spacing w:before="29" w:line="218" w:lineRule="exact"/>
              <w:ind w:left="15"/>
              <w:jc w:val="center"/>
              <w:rPr>
                <w:color w:val="000000"/>
              </w:rPr>
            </w:pPr>
          </w:p>
        </w:tc>
        <w:tc>
          <w:tcPr>
            <w:tcW w:w="2531"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Отметка</w:t>
            </w:r>
          </w:p>
        </w:tc>
        <w:tc>
          <w:tcPr>
            <w:tcW w:w="5887" w:type="dxa"/>
            <w:gridSpan w:val="7"/>
            <w:vMerge w:val="restart"/>
            <w:tcBorders>
              <w:top w:val="nil"/>
              <w:left w:val="nil"/>
              <w:bottom w:val="nil"/>
              <w:right w:val="nil"/>
            </w:tcBorders>
          </w:tcPr>
          <w:p w:rsidR="00235959" w:rsidRPr="00C0512C" w:rsidRDefault="00235959" w:rsidP="00AF7A62">
            <w:pPr>
              <w:spacing w:before="58" w:line="218" w:lineRule="exact"/>
              <w:ind w:left="23"/>
              <w:rPr>
                <w:color w:val="000000"/>
              </w:rPr>
            </w:pPr>
          </w:p>
        </w:tc>
      </w:tr>
      <w:tr w:rsidR="00235959" w:rsidRPr="00C0512C" w:rsidTr="00541D3D">
        <w:trPr>
          <w:trHeight w:hRule="exact" w:val="319"/>
        </w:trPr>
        <w:tc>
          <w:tcPr>
            <w:tcW w:w="1418"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rPr>
                <w:b/>
                <w:bCs/>
                <w:color w:val="000000"/>
              </w:rPr>
            </w:pPr>
            <w:r w:rsidRPr="00C0512C">
              <w:rPr>
                <w:b/>
                <w:bCs/>
                <w:color w:val="000000"/>
              </w:rPr>
              <w:t>Вариант</w:t>
            </w:r>
          </w:p>
        </w:tc>
        <w:tc>
          <w:tcPr>
            <w:tcW w:w="425"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b/>
                <w:bCs/>
                <w:i/>
                <w:iCs/>
                <w:color w:val="000000"/>
              </w:rPr>
            </w:pPr>
            <w:r w:rsidRPr="00C0512C">
              <w:rPr>
                <w:b/>
                <w:bCs/>
                <w:i/>
                <w:iCs/>
                <w:color w:val="000000"/>
              </w:rPr>
              <w:t>3</w:t>
            </w:r>
          </w:p>
        </w:tc>
        <w:tc>
          <w:tcPr>
            <w:tcW w:w="498"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b/>
                <w:bCs/>
                <w:i/>
                <w:iCs/>
                <w:color w:val="000000"/>
              </w:rPr>
            </w:pPr>
            <w:r w:rsidRPr="00C0512C">
              <w:rPr>
                <w:b/>
                <w:bCs/>
                <w:i/>
                <w:iCs/>
                <w:color w:val="000000"/>
              </w:rPr>
              <w:t>4</w:t>
            </w:r>
          </w:p>
        </w:tc>
        <w:tc>
          <w:tcPr>
            <w:tcW w:w="494"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b/>
                <w:bCs/>
                <w:i/>
                <w:iCs/>
                <w:color w:val="000000"/>
              </w:rPr>
            </w:pPr>
            <w:r w:rsidRPr="00C0512C">
              <w:rPr>
                <w:b/>
                <w:bCs/>
                <w:i/>
                <w:iCs/>
                <w:color w:val="000000"/>
              </w:rPr>
              <w:t>5</w:t>
            </w:r>
          </w:p>
        </w:tc>
        <w:tc>
          <w:tcPr>
            <w:tcW w:w="1114"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rPr>
                <w:b/>
                <w:bCs/>
                <w:color w:val="000000"/>
              </w:rPr>
            </w:pPr>
            <w:r w:rsidRPr="00C0512C">
              <w:rPr>
                <w:b/>
                <w:bCs/>
                <w:color w:val="000000"/>
              </w:rPr>
              <w:t>Кол-во уч.</w:t>
            </w:r>
          </w:p>
        </w:tc>
        <w:tc>
          <w:tcPr>
            <w:tcW w:w="5887" w:type="dxa"/>
            <w:gridSpan w:val="7"/>
            <w:vMerge/>
            <w:tcBorders>
              <w:top w:val="nil"/>
              <w:left w:val="nil"/>
              <w:bottom w:val="nil"/>
              <w:right w:val="nil"/>
            </w:tcBorders>
          </w:tcPr>
          <w:p w:rsidR="00235959" w:rsidRPr="00C0512C" w:rsidRDefault="00235959" w:rsidP="00AF7A62"/>
        </w:tc>
      </w:tr>
      <w:tr w:rsidR="00235959" w:rsidRPr="00C0512C" w:rsidTr="00541D3D">
        <w:trPr>
          <w:trHeight w:hRule="exact" w:val="319"/>
        </w:trPr>
        <w:tc>
          <w:tcPr>
            <w:tcW w:w="1418"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541D3D">
            <w:pPr>
              <w:spacing w:before="58" w:line="218" w:lineRule="exact"/>
              <w:ind w:left="23"/>
              <w:jc w:val="center"/>
              <w:rPr>
                <w:color w:val="000000"/>
              </w:rPr>
            </w:pPr>
            <w:r w:rsidRPr="00C0512C">
              <w:rPr>
                <w:color w:val="000000"/>
              </w:rPr>
              <w:t>19</w:t>
            </w:r>
          </w:p>
        </w:tc>
        <w:tc>
          <w:tcPr>
            <w:tcW w:w="425"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541D3D">
            <w:pPr>
              <w:spacing w:before="58" w:line="218" w:lineRule="exact"/>
              <w:ind w:left="23"/>
              <w:jc w:val="center"/>
              <w:rPr>
                <w:color w:val="000000"/>
              </w:rPr>
            </w:pPr>
            <w:r w:rsidRPr="00C0512C">
              <w:rPr>
                <w:color w:val="000000"/>
              </w:rPr>
              <w:t>1</w:t>
            </w:r>
          </w:p>
        </w:tc>
        <w:tc>
          <w:tcPr>
            <w:tcW w:w="498"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541D3D">
            <w:pPr>
              <w:spacing w:before="58" w:line="218" w:lineRule="exact"/>
              <w:ind w:left="23"/>
              <w:jc w:val="center"/>
              <w:rPr>
                <w:color w:val="000000"/>
              </w:rPr>
            </w:pPr>
            <w:r w:rsidRPr="00C0512C">
              <w:rPr>
                <w:color w:val="000000"/>
              </w:rPr>
              <w:t>5</w:t>
            </w:r>
          </w:p>
        </w:tc>
        <w:tc>
          <w:tcPr>
            <w:tcW w:w="494"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541D3D">
            <w:pPr>
              <w:spacing w:before="58" w:line="218" w:lineRule="exact"/>
              <w:ind w:left="23"/>
              <w:jc w:val="center"/>
              <w:rPr>
                <w:color w:val="000000"/>
              </w:rPr>
            </w:pPr>
            <w:r w:rsidRPr="00C0512C">
              <w:rPr>
                <w:color w:val="000000"/>
              </w:rPr>
              <w:t>1</w:t>
            </w:r>
          </w:p>
        </w:tc>
        <w:tc>
          <w:tcPr>
            <w:tcW w:w="1114"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541D3D">
            <w:pPr>
              <w:spacing w:before="58" w:line="218" w:lineRule="exact"/>
              <w:ind w:left="23"/>
              <w:jc w:val="center"/>
              <w:rPr>
                <w:color w:val="000000"/>
              </w:rPr>
            </w:pPr>
            <w:r w:rsidRPr="00C0512C">
              <w:rPr>
                <w:color w:val="000000"/>
              </w:rPr>
              <w:t>7</w:t>
            </w:r>
          </w:p>
        </w:tc>
        <w:tc>
          <w:tcPr>
            <w:tcW w:w="5887" w:type="dxa"/>
            <w:gridSpan w:val="7"/>
            <w:vMerge/>
            <w:tcBorders>
              <w:top w:val="nil"/>
              <w:left w:val="nil"/>
              <w:bottom w:val="nil"/>
              <w:right w:val="nil"/>
            </w:tcBorders>
          </w:tcPr>
          <w:p w:rsidR="00235959" w:rsidRPr="00C0512C" w:rsidRDefault="00235959" w:rsidP="00AF7A62">
            <w:pPr>
              <w:jc w:val="right"/>
            </w:pPr>
          </w:p>
        </w:tc>
      </w:tr>
      <w:tr w:rsidR="00235959" w:rsidRPr="00C0512C" w:rsidTr="00541D3D">
        <w:trPr>
          <w:trHeight w:hRule="exact" w:val="319"/>
        </w:trPr>
        <w:tc>
          <w:tcPr>
            <w:tcW w:w="1418"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541D3D">
            <w:pPr>
              <w:spacing w:before="58" w:line="218" w:lineRule="exact"/>
              <w:ind w:left="23"/>
              <w:jc w:val="center"/>
              <w:rPr>
                <w:color w:val="000000"/>
              </w:rPr>
            </w:pPr>
            <w:r w:rsidRPr="00C0512C">
              <w:rPr>
                <w:color w:val="000000"/>
              </w:rPr>
              <w:t>20</w:t>
            </w:r>
          </w:p>
        </w:tc>
        <w:tc>
          <w:tcPr>
            <w:tcW w:w="425"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541D3D">
            <w:pPr>
              <w:spacing w:before="58" w:line="218" w:lineRule="exact"/>
              <w:ind w:left="23"/>
              <w:jc w:val="center"/>
              <w:rPr>
                <w:color w:val="000000"/>
              </w:rPr>
            </w:pPr>
            <w:r w:rsidRPr="00C0512C">
              <w:rPr>
                <w:color w:val="000000"/>
              </w:rPr>
              <w:t>1</w:t>
            </w:r>
          </w:p>
        </w:tc>
        <w:tc>
          <w:tcPr>
            <w:tcW w:w="498"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541D3D">
            <w:pPr>
              <w:spacing w:before="58" w:line="218" w:lineRule="exact"/>
              <w:ind w:left="23"/>
              <w:jc w:val="center"/>
              <w:rPr>
                <w:color w:val="000000"/>
              </w:rPr>
            </w:pPr>
            <w:r w:rsidRPr="00C0512C">
              <w:rPr>
                <w:color w:val="000000"/>
              </w:rPr>
              <w:t>5</w:t>
            </w:r>
          </w:p>
        </w:tc>
        <w:tc>
          <w:tcPr>
            <w:tcW w:w="494"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541D3D">
            <w:pPr>
              <w:spacing w:before="58" w:line="218" w:lineRule="exact"/>
              <w:ind w:left="23"/>
              <w:jc w:val="center"/>
              <w:rPr>
                <w:color w:val="000000"/>
              </w:rPr>
            </w:pPr>
          </w:p>
        </w:tc>
        <w:tc>
          <w:tcPr>
            <w:tcW w:w="1114"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541D3D">
            <w:pPr>
              <w:spacing w:before="58" w:line="218" w:lineRule="exact"/>
              <w:ind w:left="23"/>
              <w:jc w:val="center"/>
              <w:rPr>
                <w:color w:val="000000"/>
              </w:rPr>
            </w:pPr>
            <w:r w:rsidRPr="00C0512C">
              <w:rPr>
                <w:color w:val="000000"/>
              </w:rPr>
              <w:t>6</w:t>
            </w:r>
          </w:p>
        </w:tc>
        <w:tc>
          <w:tcPr>
            <w:tcW w:w="5887" w:type="dxa"/>
            <w:gridSpan w:val="7"/>
            <w:vMerge/>
            <w:tcBorders>
              <w:top w:val="nil"/>
              <w:left w:val="nil"/>
              <w:bottom w:val="nil"/>
              <w:right w:val="nil"/>
            </w:tcBorders>
          </w:tcPr>
          <w:p w:rsidR="00235959" w:rsidRPr="00C0512C" w:rsidRDefault="00235959" w:rsidP="00AF7A62">
            <w:pPr>
              <w:jc w:val="right"/>
            </w:pPr>
          </w:p>
        </w:tc>
      </w:tr>
      <w:tr w:rsidR="00235959" w:rsidRPr="00C0512C" w:rsidTr="00541D3D">
        <w:trPr>
          <w:trHeight w:hRule="exact" w:val="319"/>
        </w:trPr>
        <w:tc>
          <w:tcPr>
            <w:tcW w:w="1418"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541D3D">
            <w:pPr>
              <w:spacing w:before="58" w:line="218" w:lineRule="exact"/>
              <w:ind w:left="23"/>
              <w:jc w:val="center"/>
              <w:rPr>
                <w:b/>
                <w:bCs/>
                <w:color w:val="000000"/>
              </w:rPr>
            </w:pPr>
            <w:r w:rsidRPr="00C0512C">
              <w:rPr>
                <w:b/>
                <w:bCs/>
                <w:color w:val="000000"/>
              </w:rPr>
              <w:t>Комплект</w:t>
            </w:r>
          </w:p>
        </w:tc>
        <w:tc>
          <w:tcPr>
            <w:tcW w:w="425"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541D3D">
            <w:pPr>
              <w:spacing w:before="58" w:line="218" w:lineRule="exact"/>
              <w:ind w:left="23"/>
              <w:jc w:val="center"/>
              <w:rPr>
                <w:color w:val="000000"/>
              </w:rPr>
            </w:pPr>
            <w:r w:rsidRPr="00C0512C">
              <w:rPr>
                <w:color w:val="000000"/>
              </w:rPr>
              <w:t>2</w:t>
            </w:r>
          </w:p>
        </w:tc>
        <w:tc>
          <w:tcPr>
            <w:tcW w:w="498"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541D3D">
            <w:pPr>
              <w:spacing w:before="58" w:line="218" w:lineRule="exact"/>
              <w:ind w:left="23"/>
              <w:jc w:val="center"/>
              <w:rPr>
                <w:color w:val="000000"/>
              </w:rPr>
            </w:pPr>
            <w:r w:rsidRPr="00C0512C">
              <w:rPr>
                <w:color w:val="000000"/>
              </w:rPr>
              <w:t>10</w:t>
            </w:r>
          </w:p>
        </w:tc>
        <w:tc>
          <w:tcPr>
            <w:tcW w:w="494"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541D3D">
            <w:pPr>
              <w:spacing w:before="58" w:line="218" w:lineRule="exact"/>
              <w:ind w:left="23"/>
              <w:jc w:val="center"/>
              <w:rPr>
                <w:color w:val="000000"/>
              </w:rPr>
            </w:pPr>
            <w:r w:rsidRPr="00C0512C">
              <w:rPr>
                <w:color w:val="000000"/>
              </w:rPr>
              <w:t>1</w:t>
            </w:r>
          </w:p>
        </w:tc>
        <w:tc>
          <w:tcPr>
            <w:tcW w:w="1114"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541D3D">
            <w:pPr>
              <w:spacing w:before="58" w:line="218" w:lineRule="exact"/>
              <w:ind w:left="23"/>
              <w:jc w:val="center"/>
              <w:rPr>
                <w:color w:val="000000"/>
              </w:rPr>
            </w:pPr>
            <w:r w:rsidRPr="00C0512C">
              <w:rPr>
                <w:color w:val="000000"/>
              </w:rPr>
              <w:t>13</w:t>
            </w:r>
          </w:p>
        </w:tc>
        <w:tc>
          <w:tcPr>
            <w:tcW w:w="5887" w:type="dxa"/>
            <w:gridSpan w:val="7"/>
            <w:vMerge/>
            <w:tcBorders>
              <w:top w:val="nil"/>
              <w:left w:val="nil"/>
              <w:bottom w:val="nil"/>
              <w:right w:val="nil"/>
            </w:tcBorders>
          </w:tcPr>
          <w:p w:rsidR="00235959" w:rsidRPr="00C0512C" w:rsidRDefault="00235959" w:rsidP="00AF7A62">
            <w:pPr>
              <w:jc w:val="right"/>
            </w:pPr>
          </w:p>
        </w:tc>
      </w:tr>
    </w:tbl>
    <w:p w:rsidR="00235959" w:rsidRPr="00C0512C" w:rsidRDefault="00235959" w:rsidP="00235959">
      <w:pPr>
        <w:rPr>
          <w:b/>
        </w:rPr>
      </w:pPr>
    </w:p>
    <w:p w:rsidR="00235959" w:rsidRPr="00C0512C" w:rsidRDefault="00235959" w:rsidP="00235959">
      <w:pPr>
        <w:rPr>
          <w:b/>
        </w:rPr>
      </w:pPr>
      <w:r>
        <w:rPr>
          <w:b/>
        </w:rPr>
        <w:t>6 класс</w:t>
      </w:r>
    </w:p>
    <w:tbl>
      <w:tblPr>
        <w:tblW w:w="9849" w:type="dxa"/>
        <w:tblInd w:w="15" w:type="dxa"/>
        <w:tblLayout w:type="fixed"/>
        <w:tblCellMar>
          <w:left w:w="15" w:type="dxa"/>
          <w:right w:w="15" w:type="dxa"/>
        </w:tblCellMar>
        <w:tblLook w:val="0000" w:firstRow="0" w:lastRow="0" w:firstColumn="0" w:lastColumn="0" w:noHBand="0" w:noVBand="0"/>
      </w:tblPr>
      <w:tblGrid>
        <w:gridCol w:w="168"/>
        <w:gridCol w:w="170"/>
        <w:gridCol w:w="171"/>
        <w:gridCol w:w="909"/>
        <w:gridCol w:w="567"/>
        <w:gridCol w:w="425"/>
        <w:gridCol w:w="425"/>
        <w:gridCol w:w="1113"/>
        <w:gridCol w:w="2093"/>
        <w:gridCol w:w="923"/>
        <w:gridCol w:w="709"/>
        <w:gridCol w:w="709"/>
        <w:gridCol w:w="708"/>
        <w:gridCol w:w="709"/>
        <w:gridCol w:w="50"/>
      </w:tblGrid>
      <w:tr w:rsidR="00235959" w:rsidRPr="00C0512C" w:rsidTr="00541D3D">
        <w:trPr>
          <w:trHeight w:hRule="exact" w:val="384"/>
        </w:trPr>
        <w:tc>
          <w:tcPr>
            <w:tcW w:w="9849" w:type="dxa"/>
            <w:gridSpan w:val="15"/>
            <w:tcBorders>
              <w:top w:val="nil"/>
              <w:left w:val="nil"/>
              <w:bottom w:val="nil"/>
              <w:right w:val="nil"/>
            </w:tcBorders>
          </w:tcPr>
          <w:p w:rsidR="00235959" w:rsidRPr="00C0512C" w:rsidRDefault="00235959" w:rsidP="00AF7A62">
            <w:pPr>
              <w:spacing w:before="29" w:line="256" w:lineRule="exact"/>
              <w:rPr>
                <w:b/>
                <w:bCs/>
                <w:color w:val="000000"/>
              </w:rPr>
            </w:pPr>
            <w:r w:rsidRPr="00C0512C">
              <w:rPr>
                <w:b/>
                <w:bCs/>
                <w:color w:val="000000"/>
              </w:rPr>
              <w:t>Статистика по отметкам</w:t>
            </w:r>
          </w:p>
        </w:tc>
      </w:tr>
      <w:tr w:rsidR="00235959" w:rsidRPr="00C0512C" w:rsidTr="00541D3D">
        <w:trPr>
          <w:trHeight w:hRule="exact" w:val="87"/>
        </w:trPr>
        <w:tc>
          <w:tcPr>
            <w:tcW w:w="9849" w:type="dxa"/>
            <w:gridSpan w:val="15"/>
            <w:tcBorders>
              <w:top w:val="nil"/>
              <w:left w:val="nil"/>
              <w:bottom w:val="nil"/>
              <w:right w:val="nil"/>
            </w:tcBorders>
          </w:tcPr>
          <w:p w:rsidR="00235959" w:rsidRPr="00C0512C" w:rsidRDefault="00235959" w:rsidP="00AF7A62">
            <w:pPr>
              <w:spacing w:before="29" w:line="256" w:lineRule="exact"/>
              <w:ind w:left="15"/>
              <w:rPr>
                <w:color w:val="000000"/>
              </w:rPr>
            </w:pPr>
          </w:p>
        </w:tc>
      </w:tr>
      <w:tr w:rsidR="00235959" w:rsidRPr="00C0512C" w:rsidTr="00541D3D">
        <w:trPr>
          <w:trHeight w:hRule="exact" w:val="493"/>
        </w:trPr>
        <w:tc>
          <w:tcPr>
            <w:tcW w:w="9849" w:type="dxa"/>
            <w:gridSpan w:val="15"/>
            <w:tcBorders>
              <w:top w:val="nil"/>
              <w:left w:val="nil"/>
              <w:bottom w:val="nil"/>
              <w:right w:val="nil"/>
            </w:tcBorders>
          </w:tcPr>
          <w:p w:rsidR="00235959" w:rsidRPr="00C0512C" w:rsidRDefault="00235959" w:rsidP="00AF7A62">
            <w:pPr>
              <w:spacing w:before="72" w:line="261" w:lineRule="exact"/>
              <w:ind w:left="15"/>
              <w:rPr>
                <w:color w:val="000000"/>
              </w:rPr>
            </w:pPr>
            <w:r w:rsidRPr="00C0512C">
              <w:rPr>
                <w:color w:val="000000"/>
              </w:rPr>
              <w:t>Максимальный первичный балл: 20</w:t>
            </w:r>
          </w:p>
        </w:tc>
      </w:tr>
      <w:tr w:rsidR="00235959" w:rsidRPr="00C0512C" w:rsidTr="00541D3D">
        <w:trPr>
          <w:trHeight w:hRule="exact" w:val="603"/>
        </w:trPr>
        <w:tc>
          <w:tcPr>
            <w:tcW w:w="6041" w:type="dxa"/>
            <w:gridSpan w:val="9"/>
            <w:vMerge w:val="restart"/>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ОО</w:t>
            </w:r>
          </w:p>
        </w:tc>
        <w:tc>
          <w:tcPr>
            <w:tcW w:w="923" w:type="dxa"/>
            <w:vMerge w:val="restart"/>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b/>
                <w:bCs/>
                <w:color w:val="000000"/>
              </w:rPr>
            </w:pPr>
            <w:r w:rsidRPr="00C0512C">
              <w:rPr>
                <w:b/>
                <w:bCs/>
                <w:color w:val="000000"/>
              </w:rPr>
              <w:t>Кол-во уч.</w:t>
            </w:r>
          </w:p>
        </w:tc>
        <w:tc>
          <w:tcPr>
            <w:tcW w:w="2835"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b/>
                <w:bCs/>
                <w:color w:val="000000"/>
              </w:rPr>
            </w:pPr>
            <w:r w:rsidRPr="00C0512C">
              <w:rPr>
                <w:b/>
                <w:bCs/>
                <w:color w:val="000000"/>
              </w:rPr>
              <w:t>Распределение групп баллов в %</w:t>
            </w:r>
          </w:p>
        </w:tc>
        <w:tc>
          <w:tcPr>
            <w:tcW w:w="50" w:type="dxa"/>
            <w:vMerge w:val="restart"/>
            <w:tcBorders>
              <w:top w:val="nil"/>
              <w:left w:val="nil"/>
              <w:bottom w:val="nil"/>
              <w:right w:val="nil"/>
            </w:tcBorders>
          </w:tcPr>
          <w:p w:rsidR="00235959" w:rsidRPr="00C0512C" w:rsidRDefault="00235959" w:rsidP="00AF7A62">
            <w:pPr>
              <w:spacing w:before="29" w:line="199" w:lineRule="exact"/>
              <w:ind w:left="15"/>
              <w:rPr>
                <w:color w:val="000000"/>
              </w:rPr>
            </w:pPr>
          </w:p>
        </w:tc>
      </w:tr>
      <w:tr w:rsidR="00235959" w:rsidRPr="00C0512C" w:rsidTr="00541D3D">
        <w:trPr>
          <w:trHeight w:hRule="exact" w:val="438"/>
        </w:trPr>
        <w:tc>
          <w:tcPr>
            <w:tcW w:w="6041" w:type="dxa"/>
            <w:gridSpan w:val="9"/>
            <w:vMerge/>
            <w:tcBorders>
              <w:top w:val="single" w:sz="8" w:space="0" w:color="000000"/>
              <w:left w:val="single" w:sz="8" w:space="0" w:color="000000"/>
              <w:bottom w:val="single" w:sz="8" w:space="0" w:color="000000"/>
              <w:right w:val="single" w:sz="8" w:space="0" w:color="000000"/>
            </w:tcBorders>
          </w:tcPr>
          <w:p w:rsidR="00235959" w:rsidRPr="00C0512C" w:rsidRDefault="00235959" w:rsidP="00AF7A62"/>
        </w:tc>
        <w:tc>
          <w:tcPr>
            <w:tcW w:w="923" w:type="dxa"/>
            <w:vMerge/>
            <w:tcBorders>
              <w:top w:val="single" w:sz="8" w:space="0" w:color="000000"/>
              <w:left w:val="single" w:sz="8" w:space="0" w:color="000000"/>
              <w:bottom w:val="single" w:sz="8" w:space="0" w:color="000000"/>
              <w:right w:val="single" w:sz="8" w:space="0" w:color="000000"/>
            </w:tcBorders>
          </w:tcPr>
          <w:p w:rsidR="00235959" w:rsidRPr="00C0512C" w:rsidRDefault="00235959" w:rsidP="00AF7A62"/>
        </w:tc>
        <w:tc>
          <w:tcPr>
            <w:tcW w:w="709"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2</w:t>
            </w:r>
          </w:p>
        </w:tc>
        <w:tc>
          <w:tcPr>
            <w:tcW w:w="709"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3</w:t>
            </w:r>
          </w:p>
        </w:tc>
        <w:tc>
          <w:tcPr>
            <w:tcW w:w="708"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4</w:t>
            </w:r>
          </w:p>
        </w:tc>
        <w:tc>
          <w:tcPr>
            <w:tcW w:w="709"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5</w:t>
            </w:r>
          </w:p>
        </w:tc>
        <w:tc>
          <w:tcPr>
            <w:tcW w:w="50" w:type="dxa"/>
            <w:vMerge/>
            <w:tcBorders>
              <w:top w:val="nil"/>
              <w:left w:val="nil"/>
              <w:bottom w:val="nil"/>
              <w:right w:val="nil"/>
            </w:tcBorders>
          </w:tcPr>
          <w:p w:rsidR="00235959" w:rsidRPr="00C0512C" w:rsidRDefault="00235959" w:rsidP="00AF7A62">
            <w:pPr>
              <w:jc w:val="center"/>
            </w:pPr>
          </w:p>
        </w:tc>
      </w:tr>
      <w:tr w:rsidR="00235959" w:rsidRPr="00C0512C" w:rsidTr="00541D3D">
        <w:trPr>
          <w:trHeight w:hRule="exact" w:val="86"/>
        </w:trPr>
        <w:tc>
          <w:tcPr>
            <w:tcW w:w="9799" w:type="dxa"/>
            <w:gridSpan w:val="14"/>
            <w:tcBorders>
              <w:top w:val="nil"/>
              <w:left w:val="nil"/>
              <w:bottom w:val="nil"/>
              <w:right w:val="nil"/>
            </w:tcBorders>
          </w:tcPr>
          <w:p w:rsidR="00235959" w:rsidRPr="00C0512C" w:rsidRDefault="00235959" w:rsidP="00AF7A62">
            <w:pPr>
              <w:spacing w:before="29" w:line="199" w:lineRule="exact"/>
              <w:ind w:left="15"/>
              <w:rPr>
                <w:color w:val="000000"/>
              </w:rPr>
            </w:pPr>
          </w:p>
        </w:tc>
        <w:tc>
          <w:tcPr>
            <w:tcW w:w="50" w:type="dxa"/>
            <w:vMerge/>
            <w:tcBorders>
              <w:top w:val="nil"/>
              <w:left w:val="nil"/>
              <w:bottom w:val="nil"/>
              <w:right w:val="nil"/>
            </w:tcBorders>
          </w:tcPr>
          <w:p w:rsidR="00235959" w:rsidRPr="00C0512C" w:rsidRDefault="00235959" w:rsidP="00AF7A62"/>
        </w:tc>
      </w:tr>
      <w:tr w:rsidR="00235959" w:rsidRPr="00C0512C" w:rsidTr="00541D3D">
        <w:trPr>
          <w:trHeight w:hRule="exact" w:val="329"/>
        </w:trPr>
        <w:tc>
          <w:tcPr>
            <w:tcW w:w="6041" w:type="dxa"/>
            <w:gridSpan w:val="9"/>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56" w:lineRule="exact"/>
              <w:ind w:left="15"/>
              <w:rPr>
                <w:b/>
                <w:bCs/>
                <w:color w:val="000000"/>
              </w:rPr>
            </w:pPr>
            <w:r w:rsidRPr="00C0512C">
              <w:rPr>
                <w:b/>
                <w:bCs/>
                <w:color w:val="000000"/>
              </w:rPr>
              <w:t>Вся выборка</w:t>
            </w:r>
          </w:p>
        </w:tc>
        <w:tc>
          <w:tcPr>
            <w:tcW w:w="923"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14" w:line="180" w:lineRule="exact"/>
              <w:ind w:left="8"/>
              <w:rPr>
                <w:color w:val="000000"/>
              </w:rPr>
            </w:pPr>
            <w:r w:rsidRPr="00C0512C">
              <w:rPr>
                <w:color w:val="000000"/>
              </w:rPr>
              <w:t>1227567</w:t>
            </w:r>
          </w:p>
        </w:tc>
        <w:tc>
          <w:tcPr>
            <w:tcW w:w="709"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8.3</w:t>
            </w:r>
          </w:p>
        </w:tc>
        <w:tc>
          <w:tcPr>
            <w:tcW w:w="709"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37.5</w:t>
            </w:r>
          </w:p>
        </w:tc>
        <w:tc>
          <w:tcPr>
            <w:tcW w:w="708"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38</w:t>
            </w:r>
          </w:p>
        </w:tc>
        <w:tc>
          <w:tcPr>
            <w:tcW w:w="709"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16.3</w:t>
            </w:r>
          </w:p>
        </w:tc>
        <w:tc>
          <w:tcPr>
            <w:tcW w:w="50" w:type="dxa"/>
            <w:vMerge/>
            <w:tcBorders>
              <w:top w:val="nil"/>
              <w:left w:val="nil"/>
              <w:bottom w:val="nil"/>
              <w:right w:val="nil"/>
            </w:tcBorders>
          </w:tcPr>
          <w:p w:rsidR="00235959" w:rsidRPr="00C0512C" w:rsidRDefault="00235959" w:rsidP="00AF7A62">
            <w:pPr>
              <w:jc w:val="center"/>
            </w:pPr>
          </w:p>
        </w:tc>
      </w:tr>
      <w:tr w:rsidR="00235959" w:rsidRPr="00C0512C" w:rsidTr="00541D3D">
        <w:trPr>
          <w:trHeight w:hRule="exact" w:val="304"/>
        </w:trPr>
        <w:tc>
          <w:tcPr>
            <w:tcW w:w="168" w:type="dxa"/>
            <w:vMerge w:val="restart"/>
            <w:tcBorders>
              <w:top w:val="nil"/>
              <w:left w:val="nil"/>
              <w:bottom w:val="nil"/>
              <w:right w:val="nil"/>
            </w:tcBorders>
          </w:tcPr>
          <w:p w:rsidR="00235959" w:rsidRPr="00C0512C" w:rsidRDefault="00235959" w:rsidP="00AF7A62">
            <w:pPr>
              <w:spacing w:before="29" w:line="218" w:lineRule="exact"/>
              <w:ind w:left="15"/>
              <w:rPr>
                <w:color w:val="000000"/>
              </w:rPr>
            </w:pPr>
          </w:p>
        </w:tc>
        <w:tc>
          <w:tcPr>
            <w:tcW w:w="5873" w:type="dxa"/>
            <w:gridSpan w:val="8"/>
            <w:tcBorders>
              <w:top w:val="single" w:sz="12" w:space="0" w:color="000000"/>
              <w:left w:val="single" w:sz="12" w:space="0" w:color="000000"/>
              <w:bottom w:val="single" w:sz="12" w:space="0" w:color="000000"/>
              <w:right w:val="single" w:sz="12" w:space="0" w:color="000000"/>
            </w:tcBorders>
          </w:tcPr>
          <w:p w:rsidR="00235959" w:rsidRPr="00C0512C" w:rsidRDefault="00235959" w:rsidP="00AF7A62">
            <w:pPr>
              <w:spacing w:before="29" w:line="256" w:lineRule="exact"/>
              <w:ind w:left="15"/>
              <w:rPr>
                <w:b/>
                <w:bCs/>
                <w:color w:val="000000"/>
              </w:rPr>
            </w:pPr>
            <w:r w:rsidRPr="00C0512C">
              <w:rPr>
                <w:b/>
                <w:bCs/>
                <w:color w:val="000000"/>
              </w:rPr>
              <w:t>Республика Башкортостан</w:t>
            </w:r>
          </w:p>
        </w:tc>
        <w:tc>
          <w:tcPr>
            <w:tcW w:w="923"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37" w:lineRule="exact"/>
              <w:ind w:left="15"/>
              <w:rPr>
                <w:color w:val="000000"/>
              </w:rPr>
            </w:pPr>
            <w:r w:rsidRPr="00C0512C">
              <w:rPr>
                <w:color w:val="000000"/>
              </w:rPr>
              <w:t>35137</w:t>
            </w:r>
          </w:p>
        </w:tc>
        <w:tc>
          <w:tcPr>
            <w:tcW w:w="709"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3.4</w:t>
            </w:r>
          </w:p>
        </w:tc>
        <w:tc>
          <w:tcPr>
            <w:tcW w:w="709"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31.5</w:t>
            </w:r>
          </w:p>
        </w:tc>
        <w:tc>
          <w:tcPr>
            <w:tcW w:w="708"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43.5</w:t>
            </w:r>
          </w:p>
        </w:tc>
        <w:tc>
          <w:tcPr>
            <w:tcW w:w="709"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21.6</w:t>
            </w:r>
          </w:p>
        </w:tc>
        <w:tc>
          <w:tcPr>
            <w:tcW w:w="50" w:type="dxa"/>
            <w:vMerge/>
            <w:tcBorders>
              <w:top w:val="nil"/>
              <w:left w:val="nil"/>
              <w:bottom w:val="nil"/>
              <w:right w:val="nil"/>
            </w:tcBorders>
          </w:tcPr>
          <w:p w:rsidR="00235959" w:rsidRPr="00C0512C" w:rsidRDefault="00235959" w:rsidP="00AF7A62">
            <w:pPr>
              <w:jc w:val="center"/>
            </w:pPr>
          </w:p>
        </w:tc>
      </w:tr>
      <w:tr w:rsidR="00235959" w:rsidRPr="00C0512C" w:rsidTr="00541D3D">
        <w:trPr>
          <w:trHeight w:hRule="exact" w:val="290"/>
        </w:trPr>
        <w:tc>
          <w:tcPr>
            <w:tcW w:w="168" w:type="dxa"/>
            <w:vMerge/>
            <w:tcBorders>
              <w:top w:val="nil"/>
              <w:left w:val="nil"/>
              <w:bottom w:val="nil"/>
              <w:right w:val="nil"/>
            </w:tcBorders>
          </w:tcPr>
          <w:p w:rsidR="00235959" w:rsidRPr="00C0512C" w:rsidRDefault="00235959" w:rsidP="00AF7A62"/>
        </w:tc>
        <w:tc>
          <w:tcPr>
            <w:tcW w:w="170" w:type="dxa"/>
            <w:vMerge w:val="restart"/>
            <w:tcBorders>
              <w:top w:val="nil"/>
              <w:left w:val="nil"/>
              <w:bottom w:val="nil"/>
              <w:right w:val="nil"/>
            </w:tcBorders>
          </w:tcPr>
          <w:p w:rsidR="00235959" w:rsidRPr="00C0512C" w:rsidRDefault="00235959" w:rsidP="00AF7A62">
            <w:pPr>
              <w:spacing w:before="29" w:line="218" w:lineRule="exact"/>
              <w:ind w:left="15"/>
              <w:rPr>
                <w:color w:val="000000"/>
              </w:rPr>
            </w:pPr>
          </w:p>
        </w:tc>
        <w:tc>
          <w:tcPr>
            <w:tcW w:w="5703" w:type="dxa"/>
            <w:gridSpan w:val="7"/>
            <w:tcBorders>
              <w:top w:val="single" w:sz="12" w:space="0" w:color="000000"/>
              <w:left w:val="single" w:sz="12" w:space="0" w:color="000000"/>
              <w:bottom w:val="single" w:sz="12" w:space="0" w:color="000000"/>
              <w:right w:val="single" w:sz="12" w:space="0" w:color="000000"/>
            </w:tcBorders>
          </w:tcPr>
          <w:p w:rsidR="00235959" w:rsidRPr="00C0512C" w:rsidRDefault="00235959" w:rsidP="00AF7A62">
            <w:pPr>
              <w:spacing w:before="29" w:line="218" w:lineRule="exact"/>
              <w:ind w:left="15"/>
              <w:rPr>
                <w:b/>
                <w:bCs/>
                <w:color w:val="000000"/>
              </w:rPr>
            </w:pPr>
            <w:r w:rsidRPr="00C0512C">
              <w:rPr>
                <w:b/>
                <w:bCs/>
                <w:color w:val="000000"/>
              </w:rPr>
              <w:t>Кушнаренковский муниципальный район</w:t>
            </w:r>
          </w:p>
        </w:tc>
        <w:tc>
          <w:tcPr>
            <w:tcW w:w="923"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37" w:lineRule="exact"/>
              <w:ind w:left="15"/>
              <w:rPr>
                <w:color w:val="000000"/>
              </w:rPr>
            </w:pPr>
            <w:r w:rsidRPr="00C0512C">
              <w:rPr>
                <w:color w:val="000000"/>
              </w:rPr>
              <w:t>256</w:t>
            </w:r>
          </w:p>
        </w:tc>
        <w:tc>
          <w:tcPr>
            <w:tcW w:w="709"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1.6</w:t>
            </w:r>
          </w:p>
        </w:tc>
        <w:tc>
          <w:tcPr>
            <w:tcW w:w="709"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28.1</w:t>
            </w:r>
          </w:p>
        </w:tc>
        <w:tc>
          <w:tcPr>
            <w:tcW w:w="708"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46.1</w:t>
            </w:r>
          </w:p>
        </w:tc>
        <w:tc>
          <w:tcPr>
            <w:tcW w:w="709"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24.2</w:t>
            </w:r>
          </w:p>
        </w:tc>
        <w:tc>
          <w:tcPr>
            <w:tcW w:w="50" w:type="dxa"/>
            <w:vMerge/>
            <w:tcBorders>
              <w:top w:val="nil"/>
              <w:left w:val="nil"/>
              <w:bottom w:val="nil"/>
              <w:right w:val="nil"/>
            </w:tcBorders>
          </w:tcPr>
          <w:p w:rsidR="00235959" w:rsidRPr="00C0512C" w:rsidRDefault="00235959" w:rsidP="00AF7A62">
            <w:pPr>
              <w:jc w:val="center"/>
            </w:pPr>
          </w:p>
        </w:tc>
      </w:tr>
      <w:tr w:rsidR="00235959" w:rsidRPr="00C0512C" w:rsidTr="00541D3D">
        <w:trPr>
          <w:trHeight w:hRule="exact" w:val="548"/>
        </w:trPr>
        <w:tc>
          <w:tcPr>
            <w:tcW w:w="168" w:type="dxa"/>
            <w:vMerge/>
            <w:tcBorders>
              <w:top w:val="nil"/>
              <w:left w:val="nil"/>
              <w:bottom w:val="nil"/>
              <w:right w:val="nil"/>
            </w:tcBorders>
          </w:tcPr>
          <w:p w:rsidR="00235959" w:rsidRPr="00C0512C" w:rsidRDefault="00235959" w:rsidP="00AF7A62"/>
        </w:tc>
        <w:tc>
          <w:tcPr>
            <w:tcW w:w="170" w:type="dxa"/>
            <w:vMerge/>
            <w:tcBorders>
              <w:top w:val="nil"/>
              <w:left w:val="nil"/>
              <w:bottom w:val="nil"/>
              <w:right w:val="nil"/>
            </w:tcBorders>
          </w:tcPr>
          <w:p w:rsidR="00235959" w:rsidRPr="00C0512C" w:rsidRDefault="00235959" w:rsidP="00AF7A62"/>
        </w:tc>
        <w:tc>
          <w:tcPr>
            <w:tcW w:w="171" w:type="dxa"/>
            <w:tcBorders>
              <w:top w:val="nil"/>
              <w:left w:val="nil"/>
              <w:bottom w:val="nil"/>
              <w:right w:val="nil"/>
            </w:tcBorders>
          </w:tcPr>
          <w:p w:rsidR="00235959" w:rsidRPr="00C0512C" w:rsidRDefault="00235959" w:rsidP="00AF7A62">
            <w:pPr>
              <w:spacing w:before="29" w:line="218" w:lineRule="exact"/>
              <w:ind w:left="15"/>
              <w:rPr>
                <w:color w:val="000000"/>
              </w:rPr>
            </w:pPr>
          </w:p>
        </w:tc>
        <w:tc>
          <w:tcPr>
            <w:tcW w:w="5532" w:type="dxa"/>
            <w:gridSpan w:val="6"/>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rPr>
                <w:color w:val="000000"/>
              </w:rPr>
            </w:pPr>
            <w:r w:rsidRPr="00C0512C">
              <w:rPr>
                <w:color w:val="000000"/>
              </w:rPr>
              <w:t>(sch024103) МБОУ СОШ с.Старые Камышлы</w:t>
            </w:r>
          </w:p>
        </w:tc>
        <w:tc>
          <w:tcPr>
            <w:tcW w:w="923"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218" w:lineRule="exact"/>
              <w:ind w:left="15"/>
              <w:rPr>
                <w:color w:val="000000"/>
              </w:rPr>
            </w:pPr>
            <w:r w:rsidRPr="00C0512C">
              <w:rPr>
                <w:color w:val="000000"/>
              </w:rPr>
              <w:t>15</w:t>
            </w:r>
          </w:p>
        </w:tc>
        <w:tc>
          <w:tcPr>
            <w:tcW w:w="709"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0</w:t>
            </w:r>
          </w:p>
        </w:tc>
        <w:tc>
          <w:tcPr>
            <w:tcW w:w="709"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13.3</w:t>
            </w:r>
          </w:p>
        </w:tc>
        <w:tc>
          <w:tcPr>
            <w:tcW w:w="708"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b/>
                <w:bCs/>
                <w:color w:val="000000"/>
              </w:rPr>
            </w:pPr>
            <w:r w:rsidRPr="00C0512C">
              <w:rPr>
                <w:b/>
                <w:bCs/>
                <w:color w:val="000000"/>
              </w:rPr>
              <w:t>33.3</w:t>
            </w:r>
          </w:p>
        </w:tc>
        <w:tc>
          <w:tcPr>
            <w:tcW w:w="709"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b/>
                <w:bCs/>
                <w:color w:val="000000"/>
              </w:rPr>
            </w:pPr>
            <w:r w:rsidRPr="00C0512C">
              <w:rPr>
                <w:b/>
                <w:bCs/>
                <w:color w:val="000000"/>
              </w:rPr>
              <w:t>53.3</w:t>
            </w:r>
          </w:p>
        </w:tc>
        <w:tc>
          <w:tcPr>
            <w:tcW w:w="50" w:type="dxa"/>
            <w:vMerge/>
            <w:tcBorders>
              <w:top w:val="nil"/>
              <w:left w:val="nil"/>
              <w:bottom w:val="nil"/>
              <w:right w:val="nil"/>
            </w:tcBorders>
          </w:tcPr>
          <w:p w:rsidR="00235959" w:rsidRPr="00C0512C" w:rsidRDefault="00235959" w:rsidP="00AF7A62">
            <w:pPr>
              <w:jc w:val="center"/>
            </w:pPr>
          </w:p>
        </w:tc>
      </w:tr>
      <w:tr w:rsidR="00235959" w:rsidRPr="00C0512C" w:rsidTr="00541D3D">
        <w:trPr>
          <w:trHeight w:hRule="exact" w:val="276"/>
        </w:trPr>
        <w:tc>
          <w:tcPr>
            <w:tcW w:w="9849" w:type="dxa"/>
            <w:gridSpan w:val="15"/>
            <w:tcBorders>
              <w:top w:val="nil"/>
              <w:left w:val="nil"/>
              <w:bottom w:val="nil"/>
              <w:right w:val="nil"/>
            </w:tcBorders>
          </w:tcPr>
          <w:p w:rsidR="00235959" w:rsidRPr="00C0512C" w:rsidRDefault="00235959" w:rsidP="00AF7A62">
            <w:pPr>
              <w:spacing w:before="29" w:line="218" w:lineRule="exact"/>
              <w:ind w:left="15"/>
              <w:rPr>
                <w:color w:val="000000"/>
              </w:rPr>
            </w:pPr>
            <w:r w:rsidRPr="00C0512C">
              <w:rPr>
                <w:color w:val="000000"/>
              </w:rPr>
              <w:t>Общая гистограмма отметок</w:t>
            </w:r>
          </w:p>
        </w:tc>
      </w:tr>
      <w:tr w:rsidR="00235959" w:rsidRPr="00C0512C" w:rsidTr="00541D3D">
        <w:trPr>
          <w:trHeight w:hRule="exact" w:val="3113"/>
        </w:trPr>
        <w:tc>
          <w:tcPr>
            <w:tcW w:w="9849" w:type="dxa"/>
            <w:gridSpan w:val="15"/>
            <w:tcBorders>
              <w:top w:val="nil"/>
              <w:left w:val="nil"/>
              <w:bottom w:val="nil"/>
              <w:right w:val="nil"/>
            </w:tcBorders>
          </w:tcPr>
          <w:p w:rsidR="00235959" w:rsidRPr="00C0512C" w:rsidRDefault="00235959" w:rsidP="00AF7A62">
            <w:pPr>
              <w:spacing w:line="240" w:lineRule="atLeast"/>
            </w:pPr>
            <w:r>
              <w:rPr>
                <w:noProof/>
              </w:rPr>
              <w:drawing>
                <wp:inline distT="0" distB="0" distL="0" distR="0">
                  <wp:extent cx="5562600" cy="2019300"/>
                  <wp:effectExtent l="1905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print"/>
                          <a:srcRect/>
                          <a:stretch>
                            <a:fillRect/>
                          </a:stretch>
                        </pic:blipFill>
                        <pic:spPr bwMode="auto">
                          <a:xfrm>
                            <a:off x="0" y="0"/>
                            <a:ext cx="5562600" cy="2019300"/>
                          </a:xfrm>
                          <a:prstGeom prst="rect">
                            <a:avLst/>
                          </a:prstGeom>
                          <a:noFill/>
                          <a:ln w="9525">
                            <a:noFill/>
                            <a:miter lim="800000"/>
                            <a:headEnd/>
                            <a:tailEnd/>
                          </a:ln>
                        </pic:spPr>
                      </pic:pic>
                    </a:graphicData>
                  </a:graphic>
                </wp:inline>
              </w:drawing>
            </w:r>
          </w:p>
        </w:tc>
      </w:tr>
      <w:tr w:rsidR="00235959" w:rsidRPr="00C0512C" w:rsidTr="00541D3D">
        <w:trPr>
          <w:trHeight w:hRule="exact" w:val="133"/>
        </w:trPr>
        <w:tc>
          <w:tcPr>
            <w:tcW w:w="9849" w:type="dxa"/>
            <w:gridSpan w:val="15"/>
            <w:tcBorders>
              <w:top w:val="nil"/>
              <w:left w:val="nil"/>
              <w:bottom w:val="nil"/>
              <w:right w:val="nil"/>
            </w:tcBorders>
          </w:tcPr>
          <w:p w:rsidR="00235959" w:rsidRPr="00C0512C" w:rsidRDefault="00235959" w:rsidP="00AF7A62">
            <w:pPr>
              <w:spacing w:before="29" w:line="218" w:lineRule="exact"/>
              <w:ind w:left="15"/>
              <w:rPr>
                <w:color w:val="000000"/>
              </w:rPr>
            </w:pPr>
          </w:p>
        </w:tc>
      </w:tr>
      <w:tr w:rsidR="00235959" w:rsidRPr="00C0512C" w:rsidTr="00541D3D">
        <w:trPr>
          <w:trHeight w:hRule="exact" w:val="274"/>
        </w:trPr>
        <w:tc>
          <w:tcPr>
            <w:tcW w:w="9849" w:type="dxa"/>
            <w:gridSpan w:val="15"/>
            <w:tcBorders>
              <w:top w:val="nil"/>
              <w:left w:val="nil"/>
              <w:bottom w:val="nil"/>
              <w:right w:val="nil"/>
            </w:tcBorders>
          </w:tcPr>
          <w:p w:rsidR="00235959" w:rsidRPr="00C0512C" w:rsidRDefault="00235959" w:rsidP="00AF7A62">
            <w:pPr>
              <w:spacing w:before="29" w:line="218" w:lineRule="exact"/>
              <w:ind w:left="15"/>
              <w:rPr>
                <w:color w:val="000000"/>
              </w:rPr>
            </w:pPr>
            <w:r w:rsidRPr="00C0512C">
              <w:rPr>
                <w:color w:val="000000"/>
              </w:rPr>
              <w:t>Распределение отметок по вариантам</w:t>
            </w:r>
          </w:p>
        </w:tc>
      </w:tr>
      <w:tr w:rsidR="00235959" w:rsidRPr="00C0512C" w:rsidTr="00541D3D">
        <w:trPr>
          <w:trHeight w:hRule="exact" w:val="319"/>
        </w:trPr>
        <w:tc>
          <w:tcPr>
            <w:tcW w:w="1418" w:type="dxa"/>
            <w:gridSpan w:val="4"/>
            <w:tcBorders>
              <w:top w:val="nil"/>
              <w:left w:val="nil"/>
              <w:bottom w:val="single" w:sz="8" w:space="0" w:color="000000"/>
              <w:right w:val="nil"/>
            </w:tcBorders>
            <w:vAlign w:val="center"/>
          </w:tcPr>
          <w:p w:rsidR="00235959" w:rsidRPr="00C0512C" w:rsidRDefault="00235959" w:rsidP="00AF7A62">
            <w:pPr>
              <w:spacing w:before="29" w:line="218" w:lineRule="exact"/>
              <w:ind w:left="15"/>
              <w:jc w:val="center"/>
              <w:rPr>
                <w:color w:val="000000"/>
              </w:rPr>
            </w:pPr>
          </w:p>
        </w:tc>
        <w:tc>
          <w:tcPr>
            <w:tcW w:w="2530"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Отметка</w:t>
            </w:r>
          </w:p>
        </w:tc>
        <w:tc>
          <w:tcPr>
            <w:tcW w:w="5901" w:type="dxa"/>
            <w:gridSpan w:val="7"/>
            <w:vMerge w:val="restart"/>
            <w:tcBorders>
              <w:top w:val="nil"/>
              <w:left w:val="nil"/>
              <w:bottom w:val="nil"/>
              <w:right w:val="nil"/>
            </w:tcBorders>
          </w:tcPr>
          <w:p w:rsidR="00235959" w:rsidRPr="00C0512C" w:rsidRDefault="00235959" w:rsidP="00AF7A62">
            <w:pPr>
              <w:spacing w:before="58" w:line="218" w:lineRule="exact"/>
              <w:ind w:left="23"/>
              <w:rPr>
                <w:color w:val="000000"/>
              </w:rPr>
            </w:pPr>
          </w:p>
        </w:tc>
      </w:tr>
      <w:tr w:rsidR="00235959" w:rsidRPr="00C0512C" w:rsidTr="00541D3D">
        <w:trPr>
          <w:trHeight w:hRule="exact" w:val="319"/>
        </w:trPr>
        <w:tc>
          <w:tcPr>
            <w:tcW w:w="1418"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541D3D">
            <w:pPr>
              <w:spacing w:before="58" w:line="218" w:lineRule="exact"/>
              <w:ind w:left="23"/>
              <w:jc w:val="center"/>
              <w:rPr>
                <w:b/>
                <w:bCs/>
                <w:color w:val="000000"/>
              </w:rPr>
            </w:pPr>
            <w:r w:rsidRPr="00C0512C">
              <w:rPr>
                <w:b/>
                <w:bCs/>
                <w:color w:val="000000"/>
              </w:rPr>
              <w:t>Вариант</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541D3D">
            <w:pPr>
              <w:spacing w:before="58" w:line="218" w:lineRule="exact"/>
              <w:ind w:left="23"/>
              <w:jc w:val="center"/>
              <w:rPr>
                <w:b/>
                <w:bCs/>
                <w:i/>
                <w:iCs/>
                <w:color w:val="000000"/>
              </w:rPr>
            </w:pPr>
            <w:r w:rsidRPr="00C0512C">
              <w:rPr>
                <w:b/>
                <w:bCs/>
                <w:i/>
                <w:iCs/>
                <w:color w:val="000000"/>
              </w:rPr>
              <w:t>3</w:t>
            </w:r>
          </w:p>
        </w:tc>
        <w:tc>
          <w:tcPr>
            <w:tcW w:w="425"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541D3D">
            <w:pPr>
              <w:spacing w:before="58" w:line="218" w:lineRule="exact"/>
              <w:ind w:left="23"/>
              <w:jc w:val="center"/>
              <w:rPr>
                <w:b/>
                <w:bCs/>
                <w:i/>
                <w:iCs/>
                <w:color w:val="000000"/>
              </w:rPr>
            </w:pPr>
            <w:r w:rsidRPr="00C0512C">
              <w:rPr>
                <w:b/>
                <w:bCs/>
                <w:i/>
                <w:iCs/>
                <w:color w:val="000000"/>
              </w:rPr>
              <w:t>4</w:t>
            </w:r>
          </w:p>
        </w:tc>
        <w:tc>
          <w:tcPr>
            <w:tcW w:w="425"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541D3D">
            <w:pPr>
              <w:spacing w:before="58" w:line="218" w:lineRule="exact"/>
              <w:ind w:left="23"/>
              <w:jc w:val="center"/>
              <w:rPr>
                <w:b/>
                <w:bCs/>
                <w:i/>
                <w:iCs/>
                <w:color w:val="000000"/>
              </w:rPr>
            </w:pPr>
            <w:r w:rsidRPr="00C0512C">
              <w:rPr>
                <w:b/>
                <w:bCs/>
                <w:i/>
                <w:iCs/>
                <w:color w:val="000000"/>
              </w:rPr>
              <w:t>5</w:t>
            </w:r>
          </w:p>
        </w:tc>
        <w:tc>
          <w:tcPr>
            <w:tcW w:w="1113"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541D3D">
            <w:pPr>
              <w:spacing w:before="58" w:line="218" w:lineRule="exact"/>
              <w:ind w:left="23"/>
              <w:jc w:val="center"/>
              <w:rPr>
                <w:b/>
                <w:bCs/>
                <w:color w:val="000000"/>
              </w:rPr>
            </w:pPr>
            <w:r w:rsidRPr="00C0512C">
              <w:rPr>
                <w:b/>
                <w:bCs/>
                <w:color w:val="000000"/>
              </w:rPr>
              <w:t>Кол-во уч.</w:t>
            </w:r>
          </w:p>
        </w:tc>
        <w:tc>
          <w:tcPr>
            <w:tcW w:w="5901" w:type="dxa"/>
            <w:gridSpan w:val="7"/>
            <w:vMerge/>
            <w:tcBorders>
              <w:top w:val="nil"/>
              <w:left w:val="nil"/>
              <w:bottom w:val="nil"/>
              <w:right w:val="nil"/>
            </w:tcBorders>
          </w:tcPr>
          <w:p w:rsidR="00235959" w:rsidRPr="00C0512C" w:rsidRDefault="00235959" w:rsidP="00AF7A62"/>
        </w:tc>
      </w:tr>
      <w:tr w:rsidR="00235959" w:rsidRPr="00C0512C" w:rsidTr="00541D3D">
        <w:trPr>
          <w:trHeight w:hRule="exact" w:val="319"/>
        </w:trPr>
        <w:tc>
          <w:tcPr>
            <w:tcW w:w="1418"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541D3D">
            <w:pPr>
              <w:spacing w:before="58" w:line="218" w:lineRule="exact"/>
              <w:ind w:left="23"/>
              <w:jc w:val="center"/>
              <w:rPr>
                <w:color w:val="000000"/>
              </w:rPr>
            </w:pPr>
            <w:r w:rsidRPr="00C0512C">
              <w:rPr>
                <w:color w:val="000000"/>
              </w:rPr>
              <w:t>7</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541D3D">
            <w:pPr>
              <w:spacing w:before="58" w:line="218" w:lineRule="exact"/>
              <w:ind w:left="23"/>
              <w:jc w:val="center"/>
              <w:rPr>
                <w:color w:val="000000"/>
              </w:rPr>
            </w:pPr>
            <w:r w:rsidRPr="00C0512C">
              <w:rPr>
                <w:color w:val="000000"/>
              </w:rPr>
              <w:t>1</w:t>
            </w:r>
          </w:p>
        </w:tc>
        <w:tc>
          <w:tcPr>
            <w:tcW w:w="425"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541D3D">
            <w:pPr>
              <w:spacing w:before="58" w:line="218" w:lineRule="exact"/>
              <w:ind w:left="23"/>
              <w:jc w:val="center"/>
              <w:rPr>
                <w:color w:val="000000"/>
              </w:rPr>
            </w:pPr>
            <w:r w:rsidRPr="00C0512C">
              <w:rPr>
                <w:color w:val="000000"/>
              </w:rPr>
              <w:t>4</w:t>
            </w:r>
          </w:p>
        </w:tc>
        <w:tc>
          <w:tcPr>
            <w:tcW w:w="425"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541D3D">
            <w:pPr>
              <w:spacing w:before="58" w:line="218" w:lineRule="exact"/>
              <w:ind w:left="23"/>
              <w:jc w:val="center"/>
              <w:rPr>
                <w:color w:val="000000"/>
              </w:rPr>
            </w:pPr>
            <w:r w:rsidRPr="00C0512C">
              <w:rPr>
                <w:color w:val="000000"/>
              </w:rPr>
              <w:t>3</w:t>
            </w:r>
          </w:p>
        </w:tc>
        <w:tc>
          <w:tcPr>
            <w:tcW w:w="1113"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541D3D">
            <w:pPr>
              <w:spacing w:before="58" w:line="218" w:lineRule="exact"/>
              <w:ind w:left="23"/>
              <w:jc w:val="center"/>
              <w:rPr>
                <w:color w:val="000000"/>
              </w:rPr>
            </w:pPr>
            <w:r w:rsidRPr="00C0512C">
              <w:rPr>
                <w:color w:val="000000"/>
              </w:rPr>
              <w:t>8</w:t>
            </w:r>
          </w:p>
        </w:tc>
        <w:tc>
          <w:tcPr>
            <w:tcW w:w="5901" w:type="dxa"/>
            <w:gridSpan w:val="7"/>
            <w:vMerge/>
            <w:tcBorders>
              <w:top w:val="nil"/>
              <w:left w:val="nil"/>
              <w:bottom w:val="nil"/>
              <w:right w:val="nil"/>
            </w:tcBorders>
          </w:tcPr>
          <w:p w:rsidR="00235959" w:rsidRPr="00C0512C" w:rsidRDefault="00235959" w:rsidP="00AF7A62">
            <w:pPr>
              <w:jc w:val="right"/>
            </w:pPr>
          </w:p>
        </w:tc>
      </w:tr>
      <w:tr w:rsidR="00235959" w:rsidRPr="00C0512C" w:rsidTr="00541D3D">
        <w:trPr>
          <w:trHeight w:hRule="exact" w:val="319"/>
        </w:trPr>
        <w:tc>
          <w:tcPr>
            <w:tcW w:w="1418"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541D3D">
            <w:pPr>
              <w:spacing w:before="58" w:line="218" w:lineRule="exact"/>
              <w:ind w:left="23"/>
              <w:jc w:val="center"/>
              <w:rPr>
                <w:color w:val="000000"/>
              </w:rPr>
            </w:pPr>
            <w:r w:rsidRPr="00C0512C">
              <w:rPr>
                <w:color w:val="000000"/>
              </w:rPr>
              <w:t>8</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541D3D">
            <w:pPr>
              <w:spacing w:before="58" w:line="218" w:lineRule="exact"/>
              <w:ind w:left="23"/>
              <w:jc w:val="center"/>
              <w:rPr>
                <w:color w:val="000000"/>
              </w:rPr>
            </w:pPr>
            <w:r w:rsidRPr="00C0512C">
              <w:rPr>
                <w:color w:val="000000"/>
              </w:rPr>
              <w:t>1</w:t>
            </w:r>
          </w:p>
        </w:tc>
        <w:tc>
          <w:tcPr>
            <w:tcW w:w="425"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541D3D">
            <w:pPr>
              <w:spacing w:before="58" w:line="218" w:lineRule="exact"/>
              <w:ind w:left="23"/>
              <w:jc w:val="center"/>
              <w:rPr>
                <w:color w:val="000000"/>
              </w:rPr>
            </w:pPr>
            <w:r w:rsidRPr="00C0512C">
              <w:rPr>
                <w:color w:val="000000"/>
              </w:rPr>
              <w:t>1</w:t>
            </w:r>
          </w:p>
        </w:tc>
        <w:tc>
          <w:tcPr>
            <w:tcW w:w="425"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541D3D">
            <w:pPr>
              <w:spacing w:before="58" w:line="218" w:lineRule="exact"/>
              <w:ind w:left="23"/>
              <w:jc w:val="center"/>
              <w:rPr>
                <w:color w:val="000000"/>
              </w:rPr>
            </w:pPr>
            <w:r w:rsidRPr="00C0512C">
              <w:rPr>
                <w:color w:val="000000"/>
              </w:rPr>
              <w:t>5</w:t>
            </w:r>
          </w:p>
        </w:tc>
        <w:tc>
          <w:tcPr>
            <w:tcW w:w="1113"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541D3D">
            <w:pPr>
              <w:spacing w:before="58" w:line="218" w:lineRule="exact"/>
              <w:ind w:left="23"/>
              <w:jc w:val="center"/>
              <w:rPr>
                <w:color w:val="000000"/>
              </w:rPr>
            </w:pPr>
            <w:r w:rsidRPr="00C0512C">
              <w:rPr>
                <w:color w:val="000000"/>
              </w:rPr>
              <w:t>7</w:t>
            </w:r>
          </w:p>
        </w:tc>
        <w:tc>
          <w:tcPr>
            <w:tcW w:w="5901" w:type="dxa"/>
            <w:gridSpan w:val="7"/>
            <w:vMerge/>
            <w:tcBorders>
              <w:top w:val="nil"/>
              <w:left w:val="nil"/>
              <w:bottom w:val="nil"/>
              <w:right w:val="nil"/>
            </w:tcBorders>
          </w:tcPr>
          <w:p w:rsidR="00235959" w:rsidRPr="00C0512C" w:rsidRDefault="00235959" w:rsidP="00AF7A62">
            <w:pPr>
              <w:jc w:val="right"/>
            </w:pPr>
          </w:p>
        </w:tc>
      </w:tr>
      <w:tr w:rsidR="00235959" w:rsidRPr="00C0512C" w:rsidTr="00541D3D">
        <w:trPr>
          <w:trHeight w:hRule="exact" w:val="319"/>
        </w:trPr>
        <w:tc>
          <w:tcPr>
            <w:tcW w:w="1418"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541D3D">
            <w:pPr>
              <w:spacing w:before="58" w:line="218" w:lineRule="exact"/>
              <w:ind w:left="23"/>
              <w:jc w:val="center"/>
              <w:rPr>
                <w:b/>
                <w:bCs/>
                <w:color w:val="000000"/>
              </w:rPr>
            </w:pPr>
            <w:r w:rsidRPr="00C0512C">
              <w:rPr>
                <w:b/>
                <w:bCs/>
                <w:color w:val="000000"/>
              </w:rPr>
              <w:t>Комплект</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541D3D">
            <w:pPr>
              <w:spacing w:before="58" w:line="218" w:lineRule="exact"/>
              <w:ind w:left="23"/>
              <w:jc w:val="center"/>
              <w:rPr>
                <w:color w:val="000000"/>
              </w:rPr>
            </w:pPr>
            <w:r w:rsidRPr="00C0512C">
              <w:rPr>
                <w:color w:val="000000"/>
              </w:rPr>
              <w:t>2</w:t>
            </w:r>
          </w:p>
        </w:tc>
        <w:tc>
          <w:tcPr>
            <w:tcW w:w="425"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541D3D">
            <w:pPr>
              <w:spacing w:before="58" w:line="218" w:lineRule="exact"/>
              <w:ind w:left="23"/>
              <w:jc w:val="center"/>
              <w:rPr>
                <w:color w:val="000000"/>
              </w:rPr>
            </w:pPr>
            <w:r w:rsidRPr="00C0512C">
              <w:rPr>
                <w:color w:val="000000"/>
              </w:rPr>
              <w:t>5</w:t>
            </w:r>
          </w:p>
        </w:tc>
        <w:tc>
          <w:tcPr>
            <w:tcW w:w="425"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541D3D">
            <w:pPr>
              <w:spacing w:before="58" w:line="218" w:lineRule="exact"/>
              <w:ind w:left="23"/>
              <w:jc w:val="center"/>
              <w:rPr>
                <w:color w:val="000000"/>
              </w:rPr>
            </w:pPr>
            <w:r w:rsidRPr="00C0512C">
              <w:rPr>
                <w:color w:val="000000"/>
              </w:rPr>
              <w:t>8</w:t>
            </w:r>
          </w:p>
        </w:tc>
        <w:tc>
          <w:tcPr>
            <w:tcW w:w="1113"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541D3D">
            <w:pPr>
              <w:spacing w:before="58" w:line="218" w:lineRule="exact"/>
              <w:ind w:left="23"/>
              <w:jc w:val="center"/>
              <w:rPr>
                <w:color w:val="000000"/>
              </w:rPr>
            </w:pPr>
            <w:r w:rsidRPr="00C0512C">
              <w:rPr>
                <w:color w:val="000000"/>
              </w:rPr>
              <w:t>15</w:t>
            </w:r>
          </w:p>
        </w:tc>
        <w:tc>
          <w:tcPr>
            <w:tcW w:w="5901" w:type="dxa"/>
            <w:gridSpan w:val="7"/>
            <w:vMerge/>
            <w:tcBorders>
              <w:top w:val="nil"/>
              <w:left w:val="nil"/>
              <w:bottom w:val="nil"/>
              <w:right w:val="nil"/>
            </w:tcBorders>
          </w:tcPr>
          <w:p w:rsidR="00235959" w:rsidRPr="00C0512C" w:rsidRDefault="00235959" w:rsidP="00AF7A62">
            <w:pPr>
              <w:jc w:val="right"/>
            </w:pPr>
          </w:p>
        </w:tc>
      </w:tr>
    </w:tbl>
    <w:p w:rsidR="00235959" w:rsidRPr="00C0512C" w:rsidRDefault="00235959" w:rsidP="00235959">
      <w:pPr>
        <w:rPr>
          <w:b/>
        </w:rPr>
      </w:pPr>
    </w:p>
    <w:p w:rsidR="00235959" w:rsidRPr="00C0512C" w:rsidRDefault="00235959" w:rsidP="00235959">
      <w:pPr>
        <w:rPr>
          <w:b/>
        </w:rPr>
      </w:pPr>
      <w:r w:rsidRPr="00C0512C">
        <w:rPr>
          <w:b/>
        </w:rPr>
        <w:t xml:space="preserve"> Обществознание</w:t>
      </w:r>
    </w:p>
    <w:p w:rsidR="00235959" w:rsidRPr="00C0512C" w:rsidRDefault="00235959" w:rsidP="00235959">
      <w:pPr>
        <w:rPr>
          <w:b/>
        </w:rPr>
      </w:pPr>
      <w:r>
        <w:rPr>
          <w:b/>
        </w:rPr>
        <w:t>7 класс</w:t>
      </w:r>
    </w:p>
    <w:tbl>
      <w:tblPr>
        <w:tblW w:w="8789" w:type="dxa"/>
        <w:tblInd w:w="15" w:type="dxa"/>
        <w:tblLayout w:type="fixed"/>
        <w:tblCellMar>
          <w:left w:w="15" w:type="dxa"/>
          <w:right w:w="15" w:type="dxa"/>
        </w:tblCellMar>
        <w:tblLook w:val="0000" w:firstRow="0" w:lastRow="0" w:firstColumn="0" w:lastColumn="0" w:noHBand="0" w:noVBand="0"/>
      </w:tblPr>
      <w:tblGrid>
        <w:gridCol w:w="168"/>
        <w:gridCol w:w="170"/>
        <w:gridCol w:w="171"/>
        <w:gridCol w:w="4380"/>
        <w:gridCol w:w="1065"/>
        <w:gridCol w:w="709"/>
        <w:gridCol w:w="708"/>
        <w:gridCol w:w="709"/>
        <w:gridCol w:w="567"/>
        <w:gridCol w:w="142"/>
      </w:tblGrid>
      <w:tr w:rsidR="00235959" w:rsidRPr="00C0512C" w:rsidTr="00DB61E1">
        <w:trPr>
          <w:trHeight w:hRule="exact" w:val="384"/>
        </w:trPr>
        <w:tc>
          <w:tcPr>
            <w:tcW w:w="8789" w:type="dxa"/>
            <w:gridSpan w:val="10"/>
            <w:tcBorders>
              <w:top w:val="nil"/>
              <w:left w:val="nil"/>
              <w:bottom w:val="nil"/>
              <w:right w:val="nil"/>
            </w:tcBorders>
          </w:tcPr>
          <w:p w:rsidR="00235959" w:rsidRPr="00C0512C" w:rsidRDefault="00235959" w:rsidP="00AF7A62">
            <w:pPr>
              <w:spacing w:before="29" w:line="256" w:lineRule="exact"/>
              <w:rPr>
                <w:b/>
                <w:bCs/>
                <w:color w:val="000000"/>
              </w:rPr>
            </w:pPr>
            <w:r w:rsidRPr="00C0512C">
              <w:rPr>
                <w:b/>
                <w:bCs/>
                <w:color w:val="000000"/>
              </w:rPr>
              <w:t>Статистика по отметкам</w:t>
            </w:r>
          </w:p>
        </w:tc>
      </w:tr>
      <w:tr w:rsidR="00235959" w:rsidRPr="00C0512C" w:rsidTr="00DB61E1">
        <w:trPr>
          <w:trHeight w:hRule="exact" w:val="87"/>
        </w:trPr>
        <w:tc>
          <w:tcPr>
            <w:tcW w:w="8789" w:type="dxa"/>
            <w:gridSpan w:val="10"/>
            <w:tcBorders>
              <w:top w:val="nil"/>
              <w:left w:val="nil"/>
              <w:bottom w:val="nil"/>
              <w:right w:val="nil"/>
            </w:tcBorders>
          </w:tcPr>
          <w:p w:rsidR="00235959" w:rsidRPr="00C0512C" w:rsidRDefault="00235959" w:rsidP="00AF7A62">
            <w:pPr>
              <w:spacing w:before="29" w:line="256" w:lineRule="exact"/>
              <w:ind w:left="15"/>
              <w:rPr>
                <w:color w:val="000000"/>
              </w:rPr>
            </w:pPr>
          </w:p>
        </w:tc>
      </w:tr>
      <w:tr w:rsidR="00235959" w:rsidRPr="00C0512C" w:rsidTr="00DB61E1">
        <w:trPr>
          <w:trHeight w:hRule="exact" w:val="493"/>
        </w:trPr>
        <w:tc>
          <w:tcPr>
            <w:tcW w:w="8789" w:type="dxa"/>
            <w:gridSpan w:val="10"/>
            <w:tcBorders>
              <w:top w:val="nil"/>
              <w:left w:val="nil"/>
              <w:bottom w:val="nil"/>
              <w:right w:val="nil"/>
            </w:tcBorders>
          </w:tcPr>
          <w:p w:rsidR="00235959" w:rsidRPr="00C0512C" w:rsidRDefault="00235959" w:rsidP="00AF7A62">
            <w:pPr>
              <w:spacing w:before="72" w:line="261" w:lineRule="exact"/>
              <w:ind w:left="15"/>
              <w:rPr>
                <w:color w:val="000000"/>
              </w:rPr>
            </w:pPr>
            <w:r w:rsidRPr="00C0512C">
              <w:rPr>
                <w:color w:val="000000"/>
              </w:rPr>
              <w:t>Максимальный первичный балл: 23</w:t>
            </w:r>
          </w:p>
        </w:tc>
      </w:tr>
      <w:tr w:rsidR="00235959" w:rsidRPr="00C0512C" w:rsidTr="00DB61E1">
        <w:trPr>
          <w:trHeight w:hRule="exact" w:val="603"/>
        </w:trPr>
        <w:tc>
          <w:tcPr>
            <w:tcW w:w="4889" w:type="dxa"/>
            <w:gridSpan w:val="4"/>
            <w:vMerge w:val="restart"/>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ОО</w:t>
            </w:r>
          </w:p>
        </w:tc>
        <w:tc>
          <w:tcPr>
            <w:tcW w:w="1065" w:type="dxa"/>
            <w:vMerge w:val="restart"/>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b/>
                <w:bCs/>
                <w:color w:val="000000"/>
              </w:rPr>
            </w:pPr>
            <w:r w:rsidRPr="00C0512C">
              <w:rPr>
                <w:b/>
                <w:bCs/>
                <w:color w:val="000000"/>
              </w:rPr>
              <w:t>Кол-во уч.</w:t>
            </w:r>
          </w:p>
        </w:tc>
        <w:tc>
          <w:tcPr>
            <w:tcW w:w="2693"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b/>
                <w:bCs/>
                <w:color w:val="000000"/>
              </w:rPr>
            </w:pPr>
            <w:r w:rsidRPr="00C0512C">
              <w:rPr>
                <w:b/>
                <w:bCs/>
                <w:color w:val="000000"/>
              </w:rPr>
              <w:t>Распределение групп баллов в %</w:t>
            </w:r>
          </w:p>
        </w:tc>
        <w:tc>
          <w:tcPr>
            <w:tcW w:w="142" w:type="dxa"/>
            <w:vMerge w:val="restart"/>
            <w:tcBorders>
              <w:top w:val="nil"/>
              <w:left w:val="nil"/>
              <w:bottom w:val="nil"/>
              <w:right w:val="nil"/>
            </w:tcBorders>
          </w:tcPr>
          <w:p w:rsidR="00235959" w:rsidRPr="00C0512C" w:rsidRDefault="00235959" w:rsidP="00AF7A62">
            <w:pPr>
              <w:spacing w:before="29" w:line="199" w:lineRule="exact"/>
              <w:ind w:left="15"/>
              <w:rPr>
                <w:color w:val="000000"/>
              </w:rPr>
            </w:pPr>
          </w:p>
        </w:tc>
      </w:tr>
      <w:tr w:rsidR="00235959" w:rsidRPr="00C0512C" w:rsidTr="00DB61E1">
        <w:trPr>
          <w:trHeight w:hRule="exact" w:val="438"/>
        </w:trPr>
        <w:tc>
          <w:tcPr>
            <w:tcW w:w="4889" w:type="dxa"/>
            <w:gridSpan w:val="4"/>
            <w:vMerge/>
            <w:tcBorders>
              <w:top w:val="single" w:sz="8" w:space="0" w:color="000000"/>
              <w:left w:val="single" w:sz="8" w:space="0" w:color="000000"/>
              <w:bottom w:val="single" w:sz="8" w:space="0" w:color="000000"/>
              <w:right w:val="single" w:sz="8" w:space="0" w:color="000000"/>
            </w:tcBorders>
          </w:tcPr>
          <w:p w:rsidR="00235959" w:rsidRPr="00C0512C" w:rsidRDefault="00235959" w:rsidP="00AF7A62"/>
        </w:tc>
        <w:tc>
          <w:tcPr>
            <w:tcW w:w="1065" w:type="dxa"/>
            <w:vMerge/>
            <w:tcBorders>
              <w:top w:val="single" w:sz="8" w:space="0" w:color="000000"/>
              <w:left w:val="single" w:sz="8" w:space="0" w:color="000000"/>
              <w:bottom w:val="single" w:sz="8" w:space="0" w:color="000000"/>
              <w:right w:val="single" w:sz="8" w:space="0" w:color="000000"/>
            </w:tcBorders>
          </w:tcPr>
          <w:p w:rsidR="00235959" w:rsidRPr="00C0512C" w:rsidRDefault="00235959" w:rsidP="00AF7A62"/>
        </w:tc>
        <w:tc>
          <w:tcPr>
            <w:tcW w:w="709"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2</w:t>
            </w:r>
          </w:p>
        </w:tc>
        <w:tc>
          <w:tcPr>
            <w:tcW w:w="708"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3</w:t>
            </w:r>
          </w:p>
        </w:tc>
        <w:tc>
          <w:tcPr>
            <w:tcW w:w="709"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4</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5</w:t>
            </w:r>
          </w:p>
        </w:tc>
        <w:tc>
          <w:tcPr>
            <w:tcW w:w="142" w:type="dxa"/>
            <w:vMerge/>
            <w:tcBorders>
              <w:top w:val="nil"/>
              <w:left w:val="nil"/>
              <w:bottom w:val="nil"/>
              <w:right w:val="nil"/>
            </w:tcBorders>
          </w:tcPr>
          <w:p w:rsidR="00235959" w:rsidRPr="00C0512C" w:rsidRDefault="00235959" w:rsidP="00AF7A62">
            <w:pPr>
              <w:jc w:val="center"/>
            </w:pPr>
          </w:p>
        </w:tc>
      </w:tr>
      <w:tr w:rsidR="00235959" w:rsidRPr="00C0512C" w:rsidTr="00DB61E1">
        <w:trPr>
          <w:trHeight w:hRule="exact" w:val="86"/>
        </w:trPr>
        <w:tc>
          <w:tcPr>
            <w:tcW w:w="8647" w:type="dxa"/>
            <w:gridSpan w:val="9"/>
            <w:tcBorders>
              <w:top w:val="nil"/>
              <w:left w:val="nil"/>
              <w:bottom w:val="nil"/>
              <w:right w:val="nil"/>
            </w:tcBorders>
          </w:tcPr>
          <w:p w:rsidR="00235959" w:rsidRPr="00C0512C" w:rsidRDefault="00235959" w:rsidP="00AF7A62">
            <w:pPr>
              <w:spacing w:before="29" w:line="199" w:lineRule="exact"/>
              <w:ind w:left="15"/>
              <w:rPr>
                <w:color w:val="000000"/>
              </w:rPr>
            </w:pPr>
          </w:p>
        </w:tc>
        <w:tc>
          <w:tcPr>
            <w:tcW w:w="142" w:type="dxa"/>
            <w:vMerge/>
            <w:tcBorders>
              <w:top w:val="nil"/>
              <w:left w:val="nil"/>
              <w:bottom w:val="nil"/>
              <w:right w:val="nil"/>
            </w:tcBorders>
          </w:tcPr>
          <w:p w:rsidR="00235959" w:rsidRPr="00C0512C" w:rsidRDefault="00235959" w:rsidP="00AF7A62"/>
        </w:tc>
      </w:tr>
      <w:tr w:rsidR="00235959" w:rsidRPr="00C0512C" w:rsidTr="00DB61E1">
        <w:trPr>
          <w:trHeight w:hRule="exact" w:val="329"/>
        </w:trPr>
        <w:tc>
          <w:tcPr>
            <w:tcW w:w="4889" w:type="dxa"/>
            <w:gridSpan w:val="4"/>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56" w:lineRule="exact"/>
              <w:ind w:left="15"/>
              <w:rPr>
                <w:b/>
                <w:bCs/>
                <w:color w:val="000000"/>
              </w:rPr>
            </w:pPr>
            <w:r w:rsidRPr="00C0512C">
              <w:rPr>
                <w:b/>
                <w:bCs/>
                <w:color w:val="000000"/>
              </w:rPr>
              <w:t>Вся выборка</w:t>
            </w:r>
          </w:p>
        </w:tc>
        <w:tc>
          <w:tcPr>
            <w:tcW w:w="1065"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14" w:line="180" w:lineRule="exact"/>
              <w:ind w:left="8"/>
              <w:rPr>
                <w:color w:val="000000"/>
              </w:rPr>
            </w:pPr>
            <w:r w:rsidRPr="00C0512C">
              <w:rPr>
                <w:color w:val="000000"/>
              </w:rPr>
              <w:t>612248</w:t>
            </w:r>
          </w:p>
        </w:tc>
        <w:tc>
          <w:tcPr>
            <w:tcW w:w="709"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14.9</w:t>
            </w:r>
          </w:p>
        </w:tc>
        <w:tc>
          <w:tcPr>
            <w:tcW w:w="708"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45.7</w:t>
            </w:r>
          </w:p>
        </w:tc>
        <w:tc>
          <w:tcPr>
            <w:tcW w:w="709"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32.2</w:t>
            </w:r>
          </w:p>
        </w:tc>
        <w:tc>
          <w:tcPr>
            <w:tcW w:w="567"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7.2</w:t>
            </w:r>
          </w:p>
        </w:tc>
        <w:tc>
          <w:tcPr>
            <w:tcW w:w="142" w:type="dxa"/>
            <w:vMerge/>
            <w:tcBorders>
              <w:top w:val="nil"/>
              <w:left w:val="nil"/>
              <w:bottom w:val="nil"/>
              <w:right w:val="nil"/>
            </w:tcBorders>
          </w:tcPr>
          <w:p w:rsidR="00235959" w:rsidRPr="00C0512C" w:rsidRDefault="00235959" w:rsidP="00AF7A62">
            <w:pPr>
              <w:jc w:val="center"/>
            </w:pPr>
          </w:p>
        </w:tc>
      </w:tr>
      <w:tr w:rsidR="00235959" w:rsidRPr="00C0512C" w:rsidTr="00DB61E1">
        <w:trPr>
          <w:trHeight w:hRule="exact" w:val="304"/>
        </w:trPr>
        <w:tc>
          <w:tcPr>
            <w:tcW w:w="168" w:type="dxa"/>
            <w:vMerge w:val="restart"/>
            <w:tcBorders>
              <w:top w:val="nil"/>
              <w:left w:val="nil"/>
              <w:bottom w:val="nil"/>
              <w:right w:val="nil"/>
            </w:tcBorders>
          </w:tcPr>
          <w:p w:rsidR="00235959" w:rsidRPr="00C0512C" w:rsidRDefault="00235959" w:rsidP="00AF7A62">
            <w:pPr>
              <w:spacing w:before="29" w:line="218" w:lineRule="exact"/>
              <w:ind w:left="15"/>
              <w:rPr>
                <w:color w:val="000000"/>
              </w:rPr>
            </w:pPr>
          </w:p>
        </w:tc>
        <w:tc>
          <w:tcPr>
            <w:tcW w:w="4721" w:type="dxa"/>
            <w:gridSpan w:val="3"/>
            <w:tcBorders>
              <w:top w:val="single" w:sz="12" w:space="0" w:color="000000"/>
              <w:left w:val="single" w:sz="12" w:space="0" w:color="000000"/>
              <w:bottom w:val="single" w:sz="12" w:space="0" w:color="000000"/>
              <w:right w:val="single" w:sz="12" w:space="0" w:color="000000"/>
            </w:tcBorders>
          </w:tcPr>
          <w:p w:rsidR="00235959" w:rsidRPr="00C0512C" w:rsidRDefault="00235959" w:rsidP="00AF7A62">
            <w:pPr>
              <w:spacing w:before="29" w:line="256" w:lineRule="exact"/>
              <w:ind w:left="15"/>
              <w:rPr>
                <w:b/>
                <w:bCs/>
                <w:color w:val="000000"/>
              </w:rPr>
            </w:pPr>
            <w:r w:rsidRPr="00C0512C">
              <w:rPr>
                <w:b/>
                <w:bCs/>
                <w:color w:val="000000"/>
              </w:rPr>
              <w:t>Республика Башкортостан</w:t>
            </w:r>
          </w:p>
        </w:tc>
        <w:tc>
          <w:tcPr>
            <w:tcW w:w="1065"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37" w:lineRule="exact"/>
              <w:ind w:left="15"/>
              <w:rPr>
                <w:color w:val="000000"/>
              </w:rPr>
            </w:pPr>
            <w:r w:rsidRPr="00C0512C">
              <w:rPr>
                <w:color w:val="000000"/>
              </w:rPr>
              <w:t>16889</w:t>
            </w:r>
          </w:p>
        </w:tc>
        <w:tc>
          <w:tcPr>
            <w:tcW w:w="709"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8.3</w:t>
            </w:r>
          </w:p>
        </w:tc>
        <w:tc>
          <w:tcPr>
            <w:tcW w:w="708"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46</w:t>
            </w:r>
          </w:p>
        </w:tc>
        <w:tc>
          <w:tcPr>
            <w:tcW w:w="709"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37.3</w:t>
            </w:r>
          </w:p>
        </w:tc>
        <w:tc>
          <w:tcPr>
            <w:tcW w:w="567"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8.5</w:t>
            </w:r>
          </w:p>
        </w:tc>
        <w:tc>
          <w:tcPr>
            <w:tcW w:w="142" w:type="dxa"/>
            <w:vMerge/>
            <w:tcBorders>
              <w:top w:val="nil"/>
              <w:left w:val="nil"/>
              <w:bottom w:val="nil"/>
              <w:right w:val="nil"/>
            </w:tcBorders>
          </w:tcPr>
          <w:p w:rsidR="00235959" w:rsidRPr="00C0512C" w:rsidRDefault="00235959" w:rsidP="00AF7A62">
            <w:pPr>
              <w:jc w:val="center"/>
            </w:pPr>
          </w:p>
        </w:tc>
      </w:tr>
      <w:tr w:rsidR="00235959" w:rsidRPr="00C0512C" w:rsidTr="00DB61E1">
        <w:trPr>
          <w:trHeight w:hRule="exact" w:val="290"/>
        </w:trPr>
        <w:tc>
          <w:tcPr>
            <w:tcW w:w="168" w:type="dxa"/>
            <w:vMerge/>
            <w:tcBorders>
              <w:top w:val="nil"/>
              <w:left w:val="nil"/>
              <w:bottom w:val="nil"/>
              <w:right w:val="nil"/>
            </w:tcBorders>
          </w:tcPr>
          <w:p w:rsidR="00235959" w:rsidRPr="00C0512C" w:rsidRDefault="00235959" w:rsidP="00AF7A62"/>
        </w:tc>
        <w:tc>
          <w:tcPr>
            <w:tcW w:w="170" w:type="dxa"/>
            <w:vMerge w:val="restart"/>
            <w:tcBorders>
              <w:top w:val="nil"/>
              <w:left w:val="nil"/>
              <w:bottom w:val="nil"/>
              <w:right w:val="nil"/>
            </w:tcBorders>
          </w:tcPr>
          <w:p w:rsidR="00235959" w:rsidRPr="00C0512C" w:rsidRDefault="00235959" w:rsidP="00AF7A62">
            <w:pPr>
              <w:spacing w:before="29" w:line="218" w:lineRule="exact"/>
              <w:ind w:left="15"/>
              <w:rPr>
                <w:color w:val="000000"/>
              </w:rPr>
            </w:pPr>
          </w:p>
        </w:tc>
        <w:tc>
          <w:tcPr>
            <w:tcW w:w="4551" w:type="dxa"/>
            <w:gridSpan w:val="2"/>
            <w:tcBorders>
              <w:top w:val="single" w:sz="12" w:space="0" w:color="000000"/>
              <w:left w:val="single" w:sz="12" w:space="0" w:color="000000"/>
              <w:bottom w:val="single" w:sz="12" w:space="0" w:color="000000"/>
              <w:right w:val="single" w:sz="12" w:space="0" w:color="000000"/>
            </w:tcBorders>
          </w:tcPr>
          <w:p w:rsidR="00235959" w:rsidRPr="00C0512C" w:rsidRDefault="00235959" w:rsidP="00AF7A62">
            <w:pPr>
              <w:spacing w:before="29" w:line="218" w:lineRule="exact"/>
              <w:ind w:left="15"/>
              <w:rPr>
                <w:b/>
                <w:bCs/>
                <w:color w:val="000000"/>
              </w:rPr>
            </w:pPr>
            <w:r w:rsidRPr="00C0512C">
              <w:rPr>
                <w:b/>
                <w:bCs/>
                <w:color w:val="000000"/>
              </w:rPr>
              <w:t>Кушнаренковский муниципальный район</w:t>
            </w:r>
          </w:p>
        </w:tc>
        <w:tc>
          <w:tcPr>
            <w:tcW w:w="1065"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37" w:lineRule="exact"/>
              <w:ind w:left="15"/>
              <w:rPr>
                <w:color w:val="000000"/>
              </w:rPr>
            </w:pPr>
            <w:r w:rsidRPr="00C0512C">
              <w:rPr>
                <w:color w:val="000000"/>
              </w:rPr>
              <w:t>81</w:t>
            </w:r>
          </w:p>
        </w:tc>
        <w:tc>
          <w:tcPr>
            <w:tcW w:w="709"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6.2</w:t>
            </w:r>
          </w:p>
        </w:tc>
        <w:tc>
          <w:tcPr>
            <w:tcW w:w="708"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44.4</w:t>
            </w:r>
          </w:p>
        </w:tc>
        <w:tc>
          <w:tcPr>
            <w:tcW w:w="709"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38.3</w:t>
            </w:r>
          </w:p>
        </w:tc>
        <w:tc>
          <w:tcPr>
            <w:tcW w:w="567"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11.1</w:t>
            </w:r>
          </w:p>
        </w:tc>
        <w:tc>
          <w:tcPr>
            <w:tcW w:w="142" w:type="dxa"/>
            <w:vMerge/>
            <w:tcBorders>
              <w:top w:val="nil"/>
              <w:left w:val="nil"/>
              <w:bottom w:val="nil"/>
              <w:right w:val="nil"/>
            </w:tcBorders>
          </w:tcPr>
          <w:p w:rsidR="00235959" w:rsidRPr="00C0512C" w:rsidRDefault="00235959" w:rsidP="00AF7A62">
            <w:pPr>
              <w:jc w:val="center"/>
            </w:pPr>
          </w:p>
        </w:tc>
      </w:tr>
      <w:tr w:rsidR="00235959" w:rsidRPr="00C0512C" w:rsidTr="00DB61E1">
        <w:trPr>
          <w:trHeight w:hRule="exact" w:val="548"/>
        </w:trPr>
        <w:tc>
          <w:tcPr>
            <w:tcW w:w="168" w:type="dxa"/>
            <w:vMerge/>
            <w:tcBorders>
              <w:top w:val="nil"/>
              <w:left w:val="nil"/>
              <w:bottom w:val="nil"/>
              <w:right w:val="nil"/>
            </w:tcBorders>
          </w:tcPr>
          <w:p w:rsidR="00235959" w:rsidRPr="00C0512C" w:rsidRDefault="00235959" w:rsidP="00AF7A62"/>
        </w:tc>
        <w:tc>
          <w:tcPr>
            <w:tcW w:w="170" w:type="dxa"/>
            <w:vMerge/>
            <w:tcBorders>
              <w:top w:val="nil"/>
              <w:left w:val="nil"/>
              <w:bottom w:val="nil"/>
              <w:right w:val="nil"/>
            </w:tcBorders>
          </w:tcPr>
          <w:p w:rsidR="00235959" w:rsidRPr="00C0512C" w:rsidRDefault="00235959" w:rsidP="00AF7A62"/>
        </w:tc>
        <w:tc>
          <w:tcPr>
            <w:tcW w:w="171" w:type="dxa"/>
            <w:vMerge w:val="restart"/>
            <w:tcBorders>
              <w:top w:val="nil"/>
              <w:left w:val="nil"/>
              <w:bottom w:val="nil"/>
              <w:right w:val="nil"/>
            </w:tcBorders>
          </w:tcPr>
          <w:p w:rsidR="00235959" w:rsidRPr="00C0512C" w:rsidRDefault="00235959" w:rsidP="00AF7A62">
            <w:pPr>
              <w:spacing w:before="29" w:line="218" w:lineRule="exact"/>
              <w:ind w:left="15"/>
              <w:rPr>
                <w:color w:val="000000"/>
              </w:rPr>
            </w:pPr>
          </w:p>
        </w:tc>
        <w:tc>
          <w:tcPr>
            <w:tcW w:w="4380"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rPr>
                <w:color w:val="000000"/>
              </w:rPr>
            </w:pPr>
            <w:r w:rsidRPr="00C0512C">
              <w:rPr>
                <w:color w:val="000000"/>
              </w:rPr>
              <w:t>(sch024103) МБОУ СОШ с.Старые Камышлы</w:t>
            </w:r>
          </w:p>
        </w:tc>
        <w:tc>
          <w:tcPr>
            <w:tcW w:w="1065"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218" w:lineRule="exact"/>
              <w:ind w:left="15"/>
              <w:rPr>
                <w:color w:val="000000"/>
              </w:rPr>
            </w:pPr>
            <w:r w:rsidRPr="00C0512C">
              <w:rPr>
                <w:color w:val="000000"/>
              </w:rPr>
              <w:t>6</w:t>
            </w:r>
          </w:p>
        </w:tc>
        <w:tc>
          <w:tcPr>
            <w:tcW w:w="709"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16.7</w:t>
            </w:r>
          </w:p>
        </w:tc>
        <w:tc>
          <w:tcPr>
            <w:tcW w:w="708"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83.3</w:t>
            </w:r>
          </w:p>
        </w:tc>
        <w:tc>
          <w:tcPr>
            <w:tcW w:w="709"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0</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0</w:t>
            </w:r>
          </w:p>
        </w:tc>
        <w:tc>
          <w:tcPr>
            <w:tcW w:w="142" w:type="dxa"/>
            <w:vMerge/>
            <w:tcBorders>
              <w:top w:val="nil"/>
              <w:left w:val="nil"/>
              <w:bottom w:val="nil"/>
              <w:right w:val="nil"/>
            </w:tcBorders>
          </w:tcPr>
          <w:p w:rsidR="00235959" w:rsidRPr="00C0512C" w:rsidRDefault="00235959" w:rsidP="00AF7A62">
            <w:pPr>
              <w:jc w:val="center"/>
            </w:pPr>
          </w:p>
        </w:tc>
      </w:tr>
      <w:tr w:rsidR="00235959" w:rsidRPr="00C0512C" w:rsidTr="00DB61E1">
        <w:trPr>
          <w:trHeight w:hRule="exact" w:val="403"/>
        </w:trPr>
        <w:tc>
          <w:tcPr>
            <w:tcW w:w="168" w:type="dxa"/>
            <w:vMerge/>
            <w:tcBorders>
              <w:top w:val="nil"/>
              <w:left w:val="nil"/>
              <w:bottom w:val="nil"/>
              <w:right w:val="nil"/>
            </w:tcBorders>
          </w:tcPr>
          <w:p w:rsidR="00235959" w:rsidRPr="00C0512C" w:rsidRDefault="00235959" w:rsidP="00AF7A62"/>
        </w:tc>
        <w:tc>
          <w:tcPr>
            <w:tcW w:w="170" w:type="dxa"/>
            <w:vMerge/>
            <w:tcBorders>
              <w:top w:val="nil"/>
              <w:left w:val="nil"/>
              <w:bottom w:val="nil"/>
              <w:right w:val="nil"/>
            </w:tcBorders>
          </w:tcPr>
          <w:p w:rsidR="00235959" w:rsidRPr="00C0512C" w:rsidRDefault="00235959" w:rsidP="00AF7A62"/>
        </w:tc>
        <w:tc>
          <w:tcPr>
            <w:tcW w:w="171" w:type="dxa"/>
            <w:vMerge/>
            <w:tcBorders>
              <w:top w:val="nil"/>
              <w:left w:val="nil"/>
              <w:bottom w:val="nil"/>
              <w:right w:val="nil"/>
            </w:tcBorders>
          </w:tcPr>
          <w:p w:rsidR="00235959" w:rsidRPr="00C0512C" w:rsidRDefault="00235959" w:rsidP="00AF7A62"/>
        </w:tc>
        <w:tc>
          <w:tcPr>
            <w:tcW w:w="8138" w:type="dxa"/>
            <w:gridSpan w:val="6"/>
            <w:tcBorders>
              <w:top w:val="nil"/>
              <w:left w:val="nil"/>
              <w:bottom w:val="nil"/>
              <w:right w:val="nil"/>
            </w:tcBorders>
          </w:tcPr>
          <w:p w:rsidR="00235959" w:rsidRPr="00C0512C" w:rsidRDefault="00235959" w:rsidP="00AF7A62">
            <w:pPr>
              <w:spacing w:before="29" w:line="199" w:lineRule="exact"/>
              <w:ind w:left="15"/>
              <w:rPr>
                <w:color w:val="000000"/>
              </w:rPr>
            </w:pPr>
          </w:p>
        </w:tc>
        <w:tc>
          <w:tcPr>
            <w:tcW w:w="142" w:type="dxa"/>
            <w:vMerge/>
            <w:tcBorders>
              <w:top w:val="nil"/>
              <w:left w:val="nil"/>
              <w:bottom w:val="nil"/>
              <w:right w:val="nil"/>
            </w:tcBorders>
          </w:tcPr>
          <w:p w:rsidR="00235959" w:rsidRPr="00C0512C" w:rsidRDefault="00235959" w:rsidP="00AF7A62"/>
        </w:tc>
      </w:tr>
      <w:tr w:rsidR="00235959" w:rsidRPr="00C0512C" w:rsidTr="00DB61E1">
        <w:trPr>
          <w:trHeight w:hRule="exact" w:val="276"/>
        </w:trPr>
        <w:tc>
          <w:tcPr>
            <w:tcW w:w="8789" w:type="dxa"/>
            <w:gridSpan w:val="10"/>
            <w:tcBorders>
              <w:top w:val="nil"/>
              <w:left w:val="nil"/>
              <w:bottom w:val="nil"/>
              <w:right w:val="nil"/>
            </w:tcBorders>
          </w:tcPr>
          <w:p w:rsidR="00235959" w:rsidRPr="00C0512C" w:rsidRDefault="00235959" w:rsidP="00AF7A62">
            <w:pPr>
              <w:spacing w:before="29" w:line="218" w:lineRule="exact"/>
              <w:ind w:left="15"/>
              <w:jc w:val="center"/>
              <w:rPr>
                <w:color w:val="000000"/>
              </w:rPr>
            </w:pPr>
            <w:r w:rsidRPr="00C0512C">
              <w:rPr>
                <w:color w:val="000000"/>
              </w:rPr>
              <w:t>Общая гистограмма отметок</w:t>
            </w:r>
          </w:p>
        </w:tc>
      </w:tr>
      <w:tr w:rsidR="00235959" w:rsidRPr="00C0512C" w:rsidTr="00DB61E1">
        <w:trPr>
          <w:trHeight w:hRule="exact" w:val="3414"/>
        </w:trPr>
        <w:tc>
          <w:tcPr>
            <w:tcW w:w="8789" w:type="dxa"/>
            <w:gridSpan w:val="10"/>
            <w:tcBorders>
              <w:top w:val="nil"/>
              <w:left w:val="nil"/>
              <w:bottom w:val="nil"/>
              <w:right w:val="nil"/>
            </w:tcBorders>
          </w:tcPr>
          <w:p w:rsidR="00235959" w:rsidRPr="00C0512C" w:rsidRDefault="00235959" w:rsidP="00AF7A62">
            <w:pPr>
              <w:spacing w:line="240" w:lineRule="atLeast"/>
            </w:pPr>
            <w:r>
              <w:rPr>
                <w:noProof/>
              </w:rPr>
              <w:drawing>
                <wp:inline distT="0" distB="0" distL="0" distR="0">
                  <wp:extent cx="5753100" cy="2085975"/>
                  <wp:effectExtent l="1905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srcRect/>
                          <a:stretch>
                            <a:fillRect/>
                          </a:stretch>
                        </pic:blipFill>
                        <pic:spPr bwMode="auto">
                          <a:xfrm>
                            <a:off x="0" y="0"/>
                            <a:ext cx="5753100" cy="2085975"/>
                          </a:xfrm>
                          <a:prstGeom prst="rect">
                            <a:avLst/>
                          </a:prstGeom>
                          <a:noFill/>
                          <a:ln w="9525">
                            <a:noFill/>
                            <a:miter lim="800000"/>
                            <a:headEnd/>
                            <a:tailEnd/>
                          </a:ln>
                        </pic:spPr>
                      </pic:pic>
                    </a:graphicData>
                  </a:graphic>
                </wp:inline>
              </w:drawing>
            </w:r>
          </w:p>
        </w:tc>
      </w:tr>
      <w:tr w:rsidR="00235959" w:rsidRPr="00C0512C" w:rsidTr="00DB61E1">
        <w:trPr>
          <w:trHeight w:hRule="exact" w:val="87"/>
        </w:trPr>
        <w:tc>
          <w:tcPr>
            <w:tcW w:w="8789" w:type="dxa"/>
            <w:gridSpan w:val="10"/>
            <w:tcBorders>
              <w:top w:val="nil"/>
              <w:left w:val="nil"/>
              <w:bottom w:val="nil"/>
              <w:right w:val="nil"/>
            </w:tcBorders>
          </w:tcPr>
          <w:p w:rsidR="00235959" w:rsidRPr="00C0512C" w:rsidRDefault="00235959" w:rsidP="00AF7A62">
            <w:pPr>
              <w:spacing w:before="29" w:line="218" w:lineRule="exact"/>
              <w:ind w:left="15"/>
              <w:rPr>
                <w:color w:val="000000"/>
              </w:rPr>
            </w:pPr>
          </w:p>
        </w:tc>
      </w:tr>
    </w:tbl>
    <w:p w:rsidR="00235959" w:rsidRPr="00C0512C" w:rsidRDefault="00235959" w:rsidP="00235959">
      <w:pPr>
        <w:rPr>
          <w:b/>
        </w:rPr>
      </w:pPr>
      <w:r>
        <w:rPr>
          <w:b/>
        </w:rPr>
        <w:t>6 класс</w:t>
      </w:r>
    </w:p>
    <w:tbl>
      <w:tblPr>
        <w:tblW w:w="9639" w:type="dxa"/>
        <w:tblInd w:w="15" w:type="dxa"/>
        <w:tblLayout w:type="fixed"/>
        <w:tblCellMar>
          <w:left w:w="15" w:type="dxa"/>
          <w:right w:w="15" w:type="dxa"/>
        </w:tblCellMar>
        <w:tblLook w:val="0000" w:firstRow="0" w:lastRow="0" w:firstColumn="0" w:lastColumn="0" w:noHBand="0" w:noVBand="0"/>
      </w:tblPr>
      <w:tblGrid>
        <w:gridCol w:w="168"/>
        <w:gridCol w:w="170"/>
        <w:gridCol w:w="171"/>
        <w:gridCol w:w="767"/>
        <w:gridCol w:w="368"/>
        <w:gridCol w:w="567"/>
        <w:gridCol w:w="567"/>
        <w:gridCol w:w="1113"/>
        <w:gridCol w:w="2093"/>
        <w:gridCol w:w="1104"/>
        <w:gridCol w:w="567"/>
        <w:gridCol w:w="567"/>
        <w:gridCol w:w="567"/>
        <w:gridCol w:w="709"/>
        <w:gridCol w:w="141"/>
      </w:tblGrid>
      <w:tr w:rsidR="00235959" w:rsidRPr="00C0512C" w:rsidTr="00DB61E1">
        <w:trPr>
          <w:trHeight w:hRule="exact" w:val="384"/>
        </w:trPr>
        <w:tc>
          <w:tcPr>
            <w:tcW w:w="9639" w:type="dxa"/>
            <w:gridSpan w:val="15"/>
            <w:tcBorders>
              <w:top w:val="nil"/>
              <w:left w:val="nil"/>
              <w:bottom w:val="nil"/>
              <w:right w:val="nil"/>
            </w:tcBorders>
          </w:tcPr>
          <w:p w:rsidR="00235959" w:rsidRPr="00C0512C" w:rsidRDefault="00235959" w:rsidP="00AF7A62">
            <w:pPr>
              <w:spacing w:before="29" w:line="256" w:lineRule="exact"/>
              <w:ind w:left="15"/>
              <w:rPr>
                <w:b/>
                <w:bCs/>
                <w:color w:val="000000"/>
              </w:rPr>
            </w:pPr>
            <w:r w:rsidRPr="00C0512C">
              <w:rPr>
                <w:b/>
                <w:bCs/>
                <w:color w:val="000000"/>
              </w:rPr>
              <w:t>Статистика по отметкам</w:t>
            </w:r>
          </w:p>
        </w:tc>
      </w:tr>
      <w:tr w:rsidR="00235959" w:rsidRPr="00C0512C" w:rsidTr="00DB61E1">
        <w:trPr>
          <w:trHeight w:hRule="exact" w:val="493"/>
        </w:trPr>
        <w:tc>
          <w:tcPr>
            <w:tcW w:w="9639" w:type="dxa"/>
            <w:gridSpan w:val="15"/>
            <w:tcBorders>
              <w:top w:val="nil"/>
              <w:left w:val="nil"/>
              <w:bottom w:val="nil"/>
              <w:right w:val="nil"/>
            </w:tcBorders>
          </w:tcPr>
          <w:p w:rsidR="00235959" w:rsidRPr="00C0512C" w:rsidRDefault="00235959" w:rsidP="00AF7A62">
            <w:pPr>
              <w:spacing w:before="72" w:line="261" w:lineRule="exact"/>
              <w:rPr>
                <w:color w:val="000000"/>
              </w:rPr>
            </w:pPr>
            <w:r w:rsidRPr="00C0512C">
              <w:rPr>
                <w:color w:val="000000"/>
              </w:rPr>
              <w:t>Максимальный первичный балл: 23</w:t>
            </w:r>
          </w:p>
        </w:tc>
      </w:tr>
      <w:tr w:rsidR="00235959" w:rsidRPr="00C0512C" w:rsidTr="00DB61E1">
        <w:trPr>
          <w:trHeight w:hRule="exact" w:val="603"/>
        </w:trPr>
        <w:tc>
          <w:tcPr>
            <w:tcW w:w="5984" w:type="dxa"/>
            <w:gridSpan w:val="9"/>
            <w:vMerge w:val="restart"/>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ОО</w:t>
            </w:r>
          </w:p>
        </w:tc>
        <w:tc>
          <w:tcPr>
            <w:tcW w:w="1104" w:type="dxa"/>
            <w:vMerge w:val="restart"/>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b/>
                <w:bCs/>
                <w:color w:val="000000"/>
              </w:rPr>
            </w:pPr>
            <w:r w:rsidRPr="00C0512C">
              <w:rPr>
                <w:b/>
                <w:bCs/>
                <w:color w:val="000000"/>
              </w:rPr>
              <w:t>Кол-во уч.</w:t>
            </w:r>
          </w:p>
        </w:tc>
        <w:tc>
          <w:tcPr>
            <w:tcW w:w="2410"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b/>
                <w:bCs/>
                <w:color w:val="000000"/>
              </w:rPr>
            </w:pPr>
            <w:r w:rsidRPr="00C0512C">
              <w:rPr>
                <w:b/>
                <w:bCs/>
                <w:color w:val="000000"/>
              </w:rPr>
              <w:t>Распределение групп баллов в %</w:t>
            </w:r>
          </w:p>
        </w:tc>
        <w:tc>
          <w:tcPr>
            <w:tcW w:w="141" w:type="dxa"/>
            <w:vMerge w:val="restart"/>
            <w:tcBorders>
              <w:top w:val="nil"/>
              <w:left w:val="nil"/>
              <w:bottom w:val="nil"/>
              <w:right w:val="nil"/>
            </w:tcBorders>
          </w:tcPr>
          <w:p w:rsidR="00235959" w:rsidRPr="00C0512C" w:rsidRDefault="00235959" w:rsidP="00AF7A62">
            <w:pPr>
              <w:spacing w:before="29" w:line="199" w:lineRule="exact"/>
              <w:ind w:left="15"/>
              <w:rPr>
                <w:color w:val="000000"/>
              </w:rPr>
            </w:pPr>
          </w:p>
        </w:tc>
      </w:tr>
      <w:tr w:rsidR="00235959" w:rsidRPr="00C0512C" w:rsidTr="00DB61E1">
        <w:trPr>
          <w:trHeight w:hRule="exact" w:val="438"/>
        </w:trPr>
        <w:tc>
          <w:tcPr>
            <w:tcW w:w="5984" w:type="dxa"/>
            <w:gridSpan w:val="9"/>
            <w:vMerge/>
            <w:tcBorders>
              <w:top w:val="single" w:sz="8" w:space="0" w:color="000000"/>
              <w:left w:val="single" w:sz="8" w:space="0" w:color="000000"/>
              <w:bottom w:val="single" w:sz="8" w:space="0" w:color="000000"/>
              <w:right w:val="single" w:sz="8" w:space="0" w:color="000000"/>
            </w:tcBorders>
          </w:tcPr>
          <w:p w:rsidR="00235959" w:rsidRPr="00C0512C" w:rsidRDefault="00235959" w:rsidP="00AF7A62"/>
        </w:tc>
        <w:tc>
          <w:tcPr>
            <w:tcW w:w="1104" w:type="dxa"/>
            <w:vMerge/>
            <w:tcBorders>
              <w:top w:val="single" w:sz="8" w:space="0" w:color="000000"/>
              <w:left w:val="single" w:sz="8" w:space="0" w:color="000000"/>
              <w:bottom w:val="single" w:sz="8" w:space="0" w:color="000000"/>
              <w:right w:val="single" w:sz="8" w:space="0" w:color="000000"/>
            </w:tcBorders>
          </w:tcPr>
          <w:p w:rsidR="00235959" w:rsidRPr="00C0512C" w:rsidRDefault="00235959" w:rsidP="00AF7A62"/>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2</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3</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4</w:t>
            </w:r>
          </w:p>
        </w:tc>
        <w:tc>
          <w:tcPr>
            <w:tcW w:w="709"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5</w:t>
            </w:r>
          </w:p>
        </w:tc>
        <w:tc>
          <w:tcPr>
            <w:tcW w:w="141" w:type="dxa"/>
            <w:vMerge/>
            <w:tcBorders>
              <w:top w:val="nil"/>
              <w:left w:val="nil"/>
              <w:bottom w:val="nil"/>
              <w:right w:val="nil"/>
            </w:tcBorders>
          </w:tcPr>
          <w:p w:rsidR="00235959" w:rsidRPr="00C0512C" w:rsidRDefault="00235959" w:rsidP="00AF7A62">
            <w:pPr>
              <w:jc w:val="center"/>
            </w:pPr>
          </w:p>
        </w:tc>
      </w:tr>
      <w:tr w:rsidR="00235959" w:rsidRPr="00C0512C" w:rsidTr="00DB61E1">
        <w:trPr>
          <w:trHeight w:hRule="exact" w:val="86"/>
        </w:trPr>
        <w:tc>
          <w:tcPr>
            <w:tcW w:w="9498" w:type="dxa"/>
            <w:gridSpan w:val="14"/>
            <w:tcBorders>
              <w:top w:val="nil"/>
              <w:left w:val="nil"/>
              <w:bottom w:val="nil"/>
              <w:right w:val="nil"/>
            </w:tcBorders>
          </w:tcPr>
          <w:p w:rsidR="00235959" w:rsidRPr="00C0512C" w:rsidRDefault="00235959" w:rsidP="00AF7A62">
            <w:pPr>
              <w:spacing w:before="29" w:line="199" w:lineRule="exact"/>
              <w:ind w:left="15"/>
              <w:rPr>
                <w:color w:val="000000"/>
              </w:rPr>
            </w:pPr>
          </w:p>
        </w:tc>
        <w:tc>
          <w:tcPr>
            <w:tcW w:w="141" w:type="dxa"/>
            <w:vMerge/>
            <w:tcBorders>
              <w:top w:val="nil"/>
              <w:left w:val="nil"/>
              <w:bottom w:val="nil"/>
              <w:right w:val="nil"/>
            </w:tcBorders>
          </w:tcPr>
          <w:p w:rsidR="00235959" w:rsidRPr="00C0512C" w:rsidRDefault="00235959" w:rsidP="00AF7A62"/>
        </w:tc>
      </w:tr>
      <w:tr w:rsidR="00235959" w:rsidRPr="00C0512C" w:rsidTr="00DB61E1">
        <w:trPr>
          <w:trHeight w:hRule="exact" w:val="329"/>
        </w:trPr>
        <w:tc>
          <w:tcPr>
            <w:tcW w:w="5984" w:type="dxa"/>
            <w:gridSpan w:val="9"/>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56" w:lineRule="exact"/>
              <w:ind w:left="15"/>
              <w:rPr>
                <w:b/>
                <w:bCs/>
                <w:color w:val="000000"/>
              </w:rPr>
            </w:pPr>
            <w:r w:rsidRPr="00C0512C">
              <w:rPr>
                <w:b/>
                <w:bCs/>
                <w:color w:val="000000"/>
              </w:rPr>
              <w:t>Вся выборка</w:t>
            </w:r>
          </w:p>
        </w:tc>
        <w:tc>
          <w:tcPr>
            <w:tcW w:w="1104"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14" w:line="180" w:lineRule="exact"/>
              <w:ind w:left="8"/>
              <w:rPr>
                <w:color w:val="000000"/>
              </w:rPr>
            </w:pPr>
            <w:r w:rsidRPr="00C0512C">
              <w:rPr>
                <w:color w:val="000000"/>
              </w:rPr>
              <w:t>1284448</w:t>
            </w:r>
          </w:p>
        </w:tc>
        <w:tc>
          <w:tcPr>
            <w:tcW w:w="567"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6.7</w:t>
            </w:r>
          </w:p>
        </w:tc>
        <w:tc>
          <w:tcPr>
            <w:tcW w:w="567"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38</w:t>
            </w:r>
          </w:p>
        </w:tc>
        <w:tc>
          <w:tcPr>
            <w:tcW w:w="567"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40.1</w:t>
            </w:r>
          </w:p>
        </w:tc>
        <w:tc>
          <w:tcPr>
            <w:tcW w:w="709"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15.2</w:t>
            </w:r>
          </w:p>
        </w:tc>
        <w:tc>
          <w:tcPr>
            <w:tcW w:w="141" w:type="dxa"/>
            <w:vMerge/>
            <w:tcBorders>
              <w:top w:val="nil"/>
              <w:left w:val="nil"/>
              <w:bottom w:val="nil"/>
              <w:right w:val="nil"/>
            </w:tcBorders>
          </w:tcPr>
          <w:p w:rsidR="00235959" w:rsidRPr="00C0512C" w:rsidRDefault="00235959" w:rsidP="00AF7A62">
            <w:pPr>
              <w:jc w:val="center"/>
            </w:pPr>
          </w:p>
        </w:tc>
      </w:tr>
      <w:tr w:rsidR="00235959" w:rsidRPr="00C0512C" w:rsidTr="00DB61E1">
        <w:trPr>
          <w:trHeight w:hRule="exact" w:val="304"/>
        </w:trPr>
        <w:tc>
          <w:tcPr>
            <w:tcW w:w="168" w:type="dxa"/>
            <w:vMerge w:val="restart"/>
            <w:tcBorders>
              <w:top w:val="nil"/>
              <w:left w:val="nil"/>
              <w:bottom w:val="nil"/>
              <w:right w:val="nil"/>
            </w:tcBorders>
          </w:tcPr>
          <w:p w:rsidR="00235959" w:rsidRPr="00C0512C" w:rsidRDefault="00235959" w:rsidP="00AF7A62">
            <w:pPr>
              <w:spacing w:before="29" w:line="218" w:lineRule="exact"/>
              <w:ind w:left="15"/>
              <w:rPr>
                <w:color w:val="000000"/>
              </w:rPr>
            </w:pPr>
          </w:p>
        </w:tc>
        <w:tc>
          <w:tcPr>
            <w:tcW w:w="5816" w:type="dxa"/>
            <w:gridSpan w:val="8"/>
            <w:tcBorders>
              <w:top w:val="single" w:sz="12" w:space="0" w:color="000000"/>
              <w:left w:val="single" w:sz="12" w:space="0" w:color="000000"/>
              <w:bottom w:val="single" w:sz="12" w:space="0" w:color="000000"/>
              <w:right w:val="single" w:sz="12" w:space="0" w:color="000000"/>
            </w:tcBorders>
          </w:tcPr>
          <w:p w:rsidR="00235959" w:rsidRPr="00C0512C" w:rsidRDefault="00235959" w:rsidP="00AF7A62">
            <w:pPr>
              <w:spacing w:before="29" w:line="256" w:lineRule="exact"/>
              <w:ind w:left="15"/>
              <w:rPr>
                <w:b/>
                <w:bCs/>
                <w:color w:val="000000"/>
              </w:rPr>
            </w:pPr>
            <w:r w:rsidRPr="00C0512C">
              <w:rPr>
                <w:b/>
                <w:bCs/>
                <w:color w:val="000000"/>
              </w:rPr>
              <w:t>Республика Башкортостан</w:t>
            </w:r>
          </w:p>
        </w:tc>
        <w:tc>
          <w:tcPr>
            <w:tcW w:w="1104"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37" w:lineRule="exact"/>
              <w:ind w:left="15"/>
              <w:rPr>
                <w:color w:val="000000"/>
              </w:rPr>
            </w:pPr>
            <w:r w:rsidRPr="00C0512C">
              <w:rPr>
                <w:color w:val="000000"/>
              </w:rPr>
              <w:t>37547</w:t>
            </w:r>
          </w:p>
        </w:tc>
        <w:tc>
          <w:tcPr>
            <w:tcW w:w="567"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3</w:t>
            </w:r>
          </w:p>
        </w:tc>
        <w:tc>
          <w:tcPr>
            <w:tcW w:w="567"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32.8</w:t>
            </w:r>
          </w:p>
        </w:tc>
        <w:tc>
          <w:tcPr>
            <w:tcW w:w="567"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44.8</w:t>
            </w:r>
          </w:p>
        </w:tc>
        <w:tc>
          <w:tcPr>
            <w:tcW w:w="709"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19.4</w:t>
            </w:r>
          </w:p>
        </w:tc>
        <w:tc>
          <w:tcPr>
            <w:tcW w:w="141" w:type="dxa"/>
            <w:vMerge/>
            <w:tcBorders>
              <w:top w:val="nil"/>
              <w:left w:val="nil"/>
              <w:bottom w:val="nil"/>
              <w:right w:val="nil"/>
            </w:tcBorders>
          </w:tcPr>
          <w:p w:rsidR="00235959" w:rsidRPr="00C0512C" w:rsidRDefault="00235959" w:rsidP="00AF7A62">
            <w:pPr>
              <w:jc w:val="center"/>
            </w:pPr>
          </w:p>
        </w:tc>
      </w:tr>
      <w:tr w:rsidR="00235959" w:rsidRPr="00C0512C" w:rsidTr="00DB61E1">
        <w:trPr>
          <w:trHeight w:hRule="exact" w:val="290"/>
        </w:trPr>
        <w:tc>
          <w:tcPr>
            <w:tcW w:w="168" w:type="dxa"/>
            <w:vMerge/>
            <w:tcBorders>
              <w:top w:val="nil"/>
              <w:left w:val="nil"/>
              <w:bottom w:val="nil"/>
              <w:right w:val="nil"/>
            </w:tcBorders>
          </w:tcPr>
          <w:p w:rsidR="00235959" w:rsidRPr="00C0512C" w:rsidRDefault="00235959" w:rsidP="00AF7A62"/>
        </w:tc>
        <w:tc>
          <w:tcPr>
            <w:tcW w:w="170" w:type="dxa"/>
            <w:vMerge w:val="restart"/>
            <w:tcBorders>
              <w:top w:val="nil"/>
              <w:left w:val="nil"/>
              <w:bottom w:val="nil"/>
              <w:right w:val="nil"/>
            </w:tcBorders>
          </w:tcPr>
          <w:p w:rsidR="00235959" w:rsidRPr="00C0512C" w:rsidRDefault="00235959" w:rsidP="00AF7A62">
            <w:pPr>
              <w:spacing w:before="29" w:line="218" w:lineRule="exact"/>
              <w:ind w:left="15"/>
              <w:rPr>
                <w:color w:val="000000"/>
              </w:rPr>
            </w:pPr>
          </w:p>
        </w:tc>
        <w:tc>
          <w:tcPr>
            <w:tcW w:w="5646" w:type="dxa"/>
            <w:gridSpan w:val="7"/>
            <w:tcBorders>
              <w:top w:val="single" w:sz="12" w:space="0" w:color="000000"/>
              <w:left w:val="single" w:sz="12" w:space="0" w:color="000000"/>
              <w:bottom w:val="single" w:sz="12" w:space="0" w:color="000000"/>
              <w:right w:val="single" w:sz="12" w:space="0" w:color="000000"/>
            </w:tcBorders>
          </w:tcPr>
          <w:p w:rsidR="00235959" w:rsidRPr="00C0512C" w:rsidRDefault="00235959" w:rsidP="00AF7A62">
            <w:pPr>
              <w:spacing w:before="29" w:line="218" w:lineRule="exact"/>
              <w:ind w:left="15"/>
              <w:rPr>
                <w:b/>
                <w:bCs/>
                <w:color w:val="000000"/>
              </w:rPr>
            </w:pPr>
            <w:r w:rsidRPr="00C0512C">
              <w:rPr>
                <w:b/>
                <w:bCs/>
                <w:color w:val="000000"/>
              </w:rPr>
              <w:t>Кушнаренковский муниципальный район</w:t>
            </w:r>
          </w:p>
        </w:tc>
        <w:tc>
          <w:tcPr>
            <w:tcW w:w="1104"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37" w:lineRule="exact"/>
              <w:ind w:left="15"/>
              <w:rPr>
                <w:color w:val="000000"/>
              </w:rPr>
            </w:pPr>
            <w:r w:rsidRPr="00C0512C">
              <w:rPr>
                <w:color w:val="000000"/>
              </w:rPr>
              <w:t>257</w:t>
            </w:r>
          </w:p>
        </w:tc>
        <w:tc>
          <w:tcPr>
            <w:tcW w:w="567"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0.39</w:t>
            </w:r>
          </w:p>
        </w:tc>
        <w:tc>
          <w:tcPr>
            <w:tcW w:w="567"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26.8</w:t>
            </w:r>
          </w:p>
        </w:tc>
        <w:tc>
          <w:tcPr>
            <w:tcW w:w="567"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50.6</w:t>
            </w:r>
          </w:p>
        </w:tc>
        <w:tc>
          <w:tcPr>
            <w:tcW w:w="709"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22.2</w:t>
            </w:r>
          </w:p>
        </w:tc>
        <w:tc>
          <w:tcPr>
            <w:tcW w:w="141" w:type="dxa"/>
            <w:vMerge/>
            <w:tcBorders>
              <w:top w:val="nil"/>
              <w:left w:val="nil"/>
              <w:bottom w:val="nil"/>
              <w:right w:val="nil"/>
            </w:tcBorders>
          </w:tcPr>
          <w:p w:rsidR="00235959" w:rsidRPr="00C0512C" w:rsidRDefault="00235959" w:rsidP="00AF7A62">
            <w:pPr>
              <w:jc w:val="center"/>
            </w:pPr>
          </w:p>
        </w:tc>
      </w:tr>
      <w:tr w:rsidR="00235959" w:rsidRPr="00C0512C" w:rsidTr="00DB61E1">
        <w:trPr>
          <w:trHeight w:hRule="exact" w:val="548"/>
        </w:trPr>
        <w:tc>
          <w:tcPr>
            <w:tcW w:w="168" w:type="dxa"/>
            <w:vMerge/>
            <w:tcBorders>
              <w:top w:val="nil"/>
              <w:left w:val="nil"/>
              <w:bottom w:val="nil"/>
              <w:right w:val="nil"/>
            </w:tcBorders>
          </w:tcPr>
          <w:p w:rsidR="00235959" w:rsidRPr="00C0512C" w:rsidRDefault="00235959" w:rsidP="00AF7A62"/>
        </w:tc>
        <w:tc>
          <w:tcPr>
            <w:tcW w:w="170" w:type="dxa"/>
            <w:vMerge/>
            <w:tcBorders>
              <w:top w:val="nil"/>
              <w:left w:val="nil"/>
              <w:bottom w:val="nil"/>
              <w:right w:val="nil"/>
            </w:tcBorders>
          </w:tcPr>
          <w:p w:rsidR="00235959" w:rsidRPr="00C0512C" w:rsidRDefault="00235959" w:rsidP="00AF7A62"/>
        </w:tc>
        <w:tc>
          <w:tcPr>
            <w:tcW w:w="171" w:type="dxa"/>
            <w:vMerge w:val="restart"/>
            <w:tcBorders>
              <w:top w:val="nil"/>
              <w:left w:val="nil"/>
              <w:bottom w:val="nil"/>
              <w:right w:val="nil"/>
            </w:tcBorders>
          </w:tcPr>
          <w:p w:rsidR="00235959" w:rsidRPr="00C0512C" w:rsidRDefault="00235959" w:rsidP="00AF7A62">
            <w:pPr>
              <w:spacing w:before="29" w:line="218" w:lineRule="exact"/>
              <w:ind w:left="15"/>
              <w:rPr>
                <w:color w:val="000000"/>
              </w:rPr>
            </w:pPr>
          </w:p>
        </w:tc>
        <w:tc>
          <w:tcPr>
            <w:tcW w:w="5475" w:type="dxa"/>
            <w:gridSpan w:val="6"/>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rPr>
                <w:color w:val="000000"/>
              </w:rPr>
            </w:pPr>
            <w:r w:rsidRPr="00C0512C">
              <w:rPr>
                <w:color w:val="000000"/>
              </w:rPr>
              <w:t>(sch024103) МБОУ СОШ с.Старые Камышлы</w:t>
            </w:r>
          </w:p>
        </w:tc>
        <w:tc>
          <w:tcPr>
            <w:tcW w:w="1104"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218" w:lineRule="exact"/>
              <w:ind w:left="15"/>
              <w:rPr>
                <w:color w:val="000000"/>
              </w:rPr>
            </w:pPr>
            <w:r w:rsidRPr="00C0512C">
              <w:rPr>
                <w:color w:val="000000"/>
              </w:rPr>
              <w:t>15</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0</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60</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33.3</w:t>
            </w:r>
          </w:p>
        </w:tc>
        <w:tc>
          <w:tcPr>
            <w:tcW w:w="709"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6.7</w:t>
            </w:r>
          </w:p>
        </w:tc>
        <w:tc>
          <w:tcPr>
            <w:tcW w:w="141" w:type="dxa"/>
            <w:vMerge/>
            <w:tcBorders>
              <w:top w:val="nil"/>
              <w:left w:val="nil"/>
              <w:bottom w:val="nil"/>
              <w:right w:val="nil"/>
            </w:tcBorders>
          </w:tcPr>
          <w:p w:rsidR="00235959" w:rsidRPr="00C0512C" w:rsidRDefault="00235959" w:rsidP="00AF7A62">
            <w:pPr>
              <w:jc w:val="center"/>
            </w:pPr>
          </w:p>
        </w:tc>
      </w:tr>
      <w:tr w:rsidR="00235959" w:rsidRPr="00C0512C" w:rsidTr="00DB61E1">
        <w:trPr>
          <w:trHeight w:hRule="exact" w:val="403"/>
        </w:trPr>
        <w:tc>
          <w:tcPr>
            <w:tcW w:w="168" w:type="dxa"/>
            <w:vMerge/>
            <w:tcBorders>
              <w:top w:val="nil"/>
              <w:left w:val="nil"/>
              <w:bottom w:val="nil"/>
              <w:right w:val="nil"/>
            </w:tcBorders>
          </w:tcPr>
          <w:p w:rsidR="00235959" w:rsidRPr="00C0512C" w:rsidRDefault="00235959" w:rsidP="00AF7A62"/>
        </w:tc>
        <w:tc>
          <w:tcPr>
            <w:tcW w:w="170" w:type="dxa"/>
            <w:vMerge/>
            <w:tcBorders>
              <w:top w:val="nil"/>
              <w:left w:val="nil"/>
              <w:bottom w:val="nil"/>
              <w:right w:val="nil"/>
            </w:tcBorders>
          </w:tcPr>
          <w:p w:rsidR="00235959" w:rsidRPr="00C0512C" w:rsidRDefault="00235959" w:rsidP="00AF7A62"/>
        </w:tc>
        <w:tc>
          <w:tcPr>
            <w:tcW w:w="171" w:type="dxa"/>
            <w:vMerge/>
            <w:tcBorders>
              <w:top w:val="nil"/>
              <w:left w:val="nil"/>
              <w:bottom w:val="nil"/>
              <w:right w:val="nil"/>
            </w:tcBorders>
          </w:tcPr>
          <w:p w:rsidR="00235959" w:rsidRPr="00C0512C" w:rsidRDefault="00235959" w:rsidP="00AF7A62"/>
        </w:tc>
        <w:tc>
          <w:tcPr>
            <w:tcW w:w="8989" w:type="dxa"/>
            <w:gridSpan w:val="11"/>
            <w:tcBorders>
              <w:top w:val="nil"/>
              <w:left w:val="nil"/>
              <w:bottom w:val="nil"/>
              <w:right w:val="nil"/>
            </w:tcBorders>
          </w:tcPr>
          <w:p w:rsidR="00235959" w:rsidRPr="00C0512C" w:rsidRDefault="00235959" w:rsidP="00AF7A62">
            <w:pPr>
              <w:spacing w:before="29" w:line="199" w:lineRule="exact"/>
              <w:ind w:left="15"/>
              <w:rPr>
                <w:color w:val="000000"/>
              </w:rPr>
            </w:pPr>
          </w:p>
        </w:tc>
        <w:tc>
          <w:tcPr>
            <w:tcW w:w="141" w:type="dxa"/>
            <w:vMerge/>
            <w:tcBorders>
              <w:top w:val="nil"/>
              <w:left w:val="nil"/>
              <w:bottom w:val="nil"/>
              <w:right w:val="nil"/>
            </w:tcBorders>
          </w:tcPr>
          <w:p w:rsidR="00235959" w:rsidRPr="00C0512C" w:rsidRDefault="00235959" w:rsidP="00AF7A62"/>
        </w:tc>
      </w:tr>
      <w:tr w:rsidR="00235959" w:rsidRPr="00C0512C" w:rsidTr="00DB61E1">
        <w:trPr>
          <w:trHeight w:hRule="exact" w:val="276"/>
        </w:trPr>
        <w:tc>
          <w:tcPr>
            <w:tcW w:w="9639" w:type="dxa"/>
            <w:gridSpan w:val="15"/>
            <w:tcBorders>
              <w:top w:val="nil"/>
              <w:left w:val="nil"/>
              <w:bottom w:val="nil"/>
              <w:right w:val="nil"/>
            </w:tcBorders>
          </w:tcPr>
          <w:p w:rsidR="00235959" w:rsidRPr="00C0512C" w:rsidRDefault="00235959" w:rsidP="00AF7A62">
            <w:pPr>
              <w:spacing w:before="29" w:line="218" w:lineRule="exact"/>
              <w:ind w:left="15"/>
              <w:jc w:val="center"/>
              <w:rPr>
                <w:color w:val="000000"/>
              </w:rPr>
            </w:pPr>
            <w:r w:rsidRPr="00C0512C">
              <w:rPr>
                <w:color w:val="000000"/>
              </w:rPr>
              <w:t>Общая гистограмма отметок</w:t>
            </w:r>
          </w:p>
        </w:tc>
      </w:tr>
      <w:tr w:rsidR="00235959" w:rsidRPr="00C0512C" w:rsidTr="00DB61E1">
        <w:trPr>
          <w:trHeight w:hRule="exact" w:val="3218"/>
        </w:trPr>
        <w:tc>
          <w:tcPr>
            <w:tcW w:w="9639" w:type="dxa"/>
            <w:gridSpan w:val="15"/>
            <w:tcBorders>
              <w:top w:val="nil"/>
              <w:left w:val="nil"/>
              <w:bottom w:val="nil"/>
              <w:right w:val="nil"/>
            </w:tcBorders>
          </w:tcPr>
          <w:p w:rsidR="00235959" w:rsidRPr="00C0512C" w:rsidRDefault="00235959" w:rsidP="00AF7A62">
            <w:pPr>
              <w:spacing w:line="240" w:lineRule="atLeast"/>
            </w:pPr>
            <w:r>
              <w:rPr>
                <w:noProof/>
              </w:rPr>
              <w:lastRenderedPageBreak/>
              <w:drawing>
                <wp:inline distT="0" distB="0" distL="0" distR="0">
                  <wp:extent cx="5886450" cy="2143125"/>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srcRect/>
                          <a:stretch>
                            <a:fillRect/>
                          </a:stretch>
                        </pic:blipFill>
                        <pic:spPr bwMode="auto">
                          <a:xfrm>
                            <a:off x="0" y="0"/>
                            <a:ext cx="5886450" cy="2143125"/>
                          </a:xfrm>
                          <a:prstGeom prst="rect">
                            <a:avLst/>
                          </a:prstGeom>
                          <a:noFill/>
                          <a:ln w="9525">
                            <a:noFill/>
                            <a:miter lim="800000"/>
                            <a:headEnd/>
                            <a:tailEnd/>
                          </a:ln>
                        </pic:spPr>
                      </pic:pic>
                    </a:graphicData>
                  </a:graphic>
                </wp:inline>
              </w:drawing>
            </w:r>
          </w:p>
        </w:tc>
      </w:tr>
      <w:tr w:rsidR="00235959" w:rsidRPr="00C0512C" w:rsidTr="00DB61E1">
        <w:trPr>
          <w:trHeight w:hRule="exact" w:val="274"/>
        </w:trPr>
        <w:tc>
          <w:tcPr>
            <w:tcW w:w="9639" w:type="dxa"/>
            <w:gridSpan w:val="15"/>
            <w:tcBorders>
              <w:top w:val="nil"/>
              <w:left w:val="nil"/>
              <w:bottom w:val="nil"/>
              <w:right w:val="nil"/>
            </w:tcBorders>
          </w:tcPr>
          <w:p w:rsidR="00235959" w:rsidRPr="00C0512C" w:rsidRDefault="00235959" w:rsidP="00AF7A62">
            <w:pPr>
              <w:spacing w:before="29" w:line="218" w:lineRule="exact"/>
              <w:ind w:left="15"/>
              <w:rPr>
                <w:color w:val="000000"/>
              </w:rPr>
            </w:pPr>
            <w:r w:rsidRPr="00C0512C">
              <w:rPr>
                <w:color w:val="000000"/>
              </w:rPr>
              <w:t>Распределение отметок по вариантам</w:t>
            </w:r>
          </w:p>
        </w:tc>
      </w:tr>
      <w:tr w:rsidR="00235959" w:rsidRPr="00C0512C" w:rsidTr="00DB61E1">
        <w:trPr>
          <w:trHeight w:hRule="exact" w:val="319"/>
        </w:trPr>
        <w:tc>
          <w:tcPr>
            <w:tcW w:w="1276" w:type="dxa"/>
            <w:gridSpan w:val="4"/>
            <w:tcBorders>
              <w:top w:val="nil"/>
              <w:left w:val="nil"/>
              <w:bottom w:val="single" w:sz="8" w:space="0" w:color="000000"/>
              <w:right w:val="nil"/>
            </w:tcBorders>
            <w:vAlign w:val="center"/>
          </w:tcPr>
          <w:p w:rsidR="00235959" w:rsidRPr="00C0512C" w:rsidRDefault="00235959" w:rsidP="00AF7A62">
            <w:pPr>
              <w:spacing w:before="29" w:line="218" w:lineRule="exact"/>
              <w:ind w:left="15"/>
              <w:jc w:val="center"/>
              <w:rPr>
                <w:color w:val="000000"/>
              </w:rPr>
            </w:pPr>
          </w:p>
        </w:tc>
        <w:tc>
          <w:tcPr>
            <w:tcW w:w="2615"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Отметка</w:t>
            </w:r>
          </w:p>
        </w:tc>
        <w:tc>
          <w:tcPr>
            <w:tcW w:w="5748" w:type="dxa"/>
            <w:gridSpan w:val="7"/>
            <w:vMerge w:val="restart"/>
            <w:tcBorders>
              <w:top w:val="nil"/>
              <w:left w:val="nil"/>
              <w:bottom w:val="nil"/>
              <w:right w:val="nil"/>
            </w:tcBorders>
          </w:tcPr>
          <w:p w:rsidR="00235959" w:rsidRPr="00C0512C" w:rsidRDefault="00235959" w:rsidP="00AF7A62">
            <w:pPr>
              <w:spacing w:before="58" w:line="218" w:lineRule="exact"/>
              <w:ind w:left="23"/>
              <w:rPr>
                <w:color w:val="000000"/>
              </w:rPr>
            </w:pPr>
          </w:p>
        </w:tc>
      </w:tr>
      <w:tr w:rsidR="00235959" w:rsidRPr="00C0512C" w:rsidTr="00DB61E1">
        <w:trPr>
          <w:trHeight w:hRule="exact" w:val="319"/>
        </w:trPr>
        <w:tc>
          <w:tcPr>
            <w:tcW w:w="1276"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DB61E1">
            <w:pPr>
              <w:spacing w:before="58" w:line="218" w:lineRule="exact"/>
              <w:ind w:left="23"/>
              <w:jc w:val="center"/>
              <w:rPr>
                <w:b/>
                <w:bCs/>
                <w:color w:val="000000"/>
              </w:rPr>
            </w:pPr>
            <w:r w:rsidRPr="00C0512C">
              <w:rPr>
                <w:b/>
                <w:bCs/>
                <w:color w:val="000000"/>
              </w:rPr>
              <w:t>Вариант</w:t>
            </w:r>
          </w:p>
        </w:tc>
        <w:tc>
          <w:tcPr>
            <w:tcW w:w="368"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DB61E1">
            <w:pPr>
              <w:spacing w:before="58" w:line="218" w:lineRule="exact"/>
              <w:ind w:left="23"/>
              <w:jc w:val="center"/>
              <w:rPr>
                <w:b/>
                <w:bCs/>
                <w:i/>
                <w:iCs/>
                <w:color w:val="000000"/>
              </w:rPr>
            </w:pPr>
            <w:r w:rsidRPr="00C0512C">
              <w:rPr>
                <w:b/>
                <w:bCs/>
                <w:i/>
                <w:iCs/>
                <w:color w:val="000000"/>
              </w:rPr>
              <w:t>3</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DB61E1">
            <w:pPr>
              <w:spacing w:before="58" w:line="218" w:lineRule="exact"/>
              <w:ind w:left="23"/>
              <w:jc w:val="center"/>
              <w:rPr>
                <w:b/>
                <w:bCs/>
                <w:i/>
                <w:iCs/>
                <w:color w:val="000000"/>
              </w:rPr>
            </w:pPr>
            <w:r w:rsidRPr="00C0512C">
              <w:rPr>
                <w:b/>
                <w:bCs/>
                <w:i/>
                <w:iCs/>
                <w:color w:val="000000"/>
              </w:rPr>
              <w:t>4</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DB61E1">
            <w:pPr>
              <w:spacing w:before="58" w:line="218" w:lineRule="exact"/>
              <w:ind w:left="23"/>
              <w:jc w:val="center"/>
              <w:rPr>
                <w:b/>
                <w:bCs/>
                <w:i/>
                <w:iCs/>
                <w:color w:val="000000"/>
              </w:rPr>
            </w:pPr>
            <w:r w:rsidRPr="00C0512C">
              <w:rPr>
                <w:b/>
                <w:bCs/>
                <w:i/>
                <w:iCs/>
                <w:color w:val="000000"/>
              </w:rPr>
              <w:t>5</w:t>
            </w:r>
          </w:p>
        </w:tc>
        <w:tc>
          <w:tcPr>
            <w:tcW w:w="1113"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DB61E1">
            <w:pPr>
              <w:spacing w:before="58" w:line="218" w:lineRule="exact"/>
              <w:ind w:left="23"/>
              <w:jc w:val="center"/>
              <w:rPr>
                <w:b/>
                <w:bCs/>
                <w:color w:val="000000"/>
              </w:rPr>
            </w:pPr>
            <w:r w:rsidRPr="00C0512C">
              <w:rPr>
                <w:b/>
                <w:bCs/>
                <w:color w:val="000000"/>
              </w:rPr>
              <w:t>Кол-во уч.</w:t>
            </w:r>
          </w:p>
        </w:tc>
        <w:tc>
          <w:tcPr>
            <w:tcW w:w="5748" w:type="dxa"/>
            <w:gridSpan w:val="7"/>
            <w:vMerge/>
            <w:tcBorders>
              <w:top w:val="nil"/>
              <w:left w:val="nil"/>
              <w:bottom w:val="nil"/>
              <w:right w:val="nil"/>
            </w:tcBorders>
          </w:tcPr>
          <w:p w:rsidR="00235959" w:rsidRPr="00C0512C" w:rsidRDefault="00235959" w:rsidP="00AF7A62"/>
        </w:tc>
      </w:tr>
      <w:tr w:rsidR="00235959" w:rsidRPr="00C0512C" w:rsidTr="00DB61E1">
        <w:trPr>
          <w:trHeight w:hRule="exact" w:val="319"/>
        </w:trPr>
        <w:tc>
          <w:tcPr>
            <w:tcW w:w="1276"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DB61E1">
            <w:pPr>
              <w:spacing w:before="58" w:line="218" w:lineRule="exact"/>
              <w:ind w:left="23"/>
              <w:jc w:val="center"/>
              <w:rPr>
                <w:color w:val="000000"/>
              </w:rPr>
            </w:pPr>
            <w:r w:rsidRPr="00C0512C">
              <w:rPr>
                <w:color w:val="000000"/>
              </w:rPr>
              <w:t>5</w:t>
            </w:r>
          </w:p>
        </w:tc>
        <w:tc>
          <w:tcPr>
            <w:tcW w:w="368"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DB61E1">
            <w:pPr>
              <w:spacing w:before="58" w:line="218" w:lineRule="exact"/>
              <w:ind w:left="23"/>
              <w:jc w:val="center"/>
              <w:rPr>
                <w:color w:val="000000"/>
              </w:rPr>
            </w:pPr>
            <w:r w:rsidRPr="00C0512C">
              <w:rPr>
                <w:color w:val="000000"/>
              </w:rPr>
              <w:t>5</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DB61E1">
            <w:pPr>
              <w:spacing w:before="58" w:line="218" w:lineRule="exact"/>
              <w:ind w:left="23"/>
              <w:jc w:val="center"/>
              <w:rPr>
                <w:color w:val="000000"/>
              </w:rPr>
            </w:pPr>
            <w:r w:rsidRPr="00C0512C">
              <w:rPr>
                <w:color w:val="000000"/>
              </w:rPr>
              <w:t>2</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DB61E1">
            <w:pPr>
              <w:spacing w:before="58" w:line="218" w:lineRule="exact"/>
              <w:ind w:left="23"/>
              <w:jc w:val="center"/>
              <w:rPr>
                <w:color w:val="000000"/>
              </w:rPr>
            </w:pPr>
            <w:r w:rsidRPr="00C0512C">
              <w:rPr>
                <w:color w:val="000000"/>
              </w:rPr>
              <w:t>1</w:t>
            </w:r>
          </w:p>
        </w:tc>
        <w:tc>
          <w:tcPr>
            <w:tcW w:w="1113"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DB61E1">
            <w:pPr>
              <w:spacing w:before="58" w:line="218" w:lineRule="exact"/>
              <w:ind w:left="23"/>
              <w:jc w:val="center"/>
              <w:rPr>
                <w:color w:val="000000"/>
              </w:rPr>
            </w:pPr>
            <w:r w:rsidRPr="00C0512C">
              <w:rPr>
                <w:color w:val="000000"/>
              </w:rPr>
              <w:t>8</w:t>
            </w:r>
          </w:p>
        </w:tc>
        <w:tc>
          <w:tcPr>
            <w:tcW w:w="5748" w:type="dxa"/>
            <w:gridSpan w:val="7"/>
            <w:vMerge/>
            <w:tcBorders>
              <w:top w:val="nil"/>
              <w:left w:val="nil"/>
              <w:bottom w:val="nil"/>
              <w:right w:val="nil"/>
            </w:tcBorders>
          </w:tcPr>
          <w:p w:rsidR="00235959" w:rsidRPr="00C0512C" w:rsidRDefault="00235959" w:rsidP="00AF7A62">
            <w:pPr>
              <w:jc w:val="right"/>
            </w:pPr>
          </w:p>
        </w:tc>
      </w:tr>
      <w:tr w:rsidR="00235959" w:rsidRPr="00C0512C" w:rsidTr="00DB61E1">
        <w:trPr>
          <w:trHeight w:hRule="exact" w:val="319"/>
        </w:trPr>
        <w:tc>
          <w:tcPr>
            <w:tcW w:w="1276"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DB61E1">
            <w:pPr>
              <w:spacing w:before="58" w:line="218" w:lineRule="exact"/>
              <w:ind w:left="23"/>
              <w:jc w:val="center"/>
              <w:rPr>
                <w:color w:val="000000"/>
              </w:rPr>
            </w:pPr>
            <w:r w:rsidRPr="00C0512C">
              <w:rPr>
                <w:color w:val="000000"/>
              </w:rPr>
              <w:t>6</w:t>
            </w:r>
          </w:p>
        </w:tc>
        <w:tc>
          <w:tcPr>
            <w:tcW w:w="368"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DB61E1">
            <w:pPr>
              <w:spacing w:before="58" w:line="218" w:lineRule="exact"/>
              <w:ind w:left="23"/>
              <w:jc w:val="center"/>
              <w:rPr>
                <w:color w:val="000000"/>
              </w:rPr>
            </w:pPr>
            <w:r w:rsidRPr="00C0512C">
              <w:rPr>
                <w:color w:val="000000"/>
              </w:rPr>
              <w:t>4</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DB61E1">
            <w:pPr>
              <w:spacing w:before="58" w:line="218" w:lineRule="exact"/>
              <w:ind w:left="23"/>
              <w:jc w:val="center"/>
              <w:rPr>
                <w:color w:val="000000"/>
              </w:rPr>
            </w:pPr>
            <w:r w:rsidRPr="00C0512C">
              <w:rPr>
                <w:color w:val="000000"/>
              </w:rPr>
              <w:t>3</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DB61E1">
            <w:pPr>
              <w:spacing w:before="58" w:line="218" w:lineRule="exact"/>
              <w:ind w:left="23"/>
              <w:jc w:val="center"/>
              <w:rPr>
                <w:color w:val="000000"/>
              </w:rPr>
            </w:pPr>
          </w:p>
        </w:tc>
        <w:tc>
          <w:tcPr>
            <w:tcW w:w="1113"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DB61E1">
            <w:pPr>
              <w:spacing w:before="58" w:line="218" w:lineRule="exact"/>
              <w:ind w:left="23"/>
              <w:jc w:val="center"/>
              <w:rPr>
                <w:color w:val="000000"/>
              </w:rPr>
            </w:pPr>
            <w:r w:rsidRPr="00C0512C">
              <w:rPr>
                <w:color w:val="000000"/>
              </w:rPr>
              <w:t>7</w:t>
            </w:r>
          </w:p>
        </w:tc>
        <w:tc>
          <w:tcPr>
            <w:tcW w:w="5748" w:type="dxa"/>
            <w:gridSpan w:val="7"/>
            <w:vMerge/>
            <w:tcBorders>
              <w:top w:val="nil"/>
              <w:left w:val="nil"/>
              <w:bottom w:val="nil"/>
              <w:right w:val="nil"/>
            </w:tcBorders>
          </w:tcPr>
          <w:p w:rsidR="00235959" w:rsidRPr="00C0512C" w:rsidRDefault="00235959" w:rsidP="00AF7A62">
            <w:pPr>
              <w:jc w:val="right"/>
            </w:pPr>
          </w:p>
        </w:tc>
      </w:tr>
      <w:tr w:rsidR="00235959" w:rsidRPr="00C0512C" w:rsidTr="00DB61E1">
        <w:trPr>
          <w:trHeight w:hRule="exact" w:val="319"/>
        </w:trPr>
        <w:tc>
          <w:tcPr>
            <w:tcW w:w="1276"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DB61E1">
            <w:pPr>
              <w:spacing w:before="58" w:line="218" w:lineRule="exact"/>
              <w:ind w:left="23"/>
              <w:jc w:val="center"/>
              <w:rPr>
                <w:b/>
                <w:bCs/>
                <w:color w:val="000000"/>
              </w:rPr>
            </w:pPr>
            <w:r w:rsidRPr="00C0512C">
              <w:rPr>
                <w:b/>
                <w:bCs/>
                <w:color w:val="000000"/>
              </w:rPr>
              <w:t>Комплект</w:t>
            </w:r>
          </w:p>
        </w:tc>
        <w:tc>
          <w:tcPr>
            <w:tcW w:w="368"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DB61E1">
            <w:pPr>
              <w:spacing w:before="58" w:line="218" w:lineRule="exact"/>
              <w:ind w:left="23"/>
              <w:jc w:val="center"/>
              <w:rPr>
                <w:color w:val="000000"/>
              </w:rPr>
            </w:pPr>
            <w:r w:rsidRPr="00C0512C">
              <w:rPr>
                <w:color w:val="000000"/>
              </w:rPr>
              <w:t>9</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DB61E1">
            <w:pPr>
              <w:spacing w:before="58" w:line="218" w:lineRule="exact"/>
              <w:ind w:left="23"/>
              <w:jc w:val="center"/>
              <w:rPr>
                <w:color w:val="000000"/>
              </w:rPr>
            </w:pPr>
            <w:r w:rsidRPr="00C0512C">
              <w:rPr>
                <w:color w:val="000000"/>
              </w:rPr>
              <w:t>5</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DB61E1">
            <w:pPr>
              <w:spacing w:before="58" w:line="218" w:lineRule="exact"/>
              <w:ind w:left="23"/>
              <w:jc w:val="center"/>
              <w:rPr>
                <w:color w:val="000000"/>
              </w:rPr>
            </w:pPr>
            <w:r w:rsidRPr="00C0512C">
              <w:rPr>
                <w:color w:val="000000"/>
              </w:rPr>
              <w:t>1</w:t>
            </w:r>
          </w:p>
        </w:tc>
        <w:tc>
          <w:tcPr>
            <w:tcW w:w="1113"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DB61E1">
            <w:pPr>
              <w:spacing w:before="58" w:line="218" w:lineRule="exact"/>
              <w:ind w:left="23"/>
              <w:jc w:val="center"/>
              <w:rPr>
                <w:color w:val="000000"/>
              </w:rPr>
            </w:pPr>
            <w:r w:rsidRPr="00C0512C">
              <w:rPr>
                <w:color w:val="000000"/>
              </w:rPr>
              <w:t>15</w:t>
            </w:r>
          </w:p>
        </w:tc>
        <w:tc>
          <w:tcPr>
            <w:tcW w:w="5748" w:type="dxa"/>
            <w:gridSpan w:val="7"/>
            <w:vMerge/>
            <w:tcBorders>
              <w:top w:val="nil"/>
              <w:left w:val="nil"/>
              <w:bottom w:val="nil"/>
              <w:right w:val="nil"/>
            </w:tcBorders>
          </w:tcPr>
          <w:p w:rsidR="00235959" w:rsidRPr="00C0512C" w:rsidRDefault="00235959" w:rsidP="00AF7A62">
            <w:pPr>
              <w:jc w:val="right"/>
            </w:pPr>
          </w:p>
        </w:tc>
      </w:tr>
    </w:tbl>
    <w:p w:rsidR="00235959" w:rsidRPr="00C0512C" w:rsidRDefault="00235959" w:rsidP="00235959">
      <w:pPr>
        <w:rPr>
          <w:b/>
        </w:rPr>
      </w:pPr>
    </w:p>
    <w:p w:rsidR="00235959" w:rsidRPr="00C0512C" w:rsidRDefault="00235959" w:rsidP="00235959">
      <w:pPr>
        <w:rPr>
          <w:b/>
        </w:rPr>
      </w:pPr>
    </w:p>
    <w:p w:rsidR="00235959" w:rsidRPr="00C0512C" w:rsidRDefault="00235959" w:rsidP="00235959">
      <w:pPr>
        <w:rPr>
          <w:b/>
        </w:rPr>
      </w:pPr>
      <w:r w:rsidRPr="00C0512C">
        <w:rPr>
          <w:b/>
        </w:rPr>
        <w:t xml:space="preserve"> Физика</w:t>
      </w:r>
    </w:p>
    <w:p w:rsidR="00235959" w:rsidRPr="00C0512C" w:rsidRDefault="00235959" w:rsidP="00235959">
      <w:pPr>
        <w:rPr>
          <w:b/>
        </w:rPr>
      </w:pPr>
      <w:r>
        <w:rPr>
          <w:b/>
        </w:rPr>
        <w:t>7 класс</w:t>
      </w:r>
    </w:p>
    <w:tbl>
      <w:tblPr>
        <w:tblW w:w="10252" w:type="dxa"/>
        <w:tblInd w:w="15" w:type="dxa"/>
        <w:tblLayout w:type="fixed"/>
        <w:tblCellMar>
          <w:left w:w="15" w:type="dxa"/>
          <w:right w:w="15" w:type="dxa"/>
        </w:tblCellMar>
        <w:tblLook w:val="0000" w:firstRow="0" w:lastRow="0" w:firstColumn="0" w:lastColumn="0" w:noHBand="0" w:noVBand="0"/>
      </w:tblPr>
      <w:tblGrid>
        <w:gridCol w:w="168"/>
        <w:gridCol w:w="170"/>
        <w:gridCol w:w="171"/>
        <w:gridCol w:w="1334"/>
        <w:gridCol w:w="510"/>
        <w:gridCol w:w="582"/>
        <w:gridCol w:w="1114"/>
        <w:gridCol w:w="2303"/>
        <w:gridCol w:w="1065"/>
        <w:gridCol w:w="567"/>
        <w:gridCol w:w="567"/>
        <w:gridCol w:w="567"/>
        <w:gridCol w:w="709"/>
        <w:gridCol w:w="425"/>
      </w:tblGrid>
      <w:tr w:rsidR="00235959" w:rsidRPr="00C0512C" w:rsidTr="00EC2335">
        <w:trPr>
          <w:trHeight w:hRule="exact" w:val="384"/>
        </w:trPr>
        <w:tc>
          <w:tcPr>
            <w:tcW w:w="10252" w:type="dxa"/>
            <w:gridSpan w:val="14"/>
            <w:tcBorders>
              <w:top w:val="nil"/>
              <w:left w:val="nil"/>
              <w:bottom w:val="nil"/>
              <w:right w:val="nil"/>
            </w:tcBorders>
          </w:tcPr>
          <w:p w:rsidR="00235959" w:rsidRPr="00C0512C" w:rsidRDefault="00235959" w:rsidP="00AF7A62">
            <w:pPr>
              <w:spacing w:before="29" w:line="256" w:lineRule="exact"/>
              <w:rPr>
                <w:b/>
                <w:bCs/>
                <w:color w:val="000000"/>
              </w:rPr>
            </w:pPr>
            <w:r w:rsidRPr="00C0512C">
              <w:rPr>
                <w:b/>
                <w:bCs/>
                <w:color w:val="000000"/>
              </w:rPr>
              <w:t>Статистика по отметкам</w:t>
            </w:r>
          </w:p>
        </w:tc>
      </w:tr>
      <w:tr w:rsidR="00235959" w:rsidRPr="00C0512C" w:rsidTr="00EC2335">
        <w:trPr>
          <w:trHeight w:hRule="exact" w:val="87"/>
        </w:trPr>
        <w:tc>
          <w:tcPr>
            <w:tcW w:w="10252" w:type="dxa"/>
            <w:gridSpan w:val="14"/>
            <w:tcBorders>
              <w:top w:val="nil"/>
              <w:left w:val="nil"/>
              <w:bottom w:val="nil"/>
              <w:right w:val="nil"/>
            </w:tcBorders>
          </w:tcPr>
          <w:p w:rsidR="00235959" w:rsidRPr="00C0512C" w:rsidRDefault="00235959" w:rsidP="00AF7A62">
            <w:pPr>
              <w:spacing w:before="29" w:line="256" w:lineRule="exact"/>
              <w:ind w:left="15"/>
              <w:rPr>
                <w:color w:val="000000"/>
              </w:rPr>
            </w:pPr>
          </w:p>
        </w:tc>
      </w:tr>
      <w:tr w:rsidR="00235959" w:rsidRPr="00C0512C" w:rsidTr="00EC2335">
        <w:trPr>
          <w:trHeight w:hRule="exact" w:val="493"/>
        </w:trPr>
        <w:tc>
          <w:tcPr>
            <w:tcW w:w="10252" w:type="dxa"/>
            <w:gridSpan w:val="14"/>
            <w:tcBorders>
              <w:top w:val="nil"/>
              <w:left w:val="nil"/>
              <w:bottom w:val="nil"/>
              <w:right w:val="nil"/>
            </w:tcBorders>
          </w:tcPr>
          <w:p w:rsidR="00235959" w:rsidRPr="00C0512C" w:rsidRDefault="00235959" w:rsidP="00AF7A62">
            <w:pPr>
              <w:spacing w:before="72" w:line="261" w:lineRule="exact"/>
              <w:ind w:left="15"/>
              <w:rPr>
                <w:color w:val="000000"/>
              </w:rPr>
            </w:pPr>
            <w:r w:rsidRPr="00C0512C">
              <w:rPr>
                <w:color w:val="000000"/>
              </w:rPr>
              <w:t>Максимальный первичный балл: 23</w:t>
            </w:r>
          </w:p>
        </w:tc>
      </w:tr>
      <w:tr w:rsidR="00235959" w:rsidRPr="00C0512C" w:rsidTr="00EC2335">
        <w:trPr>
          <w:trHeight w:hRule="exact" w:val="603"/>
        </w:trPr>
        <w:tc>
          <w:tcPr>
            <w:tcW w:w="6352" w:type="dxa"/>
            <w:gridSpan w:val="8"/>
            <w:vMerge w:val="restart"/>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ОО</w:t>
            </w:r>
          </w:p>
        </w:tc>
        <w:tc>
          <w:tcPr>
            <w:tcW w:w="1065" w:type="dxa"/>
            <w:vMerge w:val="restart"/>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b/>
                <w:bCs/>
                <w:color w:val="000000"/>
              </w:rPr>
            </w:pPr>
            <w:r w:rsidRPr="00C0512C">
              <w:rPr>
                <w:b/>
                <w:bCs/>
                <w:color w:val="000000"/>
              </w:rPr>
              <w:t>Кол-во уч.</w:t>
            </w:r>
          </w:p>
        </w:tc>
        <w:tc>
          <w:tcPr>
            <w:tcW w:w="2410"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b/>
                <w:bCs/>
                <w:color w:val="000000"/>
              </w:rPr>
            </w:pPr>
            <w:r w:rsidRPr="00C0512C">
              <w:rPr>
                <w:b/>
                <w:bCs/>
                <w:color w:val="000000"/>
              </w:rPr>
              <w:t>Распределение групп баллов в %</w:t>
            </w:r>
          </w:p>
        </w:tc>
        <w:tc>
          <w:tcPr>
            <w:tcW w:w="425" w:type="dxa"/>
            <w:vMerge w:val="restart"/>
            <w:tcBorders>
              <w:top w:val="nil"/>
              <w:left w:val="nil"/>
              <w:bottom w:val="nil"/>
              <w:right w:val="nil"/>
            </w:tcBorders>
          </w:tcPr>
          <w:p w:rsidR="00235959" w:rsidRPr="00C0512C" w:rsidRDefault="00235959" w:rsidP="00AF7A62">
            <w:pPr>
              <w:spacing w:before="29" w:line="199" w:lineRule="exact"/>
              <w:ind w:left="15"/>
              <w:rPr>
                <w:color w:val="000000"/>
              </w:rPr>
            </w:pPr>
          </w:p>
        </w:tc>
      </w:tr>
      <w:tr w:rsidR="00235959" w:rsidRPr="00C0512C" w:rsidTr="00EC2335">
        <w:trPr>
          <w:trHeight w:hRule="exact" w:val="438"/>
        </w:trPr>
        <w:tc>
          <w:tcPr>
            <w:tcW w:w="6352" w:type="dxa"/>
            <w:gridSpan w:val="8"/>
            <w:vMerge/>
            <w:tcBorders>
              <w:top w:val="single" w:sz="8" w:space="0" w:color="000000"/>
              <w:left w:val="single" w:sz="8" w:space="0" w:color="000000"/>
              <w:bottom w:val="single" w:sz="8" w:space="0" w:color="000000"/>
              <w:right w:val="single" w:sz="8" w:space="0" w:color="000000"/>
            </w:tcBorders>
          </w:tcPr>
          <w:p w:rsidR="00235959" w:rsidRPr="00C0512C" w:rsidRDefault="00235959" w:rsidP="00AF7A62"/>
        </w:tc>
        <w:tc>
          <w:tcPr>
            <w:tcW w:w="1065" w:type="dxa"/>
            <w:vMerge/>
            <w:tcBorders>
              <w:top w:val="single" w:sz="8" w:space="0" w:color="000000"/>
              <w:left w:val="single" w:sz="8" w:space="0" w:color="000000"/>
              <w:bottom w:val="single" w:sz="8" w:space="0" w:color="000000"/>
              <w:right w:val="single" w:sz="8" w:space="0" w:color="000000"/>
            </w:tcBorders>
          </w:tcPr>
          <w:p w:rsidR="00235959" w:rsidRPr="00C0512C" w:rsidRDefault="00235959" w:rsidP="00AF7A62"/>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2</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3</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4</w:t>
            </w:r>
          </w:p>
        </w:tc>
        <w:tc>
          <w:tcPr>
            <w:tcW w:w="709"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5</w:t>
            </w:r>
          </w:p>
        </w:tc>
        <w:tc>
          <w:tcPr>
            <w:tcW w:w="425" w:type="dxa"/>
            <w:vMerge/>
            <w:tcBorders>
              <w:top w:val="nil"/>
              <w:left w:val="nil"/>
              <w:bottom w:val="nil"/>
              <w:right w:val="nil"/>
            </w:tcBorders>
          </w:tcPr>
          <w:p w:rsidR="00235959" w:rsidRPr="00C0512C" w:rsidRDefault="00235959" w:rsidP="00AF7A62">
            <w:pPr>
              <w:jc w:val="center"/>
            </w:pPr>
          </w:p>
        </w:tc>
      </w:tr>
      <w:tr w:rsidR="00235959" w:rsidRPr="00C0512C" w:rsidTr="00EC2335">
        <w:trPr>
          <w:trHeight w:hRule="exact" w:val="86"/>
        </w:trPr>
        <w:tc>
          <w:tcPr>
            <w:tcW w:w="9827" w:type="dxa"/>
            <w:gridSpan w:val="13"/>
            <w:tcBorders>
              <w:top w:val="nil"/>
              <w:left w:val="nil"/>
              <w:bottom w:val="nil"/>
              <w:right w:val="nil"/>
            </w:tcBorders>
          </w:tcPr>
          <w:p w:rsidR="00235959" w:rsidRPr="00C0512C" w:rsidRDefault="00235959" w:rsidP="00AF7A62">
            <w:pPr>
              <w:spacing w:before="29" w:line="199" w:lineRule="exact"/>
              <w:ind w:left="15"/>
              <w:rPr>
                <w:color w:val="000000"/>
              </w:rPr>
            </w:pPr>
          </w:p>
        </w:tc>
        <w:tc>
          <w:tcPr>
            <w:tcW w:w="425" w:type="dxa"/>
            <w:vMerge/>
            <w:tcBorders>
              <w:top w:val="nil"/>
              <w:left w:val="nil"/>
              <w:bottom w:val="nil"/>
              <w:right w:val="nil"/>
            </w:tcBorders>
          </w:tcPr>
          <w:p w:rsidR="00235959" w:rsidRPr="00C0512C" w:rsidRDefault="00235959" w:rsidP="00AF7A62"/>
        </w:tc>
      </w:tr>
      <w:tr w:rsidR="00235959" w:rsidRPr="00C0512C" w:rsidTr="00EC2335">
        <w:trPr>
          <w:trHeight w:hRule="exact" w:val="329"/>
        </w:trPr>
        <w:tc>
          <w:tcPr>
            <w:tcW w:w="6352" w:type="dxa"/>
            <w:gridSpan w:val="8"/>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56" w:lineRule="exact"/>
              <w:ind w:left="15"/>
              <w:rPr>
                <w:b/>
                <w:bCs/>
                <w:color w:val="000000"/>
              </w:rPr>
            </w:pPr>
            <w:r w:rsidRPr="00C0512C">
              <w:rPr>
                <w:b/>
                <w:bCs/>
                <w:color w:val="000000"/>
              </w:rPr>
              <w:t>Вся выборка</w:t>
            </w:r>
          </w:p>
        </w:tc>
        <w:tc>
          <w:tcPr>
            <w:tcW w:w="1065"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14" w:line="180" w:lineRule="exact"/>
              <w:ind w:left="8"/>
              <w:rPr>
                <w:color w:val="000000"/>
              </w:rPr>
            </w:pPr>
            <w:r w:rsidRPr="00C0512C">
              <w:rPr>
                <w:color w:val="000000"/>
              </w:rPr>
              <w:t>518497</w:t>
            </w:r>
          </w:p>
        </w:tc>
        <w:tc>
          <w:tcPr>
            <w:tcW w:w="567"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12.5</w:t>
            </w:r>
          </w:p>
        </w:tc>
        <w:tc>
          <w:tcPr>
            <w:tcW w:w="567"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50.3</w:t>
            </w:r>
          </w:p>
        </w:tc>
        <w:tc>
          <w:tcPr>
            <w:tcW w:w="567"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33.3</w:t>
            </w:r>
          </w:p>
        </w:tc>
        <w:tc>
          <w:tcPr>
            <w:tcW w:w="709"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4</w:t>
            </w:r>
          </w:p>
        </w:tc>
        <w:tc>
          <w:tcPr>
            <w:tcW w:w="425" w:type="dxa"/>
            <w:vMerge/>
            <w:tcBorders>
              <w:top w:val="nil"/>
              <w:left w:val="nil"/>
              <w:bottom w:val="nil"/>
              <w:right w:val="nil"/>
            </w:tcBorders>
          </w:tcPr>
          <w:p w:rsidR="00235959" w:rsidRPr="00C0512C" w:rsidRDefault="00235959" w:rsidP="00AF7A62">
            <w:pPr>
              <w:jc w:val="center"/>
            </w:pPr>
          </w:p>
        </w:tc>
      </w:tr>
      <w:tr w:rsidR="00235959" w:rsidRPr="00C0512C" w:rsidTr="00EC2335">
        <w:trPr>
          <w:trHeight w:hRule="exact" w:val="304"/>
        </w:trPr>
        <w:tc>
          <w:tcPr>
            <w:tcW w:w="168" w:type="dxa"/>
            <w:vMerge w:val="restart"/>
            <w:tcBorders>
              <w:top w:val="nil"/>
              <w:left w:val="nil"/>
              <w:bottom w:val="nil"/>
              <w:right w:val="nil"/>
            </w:tcBorders>
          </w:tcPr>
          <w:p w:rsidR="00235959" w:rsidRPr="00C0512C" w:rsidRDefault="00235959" w:rsidP="00AF7A62">
            <w:pPr>
              <w:spacing w:before="29" w:line="218" w:lineRule="exact"/>
              <w:ind w:left="15"/>
              <w:rPr>
                <w:color w:val="000000"/>
              </w:rPr>
            </w:pPr>
          </w:p>
        </w:tc>
        <w:tc>
          <w:tcPr>
            <w:tcW w:w="6184" w:type="dxa"/>
            <w:gridSpan w:val="7"/>
            <w:tcBorders>
              <w:top w:val="single" w:sz="12" w:space="0" w:color="000000"/>
              <w:left w:val="single" w:sz="12" w:space="0" w:color="000000"/>
              <w:bottom w:val="single" w:sz="12" w:space="0" w:color="000000"/>
              <w:right w:val="single" w:sz="12" w:space="0" w:color="000000"/>
            </w:tcBorders>
          </w:tcPr>
          <w:p w:rsidR="00235959" w:rsidRPr="00C0512C" w:rsidRDefault="00235959" w:rsidP="00AF7A62">
            <w:pPr>
              <w:spacing w:before="29" w:line="256" w:lineRule="exact"/>
              <w:ind w:left="15"/>
              <w:rPr>
                <w:b/>
                <w:bCs/>
                <w:color w:val="000000"/>
              </w:rPr>
            </w:pPr>
            <w:r w:rsidRPr="00C0512C">
              <w:rPr>
                <w:b/>
                <w:bCs/>
                <w:color w:val="000000"/>
              </w:rPr>
              <w:t>Республика Башкортостан</w:t>
            </w:r>
          </w:p>
        </w:tc>
        <w:tc>
          <w:tcPr>
            <w:tcW w:w="1065"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37" w:lineRule="exact"/>
              <w:ind w:left="15"/>
              <w:rPr>
                <w:color w:val="000000"/>
              </w:rPr>
            </w:pPr>
            <w:r w:rsidRPr="00C0512C">
              <w:rPr>
                <w:color w:val="000000"/>
              </w:rPr>
              <w:t>15464</w:t>
            </w:r>
          </w:p>
        </w:tc>
        <w:tc>
          <w:tcPr>
            <w:tcW w:w="567"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4.9</w:t>
            </w:r>
          </w:p>
        </w:tc>
        <w:tc>
          <w:tcPr>
            <w:tcW w:w="567"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42.2</w:t>
            </w:r>
          </w:p>
        </w:tc>
        <w:tc>
          <w:tcPr>
            <w:tcW w:w="567"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46.9</w:t>
            </w:r>
          </w:p>
        </w:tc>
        <w:tc>
          <w:tcPr>
            <w:tcW w:w="709"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6.1</w:t>
            </w:r>
          </w:p>
        </w:tc>
        <w:tc>
          <w:tcPr>
            <w:tcW w:w="425" w:type="dxa"/>
            <w:vMerge/>
            <w:tcBorders>
              <w:top w:val="nil"/>
              <w:left w:val="nil"/>
              <w:bottom w:val="nil"/>
              <w:right w:val="nil"/>
            </w:tcBorders>
          </w:tcPr>
          <w:p w:rsidR="00235959" w:rsidRPr="00C0512C" w:rsidRDefault="00235959" w:rsidP="00AF7A62">
            <w:pPr>
              <w:jc w:val="center"/>
            </w:pPr>
          </w:p>
        </w:tc>
      </w:tr>
      <w:tr w:rsidR="00235959" w:rsidRPr="00C0512C" w:rsidTr="00EC2335">
        <w:trPr>
          <w:trHeight w:hRule="exact" w:val="290"/>
        </w:trPr>
        <w:tc>
          <w:tcPr>
            <w:tcW w:w="168" w:type="dxa"/>
            <w:vMerge/>
            <w:tcBorders>
              <w:top w:val="nil"/>
              <w:left w:val="nil"/>
              <w:bottom w:val="nil"/>
              <w:right w:val="nil"/>
            </w:tcBorders>
          </w:tcPr>
          <w:p w:rsidR="00235959" w:rsidRPr="00C0512C" w:rsidRDefault="00235959" w:rsidP="00AF7A62"/>
        </w:tc>
        <w:tc>
          <w:tcPr>
            <w:tcW w:w="170" w:type="dxa"/>
            <w:vMerge w:val="restart"/>
            <w:tcBorders>
              <w:top w:val="nil"/>
              <w:left w:val="nil"/>
              <w:bottom w:val="nil"/>
              <w:right w:val="nil"/>
            </w:tcBorders>
          </w:tcPr>
          <w:p w:rsidR="00235959" w:rsidRPr="00C0512C" w:rsidRDefault="00235959" w:rsidP="00AF7A62">
            <w:pPr>
              <w:spacing w:before="29" w:line="218" w:lineRule="exact"/>
              <w:ind w:left="15"/>
              <w:rPr>
                <w:color w:val="000000"/>
              </w:rPr>
            </w:pPr>
          </w:p>
        </w:tc>
        <w:tc>
          <w:tcPr>
            <w:tcW w:w="6014" w:type="dxa"/>
            <w:gridSpan w:val="6"/>
            <w:tcBorders>
              <w:top w:val="single" w:sz="12" w:space="0" w:color="000000"/>
              <w:left w:val="single" w:sz="12" w:space="0" w:color="000000"/>
              <w:bottom w:val="single" w:sz="12" w:space="0" w:color="000000"/>
              <w:right w:val="single" w:sz="12" w:space="0" w:color="000000"/>
            </w:tcBorders>
          </w:tcPr>
          <w:p w:rsidR="00235959" w:rsidRPr="00C0512C" w:rsidRDefault="00235959" w:rsidP="00AF7A62">
            <w:pPr>
              <w:spacing w:before="29" w:line="218" w:lineRule="exact"/>
              <w:ind w:left="15"/>
              <w:rPr>
                <w:b/>
                <w:bCs/>
                <w:color w:val="000000"/>
              </w:rPr>
            </w:pPr>
            <w:r w:rsidRPr="00C0512C">
              <w:rPr>
                <w:b/>
                <w:bCs/>
                <w:color w:val="000000"/>
              </w:rPr>
              <w:t>Кушнаренковский муниципальный район</w:t>
            </w:r>
          </w:p>
        </w:tc>
        <w:tc>
          <w:tcPr>
            <w:tcW w:w="1065"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37" w:lineRule="exact"/>
              <w:ind w:left="15"/>
              <w:rPr>
                <w:color w:val="000000"/>
              </w:rPr>
            </w:pPr>
            <w:r w:rsidRPr="00C0512C">
              <w:rPr>
                <w:color w:val="000000"/>
              </w:rPr>
              <w:t>80</w:t>
            </w:r>
          </w:p>
        </w:tc>
        <w:tc>
          <w:tcPr>
            <w:tcW w:w="567"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1.2</w:t>
            </w:r>
          </w:p>
        </w:tc>
        <w:tc>
          <w:tcPr>
            <w:tcW w:w="567"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53.8</w:t>
            </w:r>
          </w:p>
        </w:tc>
        <w:tc>
          <w:tcPr>
            <w:tcW w:w="567"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37.5</w:t>
            </w:r>
          </w:p>
        </w:tc>
        <w:tc>
          <w:tcPr>
            <w:tcW w:w="709"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7.5</w:t>
            </w:r>
          </w:p>
        </w:tc>
        <w:tc>
          <w:tcPr>
            <w:tcW w:w="425" w:type="dxa"/>
            <w:vMerge/>
            <w:tcBorders>
              <w:top w:val="nil"/>
              <w:left w:val="nil"/>
              <w:bottom w:val="nil"/>
              <w:right w:val="nil"/>
            </w:tcBorders>
          </w:tcPr>
          <w:p w:rsidR="00235959" w:rsidRPr="00C0512C" w:rsidRDefault="00235959" w:rsidP="00AF7A62">
            <w:pPr>
              <w:jc w:val="center"/>
            </w:pPr>
          </w:p>
        </w:tc>
      </w:tr>
      <w:tr w:rsidR="00235959" w:rsidRPr="00C0512C" w:rsidTr="00EC2335">
        <w:trPr>
          <w:trHeight w:hRule="exact" w:val="548"/>
        </w:trPr>
        <w:tc>
          <w:tcPr>
            <w:tcW w:w="168" w:type="dxa"/>
            <w:vMerge/>
            <w:tcBorders>
              <w:top w:val="nil"/>
              <w:left w:val="nil"/>
              <w:bottom w:val="nil"/>
              <w:right w:val="nil"/>
            </w:tcBorders>
          </w:tcPr>
          <w:p w:rsidR="00235959" w:rsidRPr="00C0512C" w:rsidRDefault="00235959" w:rsidP="00AF7A62"/>
        </w:tc>
        <w:tc>
          <w:tcPr>
            <w:tcW w:w="170" w:type="dxa"/>
            <w:vMerge/>
            <w:tcBorders>
              <w:top w:val="nil"/>
              <w:left w:val="nil"/>
              <w:bottom w:val="nil"/>
              <w:right w:val="nil"/>
            </w:tcBorders>
          </w:tcPr>
          <w:p w:rsidR="00235959" w:rsidRPr="00C0512C" w:rsidRDefault="00235959" w:rsidP="00AF7A62"/>
        </w:tc>
        <w:tc>
          <w:tcPr>
            <w:tcW w:w="171" w:type="dxa"/>
            <w:tcBorders>
              <w:top w:val="nil"/>
              <w:left w:val="nil"/>
              <w:bottom w:val="nil"/>
              <w:right w:val="nil"/>
            </w:tcBorders>
          </w:tcPr>
          <w:p w:rsidR="00235959" w:rsidRPr="00C0512C" w:rsidRDefault="00235959" w:rsidP="00AF7A62">
            <w:pPr>
              <w:spacing w:before="29" w:line="218" w:lineRule="exact"/>
              <w:ind w:left="15"/>
              <w:rPr>
                <w:color w:val="000000"/>
              </w:rPr>
            </w:pPr>
          </w:p>
        </w:tc>
        <w:tc>
          <w:tcPr>
            <w:tcW w:w="5843" w:type="dxa"/>
            <w:gridSpan w:val="5"/>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rPr>
                <w:color w:val="000000"/>
              </w:rPr>
            </w:pPr>
            <w:r w:rsidRPr="00C0512C">
              <w:rPr>
                <w:color w:val="000000"/>
              </w:rPr>
              <w:t>(sch024103) МБОУ СОШ с.Старые Камышлы</w:t>
            </w:r>
          </w:p>
        </w:tc>
        <w:tc>
          <w:tcPr>
            <w:tcW w:w="1065"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218" w:lineRule="exact"/>
              <w:ind w:left="15"/>
              <w:rPr>
                <w:color w:val="000000"/>
              </w:rPr>
            </w:pPr>
            <w:r w:rsidRPr="00C0512C">
              <w:rPr>
                <w:color w:val="000000"/>
              </w:rPr>
              <w:t>8</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0</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87.5</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12.5</w:t>
            </w:r>
          </w:p>
        </w:tc>
        <w:tc>
          <w:tcPr>
            <w:tcW w:w="709"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0</w:t>
            </w:r>
          </w:p>
        </w:tc>
        <w:tc>
          <w:tcPr>
            <w:tcW w:w="425" w:type="dxa"/>
            <w:vMerge/>
            <w:tcBorders>
              <w:top w:val="nil"/>
              <w:left w:val="nil"/>
              <w:bottom w:val="nil"/>
              <w:right w:val="nil"/>
            </w:tcBorders>
          </w:tcPr>
          <w:p w:rsidR="00235959" w:rsidRPr="00C0512C" w:rsidRDefault="00235959" w:rsidP="00AF7A62">
            <w:pPr>
              <w:jc w:val="center"/>
            </w:pPr>
          </w:p>
        </w:tc>
      </w:tr>
      <w:tr w:rsidR="00235959" w:rsidRPr="00C0512C" w:rsidTr="00EC2335">
        <w:trPr>
          <w:trHeight w:hRule="exact" w:val="276"/>
        </w:trPr>
        <w:tc>
          <w:tcPr>
            <w:tcW w:w="10252" w:type="dxa"/>
            <w:gridSpan w:val="14"/>
            <w:tcBorders>
              <w:top w:val="nil"/>
              <w:left w:val="nil"/>
              <w:bottom w:val="nil"/>
              <w:right w:val="nil"/>
            </w:tcBorders>
          </w:tcPr>
          <w:p w:rsidR="00235959" w:rsidRPr="00C0512C" w:rsidRDefault="00235959" w:rsidP="00AF7A62">
            <w:pPr>
              <w:spacing w:before="29" w:line="218" w:lineRule="exact"/>
              <w:rPr>
                <w:color w:val="000000"/>
              </w:rPr>
            </w:pPr>
            <w:r w:rsidRPr="00C0512C">
              <w:rPr>
                <w:color w:val="000000"/>
              </w:rPr>
              <w:t>Общая гистограмма отметок</w:t>
            </w:r>
          </w:p>
        </w:tc>
      </w:tr>
      <w:tr w:rsidR="00235959" w:rsidRPr="00C0512C" w:rsidTr="00EC2335">
        <w:trPr>
          <w:trHeight w:hRule="exact" w:val="3255"/>
        </w:trPr>
        <w:tc>
          <w:tcPr>
            <w:tcW w:w="10252" w:type="dxa"/>
            <w:gridSpan w:val="14"/>
            <w:tcBorders>
              <w:top w:val="nil"/>
              <w:left w:val="nil"/>
              <w:bottom w:val="nil"/>
              <w:right w:val="nil"/>
            </w:tcBorders>
          </w:tcPr>
          <w:p w:rsidR="00235959" w:rsidRPr="00C0512C" w:rsidRDefault="00235959" w:rsidP="00AF7A62">
            <w:pPr>
              <w:spacing w:line="240" w:lineRule="atLeast"/>
            </w:pPr>
            <w:r>
              <w:rPr>
                <w:noProof/>
              </w:rPr>
              <w:drawing>
                <wp:inline distT="0" distB="0" distL="0" distR="0">
                  <wp:extent cx="6000750" cy="2181225"/>
                  <wp:effectExtent l="1905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cstate="print"/>
                          <a:srcRect/>
                          <a:stretch>
                            <a:fillRect/>
                          </a:stretch>
                        </pic:blipFill>
                        <pic:spPr bwMode="auto">
                          <a:xfrm>
                            <a:off x="0" y="0"/>
                            <a:ext cx="6000750" cy="2181225"/>
                          </a:xfrm>
                          <a:prstGeom prst="rect">
                            <a:avLst/>
                          </a:prstGeom>
                          <a:noFill/>
                          <a:ln w="9525">
                            <a:noFill/>
                            <a:miter lim="800000"/>
                            <a:headEnd/>
                            <a:tailEnd/>
                          </a:ln>
                        </pic:spPr>
                      </pic:pic>
                    </a:graphicData>
                  </a:graphic>
                </wp:inline>
              </w:drawing>
            </w:r>
          </w:p>
        </w:tc>
      </w:tr>
      <w:tr w:rsidR="00235959" w:rsidRPr="00C0512C" w:rsidTr="00EC2335">
        <w:trPr>
          <w:trHeight w:hRule="exact" w:val="274"/>
        </w:trPr>
        <w:tc>
          <w:tcPr>
            <w:tcW w:w="10252" w:type="dxa"/>
            <w:gridSpan w:val="14"/>
            <w:tcBorders>
              <w:top w:val="nil"/>
              <w:left w:val="nil"/>
              <w:bottom w:val="nil"/>
              <w:right w:val="nil"/>
            </w:tcBorders>
          </w:tcPr>
          <w:p w:rsidR="00235959" w:rsidRPr="00C0512C" w:rsidRDefault="00235959" w:rsidP="00AF7A62">
            <w:pPr>
              <w:spacing w:before="29" w:line="218" w:lineRule="exact"/>
              <w:ind w:left="15"/>
              <w:rPr>
                <w:color w:val="000000"/>
              </w:rPr>
            </w:pPr>
            <w:r w:rsidRPr="00C0512C">
              <w:rPr>
                <w:color w:val="000000"/>
              </w:rPr>
              <w:t>Распределение отметок по вариантам</w:t>
            </w:r>
          </w:p>
        </w:tc>
      </w:tr>
      <w:tr w:rsidR="00235959" w:rsidRPr="00C0512C" w:rsidTr="00EC2335">
        <w:trPr>
          <w:trHeight w:hRule="exact" w:val="319"/>
        </w:trPr>
        <w:tc>
          <w:tcPr>
            <w:tcW w:w="1843" w:type="dxa"/>
            <w:gridSpan w:val="4"/>
            <w:tcBorders>
              <w:top w:val="nil"/>
              <w:left w:val="nil"/>
              <w:bottom w:val="single" w:sz="8" w:space="0" w:color="000000"/>
              <w:right w:val="nil"/>
            </w:tcBorders>
            <w:vAlign w:val="center"/>
          </w:tcPr>
          <w:p w:rsidR="00235959" w:rsidRPr="00C0512C" w:rsidRDefault="00235959" w:rsidP="00AF7A62">
            <w:pPr>
              <w:spacing w:before="29" w:line="218" w:lineRule="exact"/>
              <w:ind w:left="15"/>
              <w:jc w:val="center"/>
              <w:rPr>
                <w:color w:val="000000"/>
              </w:rPr>
            </w:pPr>
          </w:p>
        </w:tc>
        <w:tc>
          <w:tcPr>
            <w:tcW w:w="2206" w:type="dxa"/>
            <w:gridSpan w:val="3"/>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Отметка</w:t>
            </w:r>
          </w:p>
        </w:tc>
        <w:tc>
          <w:tcPr>
            <w:tcW w:w="6203" w:type="dxa"/>
            <w:gridSpan w:val="7"/>
            <w:vMerge w:val="restart"/>
            <w:tcBorders>
              <w:top w:val="nil"/>
              <w:left w:val="nil"/>
              <w:bottom w:val="nil"/>
              <w:right w:val="nil"/>
            </w:tcBorders>
          </w:tcPr>
          <w:p w:rsidR="00235959" w:rsidRPr="00C0512C" w:rsidRDefault="00235959" w:rsidP="00AF7A62">
            <w:pPr>
              <w:spacing w:before="58" w:line="218" w:lineRule="exact"/>
              <w:ind w:left="23"/>
              <w:rPr>
                <w:color w:val="000000"/>
              </w:rPr>
            </w:pPr>
          </w:p>
        </w:tc>
      </w:tr>
      <w:tr w:rsidR="00235959" w:rsidRPr="00C0512C" w:rsidTr="00EC2335">
        <w:trPr>
          <w:trHeight w:hRule="exact" w:val="319"/>
        </w:trPr>
        <w:tc>
          <w:tcPr>
            <w:tcW w:w="1843"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EC2335">
            <w:pPr>
              <w:spacing w:before="58" w:line="218" w:lineRule="exact"/>
              <w:ind w:left="23"/>
              <w:jc w:val="center"/>
              <w:rPr>
                <w:b/>
                <w:bCs/>
                <w:color w:val="000000"/>
              </w:rPr>
            </w:pPr>
            <w:r w:rsidRPr="00C0512C">
              <w:rPr>
                <w:b/>
                <w:bCs/>
                <w:color w:val="000000"/>
              </w:rPr>
              <w:t>Вариант</w:t>
            </w:r>
          </w:p>
        </w:tc>
        <w:tc>
          <w:tcPr>
            <w:tcW w:w="510"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EC2335">
            <w:pPr>
              <w:spacing w:before="58" w:line="218" w:lineRule="exact"/>
              <w:ind w:left="23"/>
              <w:jc w:val="center"/>
              <w:rPr>
                <w:b/>
                <w:bCs/>
                <w:i/>
                <w:iCs/>
                <w:color w:val="000000"/>
              </w:rPr>
            </w:pPr>
            <w:r w:rsidRPr="00C0512C">
              <w:rPr>
                <w:b/>
                <w:bCs/>
                <w:i/>
                <w:iCs/>
                <w:color w:val="000000"/>
              </w:rPr>
              <w:t>3</w:t>
            </w:r>
          </w:p>
        </w:tc>
        <w:tc>
          <w:tcPr>
            <w:tcW w:w="582"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EC2335">
            <w:pPr>
              <w:spacing w:before="58" w:line="218" w:lineRule="exact"/>
              <w:ind w:left="23"/>
              <w:jc w:val="center"/>
              <w:rPr>
                <w:b/>
                <w:bCs/>
                <w:i/>
                <w:iCs/>
                <w:color w:val="000000"/>
              </w:rPr>
            </w:pPr>
            <w:r w:rsidRPr="00C0512C">
              <w:rPr>
                <w:b/>
                <w:bCs/>
                <w:i/>
                <w:iCs/>
                <w:color w:val="000000"/>
              </w:rPr>
              <w:t>4</w:t>
            </w:r>
          </w:p>
        </w:tc>
        <w:tc>
          <w:tcPr>
            <w:tcW w:w="1114"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EC2335">
            <w:pPr>
              <w:spacing w:before="58" w:line="218" w:lineRule="exact"/>
              <w:ind w:left="23"/>
              <w:jc w:val="center"/>
              <w:rPr>
                <w:b/>
                <w:bCs/>
                <w:color w:val="000000"/>
              </w:rPr>
            </w:pPr>
            <w:r w:rsidRPr="00C0512C">
              <w:rPr>
                <w:b/>
                <w:bCs/>
                <w:color w:val="000000"/>
              </w:rPr>
              <w:t>Кол-во уч.</w:t>
            </w:r>
          </w:p>
        </w:tc>
        <w:tc>
          <w:tcPr>
            <w:tcW w:w="6203" w:type="dxa"/>
            <w:gridSpan w:val="7"/>
            <w:vMerge/>
            <w:tcBorders>
              <w:top w:val="nil"/>
              <w:left w:val="nil"/>
              <w:bottom w:val="nil"/>
              <w:right w:val="nil"/>
            </w:tcBorders>
          </w:tcPr>
          <w:p w:rsidR="00235959" w:rsidRPr="00C0512C" w:rsidRDefault="00235959" w:rsidP="00EC2335">
            <w:pPr>
              <w:jc w:val="center"/>
            </w:pPr>
          </w:p>
        </w:tc>
      </w:tr>
      <w:tr w:rsidR="00235959" w:rsidRPr="00C0512C" w:rsidTr="00EC2335">
        <w:trPr>
          <w:trHeight w:hRule="exact" w:val="319"/>
        </w:trPr>
        <w:tc>
          <w:tcPr>
            <w:tcW w:w="1843"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EC2335">
            <w:pPr>
              <w:spacing w:before="58" w:line="218" w:lineRule="exact"/>
              <w:ind w:left="23"/>
              <w:jc w:val="center"/>
              <w:rPr>
                <w:color w:val="000000"/>
              </w:rPr>
            </w:pPr>
            <w:r w:rsidRPr="00C0512C">
              <w:rPr>
                <w:color w:val="000000"/>
              </w:rPr>
              <w:t>13</w:t>
            </w:r>
          </w:p>
        </w:tc>
        <w:tc>
          <w:tcPr>
            <w:tcW w:w="510"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EC2335">
            <w:pPr>
              <w:spacing w:before="58" w:line="218" w:lineRule="exact"/>
              <w:ind w:left="23"/>
              <w:jc w:val="center"/>
              <w:rPr>
                <w:color w:val="000000"/>
              </w:rPr>
            </w:pPr>
            <w:r w:rsidRPr="00C0512C">
              <w:rPr>
                <w:color w:val="000000"/>
              </w:rPr>
              <w:t>3</w:t>
            </w:r>
          </w:p>
        </w:tc>
        <w:tc>
          <w:tcPr>
            <w:tcW w:w="582"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EC2335">
            <w:pPr>
              <w:spacing w:before="58" w:line="218" w:lineRule="exact"/>
              <w:ind w:left="23"/>
              <w:jc w:val="center"/>
              <w:rPr>
                <w:color w:val="000000"/>
              </w:rPr>
            </w:pPr>
          </w:p>
        </w:tc>
        <w:tc>
          <w:tcPr>
            <w:tcW w:w="1114"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EC2335">
            <w:pPr>
              <w:spacing w:before="58" w:line="218" w:lineRule="exact"/>
              <w:ind w:left="23"/>
              <w:jc w:val="center"/>
              <w:rPr>
                <w:color w:val="000000"/>
              </w:rPr>
            </w:pPr>
            <w:r w:rsidRPr="00C0512C">
              <w:rPr>
                <w:color w:val="000000"/>
              </w:rPr>
              <w:t>3</w:t>
            </w:r>
          </w:p>
        </w:tc>
        <w:tc>
          <w:tcPr>
            <w:tcW w:w="6203" w:type="dxa"/>
            <w:gridSpan w:val="7"/>
            <w:vMerge/>
            <w:tcBorders>
              <w:top w:val="nil"/>
              <w:left w:val="nil"/>
              <w:bottom w:val="nil"/>
              <w:right w:val="nil"/>
            </w:tcBorders>
          </w:tcPr>
          <w:p w:rsidR="00235959" w:rsidRPr="00C0512C" w:rsidRDefault="00235959" w:rsidP="00EC2335">
            <w:pPr>
              <w:jc w:val="center"/>
            </w:pPr>
          </w:p>
        </w:tc>
      </w:tr>
      <w:tr w:rsidR="00235959" w:rsidRPr="00C0512C" w:rsidTr="00EC2335">
        <w:trPr>
          <w:trHeight w:hRule="exact" w:val="319"/>
        </w:trPr>
        <w:tc>
          <w:tcPr>
            <w:tcW w:w="1843"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EC2335">
            <w:pPr>
              <w:spacing w:before="58" w:line="218" w:lineRule="exact"/>
              <w:ind w:left="23"/>
              <w:jc w:val="center"/>
              <w:rPr>
                <w:color w:val="000000"/>
              </w:rPr>
            </w:pPr>
            <w:r w:rsidRPr="00C0512C">
              <w:rPr>
                <w:color w:val="000000"/>
              </w:rPr>
              <w:lastRenderedPageBreak/>
              <w:t>14</w:t>
            </w:r>
          </w:p>
        </w:tc>
        <w:tc>
          <w:tcPr>
            <w:tcW w:w="510"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EC2335">
            <w:pPr>
              <w:spacing w:before="58" w:line="218" w:lineRule="exact"/>
              <w:ind w:left="23"/>
              <w:jc w:val="center"/>
              <w:rPr>
                <w:color w:val="000000"/>
              </w:rPr>
            </w:pPr>
            <w:r w:rsidRPr="00C0512C">
              <w:rPr>
                <w:color w:val="000000"/>
              </w:rPr>
              <w:t>4</w:t>
            </w:r>
          </w:p>
        </w:tc>
        <w:tc>
          <w:tcPr>
            <w:tcW w:w="582"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EC2335">
            <w:pPr>
              <w:spacing w:before="58" w:line="218" w:lineRule="exact"/>
              <w:ind w:left="23"/>
              <w:jc w:val="center"/>
              <w:rPr>
                <w:color w:val="000000"/>
              </w:rPr>
            </w:pPr>
            <w:r w:rsidRPr="00C0512C">
              <w:rPr>
                <w:color w:val="000000"/>
              </w:rPr>
              <w:t>1</w:t>
            </w:r>
          </w:p>
        </w:tc>
        <w:tc>
          <w:tcPr>
            <w:tcW w:w="1114"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EC2335">
            <w:pPr>
              <w:spacing w:before="58" w:line="218" w:lineRule="exact"/>
              <w:ind w:left="23"/>
              <w:jc w:val="center"/>
              <w:rPr>
                <w:color w:val="000000"/>
              </w:rPr>
            </w:pPr>
            <w:r w:rsidRPr="00C0512C">
              <w:rPr>
                <w:color w:val="000000"/>
              </w:rPr>
              <w:t>5</w:t>
            </w:r>
          </w:p>
        </w:tc>
        <w:tc>
          <w:tcPr>
            <w:tcW w:w="6203" w:type="dxa"/>
            <w:gridSpan w:val="7"/>
            <w:vMerge/>
            <w:tcBorders>
              <w:top w:val="nil"/>
              <w:left w:val="nil"/>
              <w:bottom w:val="nil"/>
              <w:right w:val="nil"/>
            </w:tcBorders>
          </w:tcPr>
          <w:p w:rsidR="00235959" w:rsidRPr="00C0512C" w:rsidRDefault="00235959" w:rsidP="00EC2335">
            <w:pPr>
              <w:jc w:val="center"/>
            </w:pPr>
          </w:p>
        </w:tc>
      </w:tr>
      <w:tr w:rsidR="00235959" w:rsidRPr="00C0512C" w:rsidTr="00EC2335">
        <w:trPr>
          <w:trHeight w:hRule="exact" w:val="319"/>
        </w:trPr>
        <w:tc>
          <w:tcPr>
            <w:tcW w:w="1843"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EC2335">
            <w:pPr>
              <w:spacing w:before="58" w:line="218" w:lineRule="exact"/>
              <w:ind w:left="23"/>
              <w:jc w:val="center"/>
              <w:rPr>
                <w:b/>
                <w:bCs/>
                <w:color w:val="000000"/>
              </w:rPr>
            </w:pPr>
            <w:r w:rsidRPr="00C0512C">
              <w:rPr>
                <w:b/>
                <w:bCs/>
                <w:color w:val="000000"/>
              </w:rPr>
              <w:t>Комплект</w:t>
            </w:r>
          </w:p>
        </w:tc>
        <w:tc>
          <w:tcPr>
            <w:tcW w:w="510"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EC2335">
            <w:pPr>
              <w:spacing w:before="58" w:line="218" w:lineRule="exact"/>
              <w:ind w:left="23"/>
              <w:jc w:val="center"/>
              <w:rPr>
                <w:color w:val="000000"/>
              </w:rPr>
            </w:pPr>
            <w:r w:rsidRPr="00C0512C">
              <w:rPr>
                <w:color w:val="000000"/>
              </w:rPr>
              <w:t>7</w:t>
            </w:r>
          </w:p>
        </w:tc>
        <w:tc>
          <w:tcPr>
            <w:tcW w:w="582"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EC2335">
            <w:pPr>
              <w:spacing w:before="58" w:line="218" w:lineRule="exact"/>
              <w:ind w:left="23"/>
              <w:jc w:val="center"/>
              <w:rPr>
                <w:color w:val="000000"/>
              </w:rPr>
            </w:pPr>
            <w:r w:rsidRPr="00C0512C">
              <w:rPr>
                <w:color w:val="000000"/>
              </w:rPr>
              <w:t>1</w:t>
            </w:r>
          </w:p>
        </w:tc>
        <w:tc>
          <w:tcPr>
            <w:tcW w:w="1114"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EC2335">
            <w:pPr>
              <w:spacing w:before="58" w:line="218" w:lineRule="exact"/>
              <w:ind w:left="23"/>
              <w:jc w:val="center"/>
              <w:rPr>
                <w:color w:val="000000"/>
              </w:rPr>
            </w:pPr>
            <w:r w:rsidRPr="00C0512C">
              <w:rPr>
                <w:color w:val="000000"/>
              </w:rPr>
              <w:t>8</w:t>
            </w:r>
          </w:p>
        </w:tc>
        <w:tc>
          <w:tcPr>
            <w:tcW w:w="6203" w:type="dxa"/>
            <w:gridSpan w:val="7"/>
            <w:vMerge/>
            <w:tcBorders>
              <w:top w:val="nil"/>
              <w:left w:val="nil"/>
              <w:bottom w:val="nil"/>
              <w:right w:val="nil"/>
            </w:tcBorders>
          </w:tcPr>
          <w:p w:rsidR="00235959" w:rsidRPr="00C0512C" w:rsidRDefault="00235959" w:rsidP="00EC2335">
            <w:pPr>
              <w:jc w:val="center"/>
            </w:pPr>
          </w:p>
        </w:tc>
      </w:tr>
    </w:tbl>
    <w:p w:rsidR="00235959" w:rsidRPr="00C0512C" w:rsidRDefault="00235959" w:rsidP="00EC2335">
      <w:pPr>
        <w:jc w:val="center"/>
        <w:rPr>
          <w:b/>
        </w:rPr>
      </w:pPr>
    </w:p>
    <w:p w:rsidR="00235959" w:rsidRPr="00C0512C" w:rsidRDefault="00235959" w:rsidP="00235959">
      <w:pPr>
        <w:rPr>
          <w:b/>
        </w:rPr>
      </w:pPr>
      <w:r w:rsidRPr="00C0512C">
        <w:rPr>
          <w:b/>
        </w:rPr>
        <w:t xml:space="preserve"> География</w:t>
      </w:r>
    </w:p>
    <w:p w:rsidR="00235959" w:rsidRPr="00C0512C" w:rsidRDefault="00235959" w:rsidP="00235959">
      <w:pPr>
        <w:rPr>
          <w:b/>
        </w:rPr>
      </w:pPr>
      <w:r>
        <w:rPr>
          <w:b/>
        </w:rPr>
        <w:t>7 класс</w:t>
      </w:r>
    </w:p>
    <w:tbl>
      <w:tblPr>
        <w:tblW w:w="10599" w:type="dxa"/>
        <w:tblInd w:w="15" w:type="dxa"/>
        <w:tblLayout w:type="fixed"/>
        <w:tblCellMar>
          <w:left w:w="15" w:type="dxa"/>
          <w:right w:w="15" w:type="dxa"/>
        </w:tblCellMar>
        <w:tblLook w:val="0000" w:firstRow="0" w:lastRow="0" w:firstColumn="0" w:lastColumn="0" w:noHBand="0" w:noVBand="0"/>
      </w:tblPr>
      <w:tblGrid>
        <w:gridCol w:w="168"/>
        <w:gridCol w:w="170"/>
        <w:gridCol w:w="171"/>
        <w:gridCol w:w="541"/>
        <w:gridCol w:w="651"/>
        <w:gridCol w:w="567"/>
        <w:gridCol w:w="1114"/>
        <w:gridCol w:w="2303"/>
        <w:gridCol w:w="923"/>
        <w:gridCol w:w="709"/>
        <w:gridCol w:w="709"/>
        <w:gridCol w:w="708"/>
        <w:gridCol w:w="709"/>
        <w:gridCol w:w="1156"/>
      </w:tblGrid>
      <w:tr w:rsidR="00235959" w:rsidRPr="00C0512C" w:rsidTr="00EC2335">
        <w:trPr>
          <w:trHeight w:hRule="exact" w:val="384"/>
        </w:trPr>
        <w:tc>
          <w:tcPr>
            <w:tcW w:w="10599" w:type="dxa"/>
            <w:gridSpan w:val="14"/>
            <w:tcBorders>
              <w:top w:val="nil"/>
              <w:left w:val="nil"/>
              <w:bottom w:val="nil"/>
              <w:right w:val="nil"/>
            </w:tcBorders>
          </w:tcPr>
          <w:p w:rsidR="00235959" w:rsidRPr="00C0512C" w:rsidRDefault="00235959" w:rsidP="00AF7A62">
            <w:pPr>
              <w:spacing w:before="29" w:line="256" w:lineRule="exact"/>
              <w:ind w:left="15"/>
              <w:rPr>
                <w:b/>
                <w:bCs/>
                <w:color w:val="000000"/>
              </w:rPr>
            </w:pPr>
            <w:r w:rsidRPr="00C0512C">
              <w:rPr>
                <w:b/>
                <w:bCs/>
                <w:color w:val="000000"/>
              </w:rPr>
              <w:t>Статистика по отметкам</w:t>
            </w:r>
          </w:p>
        </w:tc>
      </w:tr>
      <w:tr w:rsidR="00235959" w:rsidRPr="00C0512C" w:rsidTr="00EC2335">
        <w:trPr>
          <w:trHeight w:hRule="exact" w:val="87"/>
        </w:trPr>
        <w:tc>
          <w:tcPr>
            <w:tcW w:w="10599" w:type="dxa"/>
            <w:gridSpan w:val="14"/>
            <w:tcBorders>
              <w:top w:val="nil"/>
              <w:left w:val="nil"/>
              <w:bottom w:val="nil"/>
              <w:right w:val="nil"/>
            </w:tcBorders>
          </w:tcPr>
          <w:p w:rsidR="00235959" w:rsidRPr="00C0512C" w:rsidRDefault="00235959" w:rsidP="00AF7A62">
            <w:pPr>
              <w:spacing w:before="29" w:line="256" w:lineRule="exact"/>
              <w:ind w:left="15"/>
              <w:rPr>
                <w:color w:val="000000"/>
              </w:rPr>
            </w:pPr>
          </w:p>
        </w:tc>
      </w:tr>
      <w:tr w:rsidR="00235959" w:rsidRPr="00C0512C" w:rsidTr="00EC2335">
        <w:trPr>
          <w:trHeight w:hRule="exact" w:val="493"/>
        </w:trPr>
        <w:tc>
          <w:tcPr>
            <w:tcW w:w="10599" w:type="dxa"/>
            <w:gridSpan w:val="14"/>
            <w:tcBorders>
              <w:top w:val="nil"/>
              <w:left w:val="nil"/>
              <w:bottom w:val="nil"/>
              <w:right w:val="nil"/>
            </w:tcBorders>
          </w:tcPr>
          <w:p w:rsidR="00235959" w:rsidRPr="00C0512C" w:rsidRDefault="00235959" w:rsidP="00AF7A62">
            <w:pPr>
              <w:spacing w:before="72" w:line="261" w:lineRule="exact"/>
              <w:ind w:left="15"/>
              <w:rPr>
                <w:color w:val="000000"/>
              </w:rPr>
            </w:pPr>
            <w:r w:rsidRPr="00C0512C">
              <w:rPr>
                <w:color w:val="000000"/>
              </w:rPr>
              <w:t>Максимальный первичный балл: 37</w:t>
            </w:r>
          </w:p>
        </w:tc>
      </w:tr>
      <w:tr w:rsidR="00235959" w:rsidRPr="00C0512C" w:rsidTr="00EC2335">
        <w:trPr>
          <w:trHeight w:hRule="exact" w:val="603"/>
        </w:trPr>
        <w:tc>
          <w:tcPr>
            <w:tcW w:w="5685" w:type="dxa"/>
            <w:gridSpan w:val="8"/>
            <w:vMerge w:val="restart"/>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ОО</w:t>
            </w:r>
          </w:p>
        </w:tc>
        <w:tc>
          <w:tcPr>
            <w:tcW w:w="923" w:type="dxa"/>
            <w:vMerge w:val="restart"/>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b/>
                <w:bCs/>
                <w:color w:val="000000"/>
              </w:rPr>
            </w:pPr>
            <w:r w:rsidRPr="00C0512C">
              <w:rPr>
                <w:b/>
                <w:bCs/>
                <w:color w:val="000000"/>
              </w:rPr>
              <w:t>Кол-во уч.</w:t>
            </w:r>
          </w:p>
        </w:tc>
        <w:tc>
          <w:tcPr>
            <w:tcW w:w="2835"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b/>
                <w:bCs/>
                <w:color w:val="000000"/>
              </w:rPr>
            </w:pPr>
            <w:r w:rsidRPr="00C0512C">
              <w:rPr>
                <w:b/>
                <w:bCs/>
                <w:color w:val="000000"/>
              </w:rPr>
              <w:t>Распределение групп баллов в %</w:t>
            </w:r>
          </w:p>
        </w:tc>
        <w:tc>
          <w:tcPr>
            <w:tcW w:w="1156" w:type="dxa"/>
            <w:vMerge w:val="restart"/>
            <w:tcBorders>
              <w:top w:val="nil"/>
              <w:left w:val="nil"/>
              <w:bottom w:val="nil"/>
              <w:right w:val="nil"/>
            </w:tcBorders>
          </w:tcPr>
          <w:p w:rsidR="00235959" w:rsidRPr="00C0512C" w:rsidRDefault="00235959" w:rsidP="00AF7A62">
            <w:pPr>
              <w:spacing w:before="29" w:line="199" w:lineRule="exact"/>
              <w:ind w:left="15"/>
              <w:rPr>
                <w:color w:val="000000"/>
              </w:rPr>
            </w:pPr>
          </w:p>
        </w:tc>
      </w:tr>
      <w:tr w:rsidR="00235959" w:rsidRPr="00C0512C" w:rsidTr="00EC2335">
        <w:trPr>
          <w:trHeight w:hRule="exact" w:val="438"/>
        </w:trPr>
        <w:tc>
          <w:tcPr>
            <w:tcW w:w="5685" w:type="dxa"/>
            <w:gridSpan w:val="8"/>
            <w:vMerge/>
            <w:tcBorders>
              <w:top w:val="single" w:sz="8" w:space="0" w:color="000000"/>
              <w:left w:val="single" w:sz="8" w:space="0" w:color="000000"/>
              <w:bottom w:val="single" w:sz="8" w:space="0" w:color="000000"/>
              <w:right w:val="single" w:sz="8" w:space="0" w:color="000000"/>
            </w:tcBorders>
          </w:tcPr>
          <w:p w:rsidR="00235959" w:rsidRPr="00C0512C" w:rsidRDefault="00235959" w:rsidP="00AF7A62"/>
        </w:tc>
        <w:tc>
          <w:tcPr>
            <w:tcW w:w="923" w:type="dxa"/>
            <w:vMerge/>
            <w:tcBorders>
              <w:top w:val="single" w:sz="8" w:space="0" w:color="000000"/>
              <w:left w:val="single" w:sz="8" w:space="0" w:color="000000"/>
              <w:bottom w:val="single" w:sz="8" w:space="0" w:color="000000"/>
              <w:right w:val="single" w:sz="8" w:space="0" w:color="000000"/>
            </w:tcBorders>
          </w:tcPr>
          <w:p w:rsidR="00235959" w:rsidRPr="00C0512C" w:rsidRDefault="00235959" w:rsidP="00AF7A62"/>
        </w:tc>
        <w:tc>
          <w:tcPr>
            <w:tcW w:w="709"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2</w:t>
            </w:r>
          </w:p>
        </w:tc>
        <w:tc>
          <w:tcPr>
            <w:tcW w:w="709"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3</w:t>
            </w:r>
          </w:p>
        </w:tc>
        <w:tc>
          <w:tcPr>
            <w:tcW w:w="708"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4</w:t>
            </w:r>
          </w:p>
        </w:tc>
        <w:tc>
          <w:tcPr>
            <w:tcW w:w="709"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5</w:t>
            </w:r>
          </w:p>
        </w:tc>
        <w:tc>
          <w:tcPr>
            <w:tcW w:w="1156" w:type="dxa"/>
            <w:vMerge/>
            <w:tcBorders>
              <w:top w:val="nil"/>
              <w:left w:val="nil"/>
              <w:bottom w:val="nil"/>
              <w:right w:val="nil"/>
            </w:tcBorders>
          </w:tcPr>
          <w:p w:rsidR="00235959" w:rsidRPr="00C0512C" w:rsidRDefault="00235959" w:rsidP="00AF7A62">
            <w:pPr>
              <w:jc w:val="center"/>
            </w:pPr>
          </w:p>
        </w:tc>
      </w:tr>
      <w:tr w:rsidR="00235959" w:rsidRPr="00C0512C" w:rsidTr="00EC2335">
        <w:trPr>
          <w:trHeight w:hRule="exact" w:val="86"/>
        </w:trPr>
        <w:tc>
          <w:tcPr>
            <w:tcW w:w="9443" w:type="dxa"/>
            <w:gridSpan w:val="13"/>
            <w:tcBorders>
              <w:top w:val="nil"/>
              <w:left w:val="nil"/>
              <w:bottom w:val="nil"/>
              <w:right w:val="nil"/>
            </w:tcBorders>
          </w:tcPr>
          <w:p w:rsidR="00235959" w:rsidRPr="00C0512C" w:rsidRDefault="00235959" w:rsidP="00AF7A62">
            <w:pPr>
              <w:spacing w:before="29" w:line="199" w:lineRule="exact"/>
              <w:ind w:left="15"/>
              <w:rPr>
                <w:color w:val="000000"/>
              </w:rPr>
            </w:pPr>
          </w:p>
        </w:tc>
        <w:tc>
          <w:tcPr>
            <w:tcW w:w="1156" w:type="dxa"/>
            <w:vMerge/>
            <w:tcBorders>
              <w:top w:val="nil"/>
              <w:left w:val="nil"/>
              <w:bottom w:val="nil"/>
              <w:right w:val="nil"/>
            </w:tcBorders>
          </w:tcPr>
          <w:p w:rsidR="00235959" w:rsidRPr="00C0512C" w:rsidRDefault="00235959" w:rsidP="00AF7A62"/>
        </w:tc>
      </w:tr>
      <w:tr w:rsidR="00235959" w:rsidRPr="00C0512C" w:rsidTr="00EC2335">
        <w:trPr>
          <w:trHeight w:hRule="exact" w:val="329"/>
        </w:trPr>
        <w:tc>
          <w:tcPr>
            <w:tcW w:w="5685" w:type="dxa"/>
            <w:gridSpan w:val="8"/>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56" w:lineRule="exact"/>
              <w:ind w:left="15"/>
              <w:rPr>
                <w:b/>
                <w:bCs/>
                <w:color w:val="000000"/>
              </w:rPr>
            </w:pPr>
            <w:r w:rsidRPr="00C0512C">
              <w:rPr>
                <w:b/>
                <w:bCs/>
                <w:color w:val="000000"/>
              </w:rPr>
              <w:t>Вся выборка</w:t>
            </w:r>
          </w:p>
        </w:tc>
        <w:tc>
          <w:tcPr>
            <w:tcW w:w="923"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14" w:line="180" w:lineRule="exact"/>
              <w:ind w:left="8"/>
              <w:rPr>
                <w:color w:val="000000"/>
              </w:rPr>
            </w:pPr>
            <w:r w:rsidRPr="00C0512C">
              <w:rPr>
                <w:color w:val="000000"/>
              </w:rPr>
              <w:t>516887</w:t>
            </w:r>
          </w:p>
        </w:tc>
        <w:tc>
          <w:tcPr>
            <w:tcW w:w="709"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10.4</w:t>
            </w:r>
          </w:p>
        </w:tc>
        <w:tc>
          <w:tcPr>
            <w:tcW w:w="709"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54.1</w:t>
            </w:r>
          </w:p>
        </w:tc>
        <w:tc>
          <w:tcPr>
            <w:tcW w:w="708"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28.9</w:t>
            </w:r>
          </w:p>
        </w:tc>
        <w:tc>
          <w:tcPr>
            <w:tcW w:w="709"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6.6</w:t>
            </w:r>
          </w:p>
        </w:tc>
        <w:tc>
          <w:tcPr>
            <w:tcW w:w="1156" w:type="dxa"/>
            <w:vMerge/>
            <w:tcBorders>
              <w:top w:val="nil"/>
              <w:left w:val="nil"/>
              <w:bottom w:val="nil"/>
              <w:right w:val="nil"/>
            </w:tcBorders>
          </w:tcPr>
          <w:p w:rsidR="00235959" w:rsidRPr="00C0512C" w:rsidRDefault="00235959" w:rsidP="00AF7A62">
            <w:pPr>
              <w:jc w:val="center"/>
            </w:pPr>
          </w:p>
        </w:tc>
      </w:tr>
      <w:tr w:rsidR="00235959" w:rsidRPr="00C0512C" w:rsidTr="00EC2335">
        <w:trPr>
          <w:trHeight w:hRule="exact" w:val="304"/>
        </w:trPr>
        <w:tc>
          <w:tcPr>
            <w:tcW w:w="168" w:type="dxa"/>
            <w:vMerge w:val="restart"/>
            <w:tcBorders>
              <w:top w:val="nil"/>
              <w:left w:val="nil"/>
              <w:bottom w:val="nil"/>
              <w:right w:val="nil"/>
            </w:tcBorders>
          </w:tcPr>
          <w:p w:rsidR="00235959" w:rsidRPr="00C0512C" w:rsidRDefault="00235959" w:rsidP="00AF7A62">
            <w:pPr>
              <w:spacing w:before="29" w:line="218" w:lineRule="exact"/>
              <w:ind w:left="15"/>
              <w:rPr>
                <w:color w:val="000000"/>
              </w:rPr>
            </w:pPr>
          </w:p>
        </w:tc>
        <w:tc>
          <w:tcPr>
            <w:tcW w:w="5517" w:type="dxa"/>
            <w:gridSpan w:val="7"/>
            <w:tcBorders>
              <w:top w:val="single" w:sz="12" w:space="0" w:color="000000"/>
              <w:left w:val="single" w:sz="12" w:space="0" w:color="000000"/>
              <w:bottom w:val="single" w:sz="12" w:space="0" w:color="000000"/>
              <w:right w:val="single" w:sz="12" w:space="0" w:color="000000"/>
            </w:tcBorders>
          </w:tcPr>
          <w:p w:rsidR="00235959" w:rsidRPr="00C0512C" w:rsidRDefault="00235959" w:rsidP="00AF7A62">
            <w:pPr>
              <w:spacing w:before="29" w:line="256" w:lineRule="exact"/>
              <w:ind w:left="15"/>
              <w:rPr>
                <w:b/>
                <w:bCs/>
                <w:color w:val="000000"/>
              </w:rPr>
            </w:pPr>
            <w:r w:rsidRPr="00C0512C">
              <w:rPr>
                <w:b/>
                <w:bCs/>
                <w:color w:val="000000"/>
              </w:rPr>
              <w:t>Республика Башкортостан</w:t>
            </w:r>
          </w:p>
        </w:tc>
        <w:tc>
          <w:tcPr>
            <w:tcW w:w="923"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37" w:lineRule="exact"/>
              <w:ind w:left="15"/>
              <w:rPr>
                <w:color w:val="000000"/>
              </w:rPr>
            </w:pPr>
            <w:r w:rsidRPr="00C0512C">
              <w:rPr>
                <w:color w:val="000000"/>
              </w:rPr>
              <w:t>15370</w:t>
            </w:r>
          </w:p>
        </w:tc>
        <w:tc>
          <w:tcPr>
            <w:tcW w:w="709"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4</w:t>
            </w:r>
          </w:p>
        </w:tc>
        <w:tc>
          <w:tcPr>
            <w:tcW w:w="709"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51.9</w:t>
            </w:r>
          </w:p>
        </w:tc>
        <w:tc>
          <w:tcPr>
            <w:tcW w:w="708"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37.2</w:t>
            </w:r>
          </w:p>
        </w:tc>
        <w:tc>
          <w:tcPr>
            <w:tcW w:w="709"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6.9</w:t>
            </w:r>
          </w:p>
        </w:tc>
        <w:tc>
          <w:tcPr>
            <w:tcW w:w="1156" w:type="dxa"/>
            <w:vMerge/>
            <w:tcBorders>
              <w:top w:val="nil"/>
              <w:left w:val="nil"/>
              <w:bottom w:val="nil"/>
              <w:right w:val="nil"/>
            </w:tcBorders>
          </w:tcPr>
          <w:p w:rsidR="00235959" w:rsidRPr="00C0512C" w:rsidRDefault="00235959" w:rsidP="00AF7A62">
            <w:pPr>
              <w:jc w:val="center"/>
            </w:pPr>
          </w:p>
        </w:tc>
      </w:tr>
      <w:tr w:rsidR="00235959" w:rsidRPr="00C0512C" w:rsidTr="00EC2335">
        <w:trPr>
          <w:trHeight w:hRule="exact" w:val="290"/>
        </w:trPr>
        <w:tc>
          <w:tcPr>
            <w:tcW w:w="168" w:type="dxa"/>
            <w:vMerge/>
            <w:tcBorders>
              <w:top w:val="nil"/>
              <w:left w:val="nil"/>
              <w:bottom w:val="nil"/>
              <w:right w:val="nil"/>
            </w:tcBorders>
          </w:tcPr>
          <w:p w:rsidR="00235959" w:rsidRPr="00C0512C" w:rsidRDefault="00235959" w:rsidP="00AF7A62"/>
        </w:tc>
        <w:tc>
          <w:tcPr>
            <w:tcW w:w="170" w:type="dxa"/>
            <w:vMerge w:val="restart"/>
            <w:tcBorders>
              <w:top w:val="nil"/>
              <w:left w:val="nil"/>
              <w:bottom w:val="nil"/>
              <w:right w:val="nil"/>
            </w:tcBorders>
          </w:tcPr>
          <w:p w:rsidR="00235959" w:rsidRPr="00C0512C" w:rsidRDefault="00235959" w:rsidP="00AF7A62">
            <w:pPr>
              <w:spacing w:before="29" w:line="218" w:lineRule="exact"/>
              <w:ind w:left="15"/>
              <w:rPr>
                <w:color w:val="000000"/>
              </w:rPr>
            </w:pPr>
          </w:p>
        </w:tc>
        <w:tc>
          <w:tcPr>
            <w:tcW w:w="5347" w:type="dxa"/>
            <w:gridSpan w:val="6"/>
            <w:tcBorders>
              <w:top w:val="single" w:sz="12" w:space="0" w:color="000000"/>
              <w:left w:val="single" w:sz="12" w:space="0" w:color="000000"/>
              <w:bottom w:val="single" w:sz="12" w:space="0" w:color="000000"/>
              <w:right w:val="single" w:sz="12" w:space="0" w:color="000000"/>
            </w:tcBorders>
          </w:tcPr>
          <w:p w:rsidR="00235959" w:rsidRPr="00C0512C" w:rsidRDefault="00235959" w:rsidP="00AF7A62">
            <w:pPr>
              <w:spacing w:before="29" w:line="218" w:lineRule="exact"/>
              <w:ind w:left="15"/>
              <w:rPr>
                <w:b/>
                <w:bCs/>
                <w:color w:val="000000"/>
              </w:rPr>
            </w:pPr>
            <w:r w:rsidRPr="00C0512C">
              <w:rPr>
                <w:b/>
                <w:bCs/>
                <w:color w:val="000000"/>
              </w:rPr>
              <w:t>Кушнаренковский муниципальный район</w:t>
            </w:r>
          </w:p>
        </w:tc>
        <w:tc>
          <w:tcPr>
            <w:tcW w:w="923"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37" w:lineRule="exact"/>
              <w:ind w:left="15"/>
              <w:rPr>
                <w:color w:val="000000"/>
              </w:rPr>
            </w:pPr>
            <w:r w:rsidRPr="00C0512C">
              <w:rPr>
                <w:color w:val="000000"/>
              </w:rPr>
              <w:t>86</w:t>
            </w:r>
          </w:p>
        </w:tc>
        <w:tc>
          <w:tcPr>
            <w:tcW w:w="709"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0</w:t>
            </w:r>
          </w:p>
        </w:tc>
        <w:tc>
          <w:tcPr>
            <w:tcW w:w="709"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57</w:t>
            </w:r>
          </w:p>
        </w:tc>
        <w:tc>
          <w:tcPr>
            <w:tcW w:w="708"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32.6</w:t>
            </w:r>
          </w:p>
        </w:tc>
        <w:tc>
          <w:tcPr>
            <w:tcW w:w="709"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10.5</w:t>
            </w:r>
          </w:p>
        </w:tc>
        <w:tc>
          <w:tcPr>
            <w:tcW w:w="1156" w:type="dxa"/>
            <w:vMerge/>
            <w:tcBorders>
              <w:top w:val="nil"/>
              <w:left w:val="nil"/>
              <w:bottom w:val="nil"/>
              <w:right w:val="nil"/>
            </w:tcBorders>
          </w:tcPr>
          <w:p w:rsidR="00235959" w:rsidRPr="00C0512C" w:rsidRDefault="00235959" w:rsidP="00AF7A62">
            <w:pPr>
              <w:jc w:val="center"/>
            </w:pPr>
          </w:p>
        </w:tc>
      </w:tr>
      <w:tr w:rsidR="00235959" w:rsidRPr="00C0512C" w:rsidTr="00EC2335">
        <w:trPr>
          <w:trHeight w:hRule="exact" w:val="548"/>
        </w:trPr>
        <w:tc>
          <w:tcPr>
            <w:tcW w:w="168" w:type="dxa"/>
            <w:vMerge/>
            <w:tcBorders>
              <w:top w:val="nil"/>
              <w:left w:val="nil"/>
              <w:bottom w:val="nil"/>
              <w:right w:val="nil"/>
            </w:tcBorders>
          </w:tcPr>
          <w:p w:rsidR="00235959" w:rsidRPr="00C0512C" w:rsidRDefault="00235959" w:rsidP="00AF7A62"/>
        </w:tc>
        <w:tc>
          <w:tcPr>
            <w:tcW w:w="170" w:type="dxa"/>
            <w:vMerge/>
            <w:tcBorders>
              <w:top w:val="nil"/>
              <w:left w:val="nil"/>
              <w:bottom w:val="nil"/>
              <w:right w:val="nil"/>
            </w:tcBorders>
          </w:tcPr>
          <w:p w:rsidR="00235959" w:rsidRPr="00C0512C" w:rsidRDefault="00235959" w:rsidP="00AF7A62"/>
        </w:tc>
        <w:tc>
          <w:tcPr>
            <w:tcW w:w="171" w:type="dxa"/>
            <w:vMerge w:val="restart"/>
            <w:tcBorders>
              <w:top w:val="nil"/>
              <w:left w:val="nil"/>
              <w:bottom w:val="nil"/>
              <w:right w:val="nil"/>
            </w:tcBorders>
          </w:tcPr>
          <w:p w:rsidR="00235959" w:rsidRPr="00C0512C" w:rsidRDefault="00235959" w:rsidP="00AF7A62">
            <w:pPr>
              <w:spacing w:before="29" w:line="218" w:lineRule="exact"/>
              <w:ind w:left="15"/>
              <w:rPr>
                <w:color w:val="000000"/>
              </w:rPr>
            </w:pPr>
          </w:p>
        </w:tc>
        <w:tc>
          <w:tcPr>
            <w:tcW w:w="5176" w:type="dxa"/>
            <w:gridSpan w:val="5"/>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rPr>
                <w:color w:val="000000"/>
              </w:rPr>
            </w:pPr>
            <w:r w:rsidRPr="00C0512C">
              <w:rPr>
                <w:color w:val="000000"/>
              </w:rPr>
              <w:t>(sch024103) МБОУ СОШ с.Старые Камышлы</w:t>
            </w:r>
          </w:p>
        </w:tc>
        <w:tc>
          <w:tcPr>
            <w:tcW w:w="923"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218" w:lineRule="exact"/>
              <w:ind w:left="15"/>
              <w:rPr>
                <w:color w:val="000000"/>
              </w:rPr>
            </w:pPr>
            <w:r w:rsidRPr="00C0512C">
              <w:rPr>
                <w:color w:val="000000"/>
              </w:rPr>
              <w:t>9</w:t>
            </w:r>
          </w:p>
        </w:tc>
        <w:tc>
          <w:tcPr>
            <w:tcW w:w="709"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0</w:t>
            </w:r>
          </w:p>
        </w:tc>
        <w:tc>
          <w:tcPr>
            <w:tcW w:w="709"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77.8</w:t>
            </w:r>
          </w:p>
        </w:tc>
        <w:tc>
          <w:tcPr>
            <w:tcW w:w="708"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22.2</w:t>
            </w:r>
          </w:p>
        </w:tc>
        <w:tc>
          <w:tcPr>
            <w:tcW w:w="709"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0</w:t>
            </w:r>
          </w:p>
        </w:tc>
        <w:tc>
          <w:tcPr>
            <w:tcW w:w="1156" w:type="dxa"/>
            <w:vMerge/>
            <w:tcBorders>
              <w:top w:val="nil"/>
              <w:left w:val="nil"/>
              <w:bottom w:val="nil"/>
              <w:right w:val="nil"/>
            </w:tcBorders>
          </w:tcPr>
          <w:p w:rsidR="00235959" w:rsidRPr="00C0512C" w:rsidRDefault="00235959" w:rsidP="00AF7A62">
            <w:pPr>
              <w:jc w:val="center"/>
            </w:pPr>
          </w:p>
        </w:tc>
      </w:tr>
      <w:tr w:rsidR="00235959" w:rsidRPr="00C0512C" w:rsidTr="00EC2335">
        <w:trPr>
          <w:trHeight w:hRule="exact" w:val="403"/>
        </w:trPr>
        <w:tc>
          <w:tcPr>
            <w:tcW w:w="168" w:type="dxa"/>
            <w:vMerge/>
            <w:tcBorders>
              <w:top w:val="nil"/>
              <w:left w:val="nil"/>
              <w:bottom w:val="nil"/>
              <w:right w:val="nil"/>
            </w:tcBorders>
          </w:tcPr>
          <w:p w:rsidR="00235959" w:rsidRPr="00C0512C" w:rsidRDefault="00235959" w:rsidP="00AF7A62"/>
        </w:tc>
        <w:tc>
          <w:tcPr>
            <w:tcW w:w="170" w:type="dxa"/>
            <w:vMerge/>
            <w:tcBorders>
              <w:top w:val="nil"/>
              <w:left w:val="nil"/>
              <w:bottom w:val="nil"/>
              <w:right w:val="nil"/>
            </w:tcBorders>
          </w:tcPr>
          <w:p w:rsidR="00235959" w:rsidRPr="00C0512C" w:rsidRDefault="00235959" w:rsidP="00AF7A62"/>
        </w:tc>
        <w:tc>
          <w:tcPr>
            <w:tcW w:w="171" w:type="dxa"/>
            <w:vMerge/>
            <w:tcBorders>
              <w:top w:val="nil"/>
              <w:left w:val="nil"/>
              <w:bottom w:val="nil"/>
              <w:right w:val="nil"/>
            </w:tcBorders>
          </w:tcPr>
          <w:p w:rsidR="00235959" w:rsidRPr="00C0512C" w:rsidRDefault="00235959" w:rsidP="00AF7A62"/>
        </w:tc>
        <w:tc>
          <w:tcPr>
            <w:tcW w:w="8934" w:type="dxa"/>
            <w:gridSpan w:val="10"/>
            <w:tcBorders>
              <w:top w:val="nil"/>
              <w:left w:val="nil"/>
              <w:bottom w:val="nil"/>
              <w:right w:val="nil"/>
            </w:tcBorders>
          </w:tcPr>
          <w:p w:rsidR="00235959" w:rsidRPr="00C0512C" w:rsidRDefault="00235959" w:rsidP="00AF7A62">
            <w:pPr>
              <w:spacing w:before="29" w:line="199" w:lineRule="exact"/>
              <w:ind w:left="15"/>
              <w:rPr>
                <w:color w:val="000000"/>
              </w:rPr>
            </w:pPr>
          </w:p>
        </w:tc>
        <w:tc>
          <w:tcPr>
            <w:tcW w:w="1156" w:type="dxa"/>
            <w:vMerge/>
            <w:tcBorders>
              <w:top w:val="nil"/>
              <w:left w:val="nil"/>
              <w:bottom w:val="nil"/>
              <w:right w:val="nil"/>
            </w:tcBorders>
          </w:tcPr>
          <w:p w:rsidR="00235959" w:rsidRPr="00C0512C" w:rsidRDefault="00235959" w:rsidP="00AF7A62"/>
        </w:tc>
      </w:tr>
      <w:tr w:rsidR="00235959" w:rsidRPr="00C0512C" w:rsidTr="00EC2335">
        <w:trPr>
          <w:trHeight w:hRule="exact" w:val="276"/>
        </w:trPr>
        <w:tc>
          <w:tcPr>
            <w:tcW w:w="10599" w:type="dxa"/>
            <w:gridSpan w:val="14"/>
            <w:tcBorders>
              <w:top w:val="nil"/>
              <w:left w:val="nil"/>
              <w:bottom w:val="nil"/>
              <w:right w:val="nil"/>
            </w:tcBorders>
          </w:tcPr>
          <w:p w:rsidR="00235959" w:rsidRPr="00C0512C" w:rsidRDefault="00235959" w:rsidP="00AF7A62">
            <w:pPr>
              <w:spacing w:before="29" w:line="218" w:lineRule="exact"/>
              <w:ind w:left="15"/>
              <w:jc w:val="center"/>
              <w:rPr>
                <w:color w:val="000000"/>
              </w:rPr>
            </w:pPr>
            <w:r w:rsidRPr="00C0512C">
              <w:rPr>
                <w:color w:val="000000"/>
              </w:rPr>
              <w:t>Общая гистограмма отметок</w:t>
            </w:r>
          </w:p>
        </w:tc>
      </w:tr>
      <w:tr w:rsidR="00235959" w:rsidRPr="00C0512C" w:rsidTr="00EC2335">
        <w:trPr>
          <w:trHeight w:hRule="exact" w:val="3372"/>
        </w:trPr>
        <w:tc>
          <w:tcPr>
            <w:tcW w:w="10599" w:type="dxa"/>
            <w:gridSpan w:val="14"/>
            <w:tcBorders>
              <w:top w:val="nil"/>
              <w:left w:val="nil"/>
              <w:bottom w:val="nil"/>
              <w:right w:val="nil"/>
            </w:tcBorders>
          </w:tcPr>
          <w:p w:rsidR="00235959" w:rsidRPr="00C0512C" w:rsidRDefault="00235959" w:rsidP="00AF7A62">
            <w:pPr>
              <w:spacing w:line="240" w:lineRule="atLeast"/>
            </w:pPr>
            <w:r>
              <w:rPr>
                <w:noProof/>
              </w:rPr>
              <w:drawing>
                <wp:inline distT="0" distB="0" distL="0" distR="0">
                  <wp:extent cx="5886450" cy="2143125"/>
                  <wp:effectExtent l="1905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cstate="print"/>
                          <a:srcRect/>
                          <a:stretch>
                            <a:fillRect/>
                          </a:stretch>
                        </pic:blipFill>
                        <pic:spPr bwMode="auto">
                          <a:xfrm>
                            <a:off x="0" y="0"/>
                            <a:ext cx="5886450" cy="2143125"/>
                          </a:xfrm>
                          <a:prstGeom prst="rect">
                            <a:avLst/>
                          </a:prstGeom>
                          <a:noFill/>
                          <a:ln w="9525">
                            <a:noFill/>
                            <a:miter lim="800000"/>
                            <a:headEnd/>
                            <a:tailEnd/>
                          </a:ln>
                        </pic:spPr>
                      </pic:pic>
                    </a:graphicData>
                  </a:graphic>
                </wp:inline>
              </w:drawing>
            </w:r>
          </w:p>
        </w:tc>
      </w:tr>
      <w:tr w:rsidR="00235959" w:rsidRPr="00C0512C" w:rsidTr="00EC2335">
        <w:trPr>
          <w:trHeight w:hRule="exact" w:val="133"/>
        </w:trPr>
        <w:tc>
          <w:tcPr>
            <w:tcW w:w="10599" w:type="dxa"/>
            <w:gridSpan w:val="14"/>
            <w:tcBorders>
              <w:top w:val="nil"/>
              <w:left w:val="nil"/>
              <w:bottom w:val="nil"/>
              <w:right w:val="nil"/>
            </w:tcBorders>
          </w:tcPr>
          <w:p w:rsidR="00235959" w:rsidRPr="00C0512C" w:rsidRDefault="00235959" w:rsidP="00AF7A62">
            <w:pPr>
              <w:spacing w:before="29" w:line="218" w:lineRule="exact"/>
              <w:ind w:left="15"/>
              <w:rPr>
                <w:color w:val="000000"/>
              </w:rPr>
            </w:pPr>
          </w:p>
        </w:tc>
      </w:tr>
      <w:tr w:rsidR="00235959" w:rsidRPr="00C0512C" w:rsidTr="00EC2335">
        <w:trPr>
          <w:trHeight w:hRule="exact" w:val="274"/>
        </w:trPr>
        <w:tc>
          <w:tcPr>
            <w:tcW w:w="10599" w:type="dxa"/>
            <w:gridSpan w:val="14"/>
            <w:tcBorders>
              <w:top w:val="nil"/>
              <w:left w:val="nil"/>
              <w:bottom w:val="nil"/>
              <w:right w:val="nil"/>
            </w:tcBorders>
          </w:tcPr>
          <w:p w:rsidR="00235959" w:rsidRPr="00C0512C" w:rsidRDefault="00235959" w:rsidP="00AF7A62">
            <w:pPr>
              <w:spacing w:before="29" w:line="218" w:lineRule="exact"/>
              <w:ind w:left="15"/>
              <w:rPr>
                <w:color w:val="000000"/>
              </w:rPr>
            </w:pPr>
            <w:r w:rsidRPr="00C0512C">
              <w:rPr>
                <w:color w:val="000000"/>
              </w:rPr>
              <w:t>Распределение отметок по вариантам</w:t>
            </w:r>
          </w:p>
        </w:tc>
      </w:tr>
      <w:tr w:rsidR="00235959" w:rsidRPr="00C0512C" w:rsidTr="00EC2335">
        <w:trPr>
          <w:trHeight w:hRule="exact" w:val="319"/>
        </w:trPr>
        <w:tc>
          <w:tcPr>
            <w:tcW w:w="1050" w:type="dxa"/>
            <w:gridSpan w:val="4"/>
            <w:tcBorders>
              <w:top w:val="nil"/>
              <w:left w:val="nil"/>
              <w:bottom w:val="single" w:sz="8" w:space="0" w:color="000000"/>
              <w:right w:val="nil"/>
            </w:tcBorders>
            <w:vAlign w:val="center"/>
          </w:tcPr>
          <w:p w:rsidR="00235959" w:rsidRPr="00C0512C" w:rsidRDefault="00235959" w:rsidP="00AF7A62">
            <w:pPr>
              <w:spacing w:before="29" w:line="218" w:lineRule="exact"/>
              <w:ind w:left="15"/>
              <w:jc w:val="center"/>
              <w:rPr>
                <w:color w:val="000000"/>
              </w:rPr>
            </w:pPr>
          </w:p>
        </w:tc>
        <w:tc>
          <w:tcPr>
            <w:tcW w:w="2332" w:type="dxa"/>
            <w:gridSpan w:val="3"/>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58" w:line="218" w:lineRule="exact"/>
              <w:ind w:left="23"/>
              <w:jc w:val="center"/>
              <w:rPr>
                <w:color w:val="000000"/>
              </w:rPr>
            </w:pPr>
            <w:r w:rsidRPr="00C0512C">
              <w:rPr>
                <w:color w:val="000000"/>
              </w:rPr>
              <w:t>Отметка</w:t>
            </w:r>
          </w:p>
        </w:tc>
        <w:tc>
          <w:tcPr>
            <w:tcW w:w="7217" w:type="dxa"/>
            <w:gridSpan w:val="7"/>
            <w:vMerge w:val="restart"/>
            <w:tcBorders>
              <w:top w:val="nil"/>
              <w:left w:val="nil"/>
              <w:bottom w:val="nil"/>
              <w:right w:val="nil"/>
            </w:tcBorders>
          </w:tcPr>
          <w:p w:rsidR="00235959" w:rsidRPr="00C0512C" w:rsidRDefault="00235959" w:rsidP="00AF7A62">
            <w:pPr>
              <w:spacing w:before="58" w:line="218" w:lineRule="exact"/>
              <w:ind w:left="23"/>
              <w:rPr>
                <w:color w:val="000000"/>
              </w:rPr>
            </w:pPr>
          </w:p>
        </w:tc>
      </w:tr>
      <w:tr w:rsidR="00235959" w:rsidRPr="00C0512C" w:rsidTr="00EC2335">
        <w:trPr>
          <w:trHeight w:hRule="exact" w:val="319"/>
        </w:trPr>
        <w:tc>
          <w:tcPr>
            <w:tcW w:w="1050"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EC2335">
            <w:pPr>
              <w:spacing w:before="58" w:line="218" w:lineRule="exact"/>
              <w:ind w:left="23"/>
              <w:jc w:val="center"/>
              <w:rPr>
                <w:b/>
                <w:bCs/>
                <w:color w:val="000000"/>
              </w:rPr>
            </w:pPr>
            <w:r w:rsidRPr="00C0512C">
              <w:rPr>
                <w:b/>
                <w:bCs/>
                <w:color w:val="000000"/>
              </w:rPr>
              <w:t>Вариант</w:t>
            </w:r>
          </w:p>
        </w:tc>
        <w:tc>
          <w:tcPr>
            <w:tcW w:w="651"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EC2335">
            <w:pPr>
              <w:spacing w:before="58" w:line="218" w:lineRule="exact"/>
              <w:ind w:left="23"/>
              <w:jc w:val="center"/>
              <w:rPr>
                <w:b/>
                <w:bCs/>
                <w:i/>
                <w:iCs/>
                <w:color w:val="000000"/>
              </w:rPr>
            </w:pPr>
            <w:r w:rsidRPr="00C0512C">
              <w:rPr>
                <w:b/>
                <w:bCs/>
                <w:i/>
                <w:iCs/>
                <w:color w:val="000000"/>
              </w:rPr>
              <w:t>3</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EC2335">
            <w:pPr>
              <w:spacing w:before="58" w:line="218" w:lineRule="exact"/>
              <w:ind w:left="23"/>
              <w:jc w:val="center"/>
              <w:rPr>
                <w:b/>
                <w:bCs/>
                <w:i/>
                <w:iCs/>
                <w:color w:val="000000"/>
              </w:rPr>
            </w:pPr>
            <w:r w:rsidRPr="00C0512C">
              <w:rPr>
                <w:b/>
                <w:bCs/>
                <w:i/>
                <w:iCs/>
                <w:color w:val="000000"/>
              </w:rPr>
              <w:t>4</w:t>
            </w:r>
          </w:p>
        </w:tc>
        <w:tc>
          <w:tcPr>
            <w:tcW w:w="1114"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EC2335">
            <w:pPr>
              <w:spacing w:before="58" w:line="218" w:lineRule="exact"/>
              <w:ind w:left="23"/>
              <w:jc w:val="center"/>
              <w:rPr>
                <w:b/>
                <w:bCs/>
                <w:color w:val="000000"/>
              </w:rPr>
            </w:pPr>
            <w:r w:rsidRPr="00C0512C">
              <w:rPr>
                <w:b/>
                <w:bCs/>
                <w:color w:val="000000"/>
              </w:rPr>
              <w:t>Кол-во уч.</w:t>
            </w:r>
          </w:p>
        </w:tc>
        <w:tc>
          <w:tcPr>
            <w:tcW w:w="7217" w:type="dxa"/>
            <w:gridSpan w:val="7"/>
            <w:vMerge/>
            <w:tcBorders>
              <w:top w:val="nil"/>
              <w:left w:val="nil"/>
              <w:bottom w:val="nil"/>
              <w:right w:val="nil"/>
            </w:tcBorders>
          </w:tcPr>
          <w:p w:rsidR="00235959" w:rsidRPr="00C0512C" w:rsidRDefault="00235959" w:rsidP="00AF7A62"/>
        </w:tc>
      </w:tr>
      <w:tr w:rsidR="00235959" w:rsidRPr="00C0512C" w:rsidTr="00EC2335">
        <w:trPr>
          <w:trHeight w:hRule="exact" w:val="319"/>
        </w:trPr>
        <w:tc>
          <w:tcPr>
            <w:tcW w:w="1050"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EC2335">
            <w:pPr>
              <w:spacing w:before="58" w:line="218" w:lineRule="exact"/>
              <w:ind w:left="23"/>
              <w:jc w:val="center"/>
              <w:rPr>
                <w:color w:val="000000"/>
              </w:rPr>
            </w:pPr>
            <w:r w:rsidRPr="00C0512C">
              <w:rPr>
                <w:color w:val="000000"/>
              </w:rPr>
              <w:t>11</w:t>
            </w:r>
          </w:p>
        </w:tc>
        <w:tc>
          <w:tcPr>
            <w:tcW w:w="651"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EC2335">
            <w:pPr>
              <w:spacing w:before="58" w:line="218" w:lineRule="exact"/>
              <w:ind w:left="23"/>
              <w:jc w:val="center"/>
              <w:rPr>
                <w:color w:val="000000"/>
              </w:rPr>
            </w:pPr>
            <w:r w:rsidRPr="00C0512C">
              <w:rPr>
                <w:color w:val="000000"/>
              </w:rPr>
              <w:t>3</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EC2335">
            <w:pPr>
              <w:spacing w:before="58" w:line="218" w:lineRule="exact"/>
              <w:ind w:left="23"/>
              <w:jc w:val="center"/>
              <w:rPr>
                <w:color w:val="000000"/>
              </w:rPr>
            </w:pPr>
            <w:r w:rsidRPr="00C0512C">
              <w:rPr>
                <w:color w:val="000000"/>
              </w:rPr>
              <w:t>1</w:t>
            </w:r>
          </w:p>
        </w:tc>
        <w:tc>
          <w:tcPr>
            <w:tcW w:w="1114"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EC2335">
            <w:pPr>
              <w:spacing w:before="58" w:line="218" w:lineRule="exact"/>
              <w:ind w:left="23"/>
              <w:jc w:val="center"/>
              <w:rPr>
                <w:color w:val="000000"/>
              </w:rPr>
            </w:pPr>
            <w:r w:rsidRPr="00C0512C">
              <w:rPr>
                <w:color w:val="000000"/>
              </w:rPr>
              <w:t>4</w:t>
            </w:r>
          </w:p>
        </w:tc>
        <w:tc>
          <w:tcPr>
            <w:tcW w:w="7217" w:type="dxa"/>
            <w:gridSpan w:val="7"/>
            <w:vMerge/>
            <w:tcBorders>
              <w:top w:val="nil"/>
              <w:left w:val="nil"/>
              <w:bottom w:val="nil"/>
              <w:right w:val="nil"/>
            </w:tcBorders>
          </w:tcPr>
          <w:p w:rsidR="00235959" w:rsidRPr="00C0512C" w:rsidRDefault="00235959" w:rsidP="00AF7A62">
            <w:pPr>
              <w:jc w:val="right"/>
            </w:pPr>
          </w:p>
        </w:tc>
      </w:tr>
      <w:tr w:rsidR="00235959" w:rsidRPr="00C0512C" w:rsidTr="00EC2335">
        <w:trPr>
          <w:trHeight w:hRule="exact" w:val="319"/>
        </w:trPr>
        <w:tc>
          <w:tcPr>
            <w:tcW w:w="1050"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EC2335">
            <w:pPr>
              <w:spacing w:before="58" w:line="218" w:lineRule="exact"/>
              <w:ind w:left="23"/>
              <w:jc w:val="center"/>
              <w:rPr>
                <w:color w:val="000000"/>
              </w:rPr>
            </w:pPr>
            <w:r w:rsidRPr="00C0512C">
              <w:rPr>
                <w:color w:val="000000"/>
              </w:rPr>
              <w:t>12</w:t>
            </w:r>
          </w:p>
        </w:tc>
        <w:tc>
          <w:tcPr>
            <w:tcW w:w="651"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EC2335">
            <w:pPr>
              <w:spacing w:before="58" w:line="218" w:lineRule="exact"/>
              <w:ind w:left="23"/>
              <w:jc w:val="center"/>
              <w:rPr>
                <w:color w:val="000000"/>
              </w:rPr>
            </w:pPr>
            <w:r w:rsidRPr="00C0512C">
              <w:rPr>
                <w:color w:val="000000"/>
              </w:rPr>
              <w:t>4</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EC2335">
            <w:pPr>
              <w:spacing w:before="58" w:line="218" w:lineRule="exact"/>
              <w:ind w:left="23"/>
              <w:jc w:val="center"/>
              <w:rPr>
                <w:color w:val="000000"/>
              </w:rPr>
            </w:pPr>
            <w:r w:rsidRPr="00C0512C">
              <w:rPr>
                <w:color w:val="000000"/>
              </w:rPr>
              <w:t>1</w:t>
            </w:r>
          </w:p>
        </w:tc>
        <w:tc>
          <w:tcPr>
            <w:tcW w:w="1114"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EC2335">
            <w:pPr>
              <w:spacing w:before="58" w:line="218" w:lineRule="exact"/>
              <w:ind w:left="23"/>
              <w:jc w:val="center"/>
              <w:rPr>
                <w:color w:val="000000"/>
              </w:rPr>
            </w:pPr>
            <w:r w:rsidRPr="00C0512C">
              <w:rPr>
                <w:color w:val="000000"/>
              </w:rPr>
              <w:t>5</w:t>
            </w:r>
          </w:p>
        </w:tc>
        <w:tc>
          <w:tcPr>
            <w:tcW w:w="7217" w:type="dxa"/>
            <w:gridSpan w:val="7"/>
            <w:vMerge/>
            <w:tcBorders>
              <w:top w:val="nil"/>
              <w:left w:val="nil"/>
              <w:bottom w:val="nil"/>
              <w:right w:val="nil"/>
            </w:tcBorders>
          </w:tcPr>
          <w:p w:rsidR="00235959" w:rsidRPr="00C0512C" w:rsidRDefault="00235959" w:rsidP="00AF7A62">
            <w:pPr>
              <w:jc w:val="right"/>
            </w:pPr>
          </w:p>
        </w:tc>
      </w:tr>
      <w:tr w:rsidR="00235959" w:rsidRPr="00C0512C" w:rsidTr="00EC2335">
        <w:trPr>
          <w:trHeight w:hRule="exact" w:val="319"/>
        </w:trPr>
        <w:tc>
          <w:tcPr>
            <w:tcW w:w="1050"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EC2335">
            <w:pPr>
              <w:spacing w:before="58" w:line="218" w:lineRule="exact"/>
              <w:ind w:left="23"/>
              <w:jc w:val="center"/>
              <w:rPr>
                <w:b/>
                <w:bCs/>
                <w:color w:val="000000"/>
              </w:rPr>
            </w:pPr>
            <w:r w:rsidRPr="00C0512C">
              <w:rPr>
                <w:b/>
                <w:bCs/>
                <w:color w:val="000000"/>
              </w:rPr>
              <w:t>Комплект</w:t>
            </w:r>
          </w:p>
        </w:tc>
        <w:tc>
          <w:tcPr>
            <w:tcW w:w="651"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EC2335">
            <w:pPr>
              <w:spacing w:before="58" w:line="218" w:lineRule="exact"/>
              <w:ind w:left="23"/>
              <w:jc w:val="center"/>
              <w:rPr>
                <w:color w:val="000000"/>
              </w:rPr>
            </w:pPr>
            <w:r w:rsidRPr="00C0512C">
              <w:rPr>
                <w:color w:val="000000"/>
              </w:rPr>
              <w:t>7</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EC2335">
            <w:pPr>
              <w:spacing w:before="58" w:line="218" w:lineRule="exact"/>
              <w:ind w:left="23"/>
              <w:jc w:val="center"/>
              <w:rPr>
                <w:color w:val="000000"/>
              </w:rPr>
            </w:pPr>
            <w:r w:rsidRPr="00C0512C">
              <w:rPr>
                <w:color w:val="000000"/>
              </w:rPr>
              <w:t>2</w:t>
            </w:r>
          </w:p>
        </w:tc>
        <w:tc>
          <w:tcPr>
            <w:tcW w:w="1114"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EC2335">
            <w:pPr>
              <w:spacing w:before="58" w:line="218" w:lineRule="exact"/>
              <w:ind w:left="23"/>
              <w:jc w:val="center"/>
              <w:rPr>
                <w:color w:val="000000"/>
              </w:rPr>
            </w:pPr>
            <w:r w:rsidRPr="00C0512C">
              <w:rPr>
                <w:color w:val="000000"/>
              </w:rPr>
              <w:t>9</w:t>
            </w:r>
          </w:p>
        </w:tc>
        <w:tc>
          <w:tcPr>
            <w:tcW w:w="7217" w:type="dxa"/>
            <w:gridSpan w:val="7"/>
            <w:vMerge/>
            <w:tcBorders>
              <w:top w:val="nil"/>
              <w:left w:val="nil"/>
              <w:bottom w:val="nil"/>
              <w:right w:val="nil"/>
            </w:tcBorders>
          </w:tcPr>
          <w:p w:rsidR="00235959" w:rsidRPr="00C0512C" w:rsidRDefault="00235959" w:rsidP="00AF7A62">
            <w:pPr>
              <w:jc w:val="right"/>
            </w:pPr>
          </w:p>
        </w:tc>
      </w:tr>
    </w:tbl>
    <w:p w:rsidR="00235959" w:rsidRPr="00C0512C" w:rsidRDefault="00235959" w:rsidP="00235959">
      <w:pPr>
        <w:rPr>
          <w:b/>
        </w:rPr>
      </w:pPr>
    </w:p>
    <w:p w:rsidR="00235959" w:rsidRPr="00C0512C" w:rsidRDefault="00235959" w:rsidP="00235959">
      <w:pPr>
        <w:rPr>
          <w:b/>
        </w:rPr>
      </w:pPr>
      <w:r w:rsidRPr="00C0512C">
        <w:rPr>
          <w:b/>
        </w:rPr>
        <w:t xml:space="preserve"> Английский язык</w:t>
      </w:r>
    </w:p>
    <w:p w:rsidR="00235959" w:rsidRPr="00C0512C" w:rsidRDefault="00235959" w:rsidP="00235959">
      <w:pPr>
        <w:rPr>
          <w:b/>
        </w:rPr>
      </w:pPr>
      <w:r>
        <w:rPr>
          <w:b/>
        </w:rPr>
        <w:t>7 класс</w:t>
      </w:r>
    </w:p>
    <w:tbl>
      <w:tblPr>
        <w:tblW w:w="12572" w:type="dxa"/>
        <w:tblInd w:w="15" w:type="dxa"/>
        <w:tblLayout w:type="fixed"/>
        <w:tblCellMar>
          <w:left w:w="15" w:type="dxa"/>
          <w:right w:w="15" w:type="dxa"/>
        </w:tblCellMar>
        <w:tblLook w:val="0000" w:firstRow="0" w:lastRow="0" w:firstColumn="0" w:lastColumn="0" w:noHBand="0" w:noVBand="0"/>
      </w:tblPr>
      <w:tblGrid>
        <w:gridCol w:w="168"/>
        <w:gridCol w:w="170"/>
        <w:gridCol w:w="171"/>
        <w:gridCol w:w="541"/>
        <w:gridCol w:w="510"/>
        <w:gridCol w:w="425"/>
        <w:gridCol w:w="1114"/>
        <w:gridCol w:w="2303"/>
        <w:gridCol w:w="1207"/>
        <w:gridCol w:w="708"/>
        <w:gridCol w:w="567"/>
        <w:gridCol w:w="709"/>
        <w:gridCol w:w="567"/>
        <w:gridCol w:w="3412"/>
      </w:tblGrid>
      <w:tr w:rsidR="00235959" w:rsidRPr="00C0512C" w:rsidTr="00EC2335">
        <w:trPr>
          <w:trHeight w:hRule="exact" w:val="384"/>
        </w:trPr>
        <w:tc>
          <w:tcPr>
            <w:tcW w:w="12572" w:type="dxa"/>
            <w:gridSpan w:val="14"/>
            <w:tcBorders>
              <w:top w:val="nil"/>
              <w:left w:val="nil"/>
              <w:bottom w:val="nil"/>
              <w:right w:val="nil"/>
            </w:tcBorders>
          </w:tcPr>
          <w:p w:rsidR="00235959" w:rsidRPr="00C0512C" w:rsidRDefault="00235959" w:rsidP="00AF7A62">
            <w:pPr>
              <w:spacing w:before="29" w:line="256" w:lineRule="exact"/>
              <w:ind w:left="15"/>
              <w:rPr>
                <w:b/>
                <w:bCs/>
                <w:color w:val="000000"/>
              </w:rPr>
            </w:pPr>
            <w:r w:rsidRPr="00C0512C">
              <w:rPr>
                <w:b/>
                <w:bCs/>
                <w:color w:val="000000"/>
              </w:rPr>
              <w:t>Статистика по отметкам</w:t>
            </w:r>
          </w:p>
        </w:tc>
      </w:tr>
      <w:tr w:rsidR="00235959" w:rsidRPr="00C0512C" w:rsidTr="00EC2335">
        <w:trPr>
          <w:trHeight w:hRule="exact" w:val="493"/>
        </w:trPr>
        <w:tc>
          <w:tcPr>
            <w:tcW w:w="12572" w:type="dxa"/>
            <w:gridSpan w:val="14"/>
            <w:tcBorders>
              <w:top w:val="nil"/>
              <w:left w:val="nil"/>
              <w:bottom w:val="nil"/>
              <w:right w:val="nil"/>
            </w:tcBorders>
          </w:tcPr>
          <w:p w:rsidR="00235959" w:rsidRPr="00C0512C" w:rsidRDefault="00235959" w:rsidP="00AF7A62">
            <w:pPr>
              <w:spacing w:before="72" w:line="261" w:lineRule="exact"/>
              <w:ind w:left="15"/>
              <w:rPr>
                <w:color w:val="000000"/>
              </w:rPr>
            </w:pPr>
            <w:r w:rsidRPr="00C0512C">
              <w:rPr>
                <w:color w:val="000000"/>
              </w:rPr>
              <w:t>Максимальный первичный балл: 30</w:t>
            </w:r>
          </w:p>
        </w:tc>
      </w:tr>
      <w:tr w:rsidR="00235959" w:rsidRPr="00C0512C" w:rsidTr="00EC2335">
        <w:trPr>
          <w:trHeight w:hRule="exact" w:val="603"/>
        </w:trPr>
        <w:tc>
          <w:tcPr>
            <w:tcW w:w="5402" w:type="dxa"/>
            <w:gridSpan w:val="8"/>
            <w:vMerge w:val="restart"/>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ОО</w:t>
            </w:r>
          </w:p>
        </w:tc>
        <w:tc>
          <w:tcPr>
            <w:tcW w:w="1207" w:type="dxa"/>
            <w:vMerge w:val="restart"/>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b/>
                <w:bCs/>
                <w:color w:val="000000"/>
              </w:rPr>
            </w:pPr>
            <w:r w:rsidRPr="00C0512C">
              <w:rPr>
                <w:b/>
                <w:bCs/>
                <w:color w:val="000000"/>
              </w:rPr>
              <w:t>Кол-во уч.</w:t>
            </w:r>
          </w:p>
        </w:tc>
        <w:tc>
          <w:tcPr>
            <w:tcW w:w="2551"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b/>
                <w:bCs/>
                <w:color w:val="000000"/>
              </w:rPr>
            </w:pPr>
            <w:r w:rsidRPr="00C0512C">
              <w:rPr>
                <w:b/>
                <w:bCs/>
                <w:color w:val="000000"/>
              </w:rPr>
              <w:t>Распределение групп баллов в %</w:t>
            </w:r>
          </w:p>
        </w:tc>
        <w:tc>
          <w:tcPr>
            <w:tcW w:w="3412" w:type="dxa"/>
            <w:vMerge w:val="restart"/>
            <w:tcBorders>
              <w:top w:val="nil"/>
              <w:left w:val="nil"/>
              <w:bottom w:val="nil"/>
              <w:right w:val="nil"/>
            </w:tcBorders>
          </w:tcPr>
          <w:p w:rsidR="00235959" w:rsidRPr="00C0512C" w:rsidRDefault="00235959" w:rsidP="00AF7A62">
            <w:pPr>
              <w:spacing w:before="29" w:line="199" w:lineRule="exact"/>
              <w:ind w:left="15"/>
              <w:rPr>
                <w:color w:val="000000"/>
              </w:rPr>
            </w:pPr>
          </w:p>
        </w:tc>
      </w:tr>
      <w:tr w:rsidR="00235959" w:rsidRPr="00C0512C" w:rsidTr="00EC2335">
        <w:trPr>
          <w:trHeight w:hRule="exact" w:val="438"/>
        </w:trPr>
        <w:tc>
          <w:tcPr>
            <w:tcW w:w="5402" w:type="dxa"/>
            <w:gridSpan w:val="8"/>
            <w:vMerge/>
            <w:tcBorders>
              <w:top w:val="single" w:sz="8" w:space="0" w:color="000000"/>
              <w:left w:val="single" w:sz="8" w:space="0" w:color="000000"/>
              <w:bottom w:val="single" w:sz="8" w:space="0" w:color="000000"/>
              <w:right w:val="single" w:sz="8" w:space="0" w:color="000000"/>
            </w:tcBorders>
          </w:tcPr>
          <w:p w:rsidR="00235959" w:rsidRPr="00C0512C" w:rsidRDefault="00235959" w:rsidP="00AF7A62"/>
        </w:tc>
        <w:tc>
          <w:tcPr>
            <w:tcW w:w="1207" w:type="dxa"/>
            <w:vMerge/>
            <w:tcBorders>
              <w:top w:val="single" w:sz="8" w:space="0" w:color="000000"/>
              <w:left w:val="single" w:sz="8" w:space="0" w:color="000000"/>
              <w:bottom w:val="single" w:sz="8" w:space="0" w:color="000000"/>
              <w:right w:val="single" w:sz="8" w:space="0" w:color="000000"/>
            </w:tcBorders>
          </w:tcPr>
          <w:p w:rsidR="00235959" w:rsidRPr="00C0512C" w:rsidRDefault="00235959" w:rsidP="00AF7A62"/>
        </w:tc>
        <w:tc>
          <w:tcPr>
            <w:tcW w:w="708"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2</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3</w:t>
            </w:r>
          </w:p>
        </w:tc>
        <w:tc>
          <w:tcPr>
            <w:tcW w:w="709"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4</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5</w:t>
            </w:r>
          </w:p>
        </w:tc>
        <w:tc>
          <w:tcPr>
            <w:tcW w:w="3412" w:type="dxa"/>
            <w:vMerge/>
            <w:tcBorders>
              <w:top w:val="nil"/>
              <w:left w:val="nil"/>
              <w:bottom w:val="nil"/>
              <w:right w:val="nil"/>
            </w:tcBorders>
          </w:tcPr>
          <w:p w:rsidR="00235959" w:rsidRPr="00C0512C" w:rsidRDefault="00235959" w:rsidP="00AF7A62">
            <w:pPr>
              <w:jc w:val="center"/>
            </w:pPr>
          </w:p>
        </w:tc>
      </w:tr>
      <w:tr w:rsidR="00235959" w:rsidRPr="00C0512C" w:rsidTr="00EC2335">
        <w:trPr>
          <w:trHeight w:hRule="exact" w:val="86"/>
        </w:trPr>
        <w:tc>
          <w:tcPr>
            <w:tcW w:w="9160" w:type="dxa"/>
            <w:gridSpan w:val="13"/>
            <w:tcBorders>
              <w:top w:val="nil"/>
              <w:left w:val="nil"/>
              <w:bottom w:val="nil"/>
              <w:right w:val="nil"/>
            </w:tcBorders>
          </w:tcPr>
          <w:p w:rsidR="00235959" w:rsidRPr="00C0512C" w:rsidRDefault="00235959" w:rsidP="00AF7A62">
            <w:pPr>
              <w:spacing w:before="29" w:line="199" w:lineRule="exact"/>
              <w:ind w:left="15"/>
              <w:rPr>
                <w:color w:val="000000"/>
              </w:rPr>
            </w:pPr>
          </w:p>
        </w:tc>
        <w:tc>
          <w:tcPr>
            <w:tcW w:w="3412" w:type="dxa"/>
            <w:vMerge/>
            <w:tcBorders>
              <w:top w:val="nil"/>
              <w:left w:val="nil"/>
              <w:bottom w:val="nil"/>
              <w:right w:val="nil"/>
            </w:tcBorders>
          </w:tcPr>
          <w:p w:rsidR="00235959" w:rsidRPr="00C0512C" w:rsidRDefault="00235959" w:rsidP="00AF7A62"/>
        </w:tc>
      </w:tr>
      <w:tr w:rsidR="00235959" w:rsidRPr="00C0512C" w:rsidTr="00EC2335">
        <w:trPr>
          <w:trHeight w:hRule="exact" w:val="329"/>
        </w:trPr>
        <w:tc>
          <w:tcPr>
            <w:tcW w:w="5402" w:type="dxa"/>
            <w:gridSpan w:val="8"/>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56" w:lineRule="exact"/>
              <w:ind w:left="15"/>
              <w:rPr>
                <w:b/>
                <w:bCs/>
                <w:color w:val="000000"/>
              </w:rPr>
            </w:pPr>
            <w:r w:rsidRPr="00C0512C">
              <w:rPr>
                <w:b/>
                <w:bCs/>
                <w:color w:val="000000"/>
              </w:rPr>
              <w:t>Вся выборка</w:t>
            </w:r>
          </w:p>
        </w:tc>
        <w:tc>
          <w:tcPr>
            <w:tcW w:w="1207"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14" w:line="180" w:lineRule="exact"/>
              <w:ind w:left="8"/>
              <w:rPr>
                <w:color w:val="000000"/>
              </w:rPr>
            </w:pPr>
            <w:r w:rsidRPr="00C0512C">
              <w:rPr>
                <w:color w:val="000000"/>
              </w:rPr>
              <w:t>230516</w:t>
            </w:r>
          </w:p>
        </w:tc>
        <w:tc>
          <w:tcPr>
            <w:tcW w:w="708"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25.6</w:t>
            </w:r>
          </w:p>
        </w:tc>
        <w:tc>
          <w:tcPr>
            <w:tcW w:w="567"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41.9</w:t>
            </w:r>
          </w:p>
        </w:tc>
        <w:tc>
          <w:tcPr>
            <w:tcW w:w="709"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24.8</w:t>
            </w:r>
          </w:p>
        </w:tc>
        <w:tc>
          <w:tcPr>
            <w:tcW w:w="567" w:type="dxa"/>
            <w:tcBorders>
              <w:top w:val="single" w:sz="16" w:space="0" w:color="000000"/>
              <w:left w:val="single" w:sz="16" w:space="0" w:color="000000"/>
              <w:bottom w:val="single" w:sz="16" w:space="0" w:color="000000"/>
              <w:right w:val="single" w:sz="16"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7.7</w:t>
            </w:r>
          </w:p>
        </w:tc>
        <w:tc>
          <w:tcPr>
            <w:tcW w:w="3412" w:type="dxa"/>
            <w:vMerge/>
            <w:tcBorders>
              <w:top w:val="nil"/>
              <w:left w:val="nil"/>
              <w:bottom w:val="nil"/>
              <w:right w:val="nil"/>
            </w:tcBorders>
          </w:tcPr>
          <w:p w:rsidR="00235959" w:rsidRPr="00C0512C" w:rsidRDefault="00235959" w:rsidP="00AF7A62">
            <w:pPr>
              <w:jc w:val="center"/>
            </w:pPr>
          </w:p>
        </w:tc>
      </w:tr>
      <w:tr w:rsidR="00235959" w:rsidRPr="00C0512C" w:rsidTr="00EC2335">
        <w:trPr>
          <w:trHeight w:hRule="exact" w:val="304"/>
        </w:trPr>
        <w:tc>
          <w:tcPr>
            <w:tcW w:w="168" w:type="dxa"/>
            <w:vMerge w:val="restart"/>
            <w:tcBorders>
              <w:top w:val="nil"/>
              <w:left w:val="nil"/>
              <w:bottom w:val="nil"/>
              <w:right w:val="nil"/>
            </w:tcBorders>
          </w:tcPr>
          <w:p w:rsidR="00235959" w:rsidRPr="00C0512C" w:rsidRDefault="00235959" w:rsidP="00AF7A62">
            <w:pPr>
              <w:spacing w:before="29" w:line="218" w:lineRule="exact"/>
              <w:ind w:left="15"/>
              <w:rPr>
                <w:color w:val="000000"/>
              </w:rPr>
            </w:pPr>
          </w:p>
        </w:tc>
        <w:tc>
          <w:tcPr>
            <w:tcW w:w="5234" w:type="dxa"/>
            <w:gridSpan w:val="7"/>
            <w:tcBorders>
              <w:top w:val="single" w:sz="12" w:space="0" w:color="000000"/>
              <w:left w:val="single" w:sz="12" w:space="0" w:color="000000"/>
              <w:bottom w:val="single" w:sz="12" w:space="0" w:color="000000"/>
              <w:right w:val="single" w:sz="12" w:space="0" w:color="000000"/>
            </w:tcBorders>
          </w:tcPr>
          <w:p w:rsidR="00235959" w:rsidRPr="00C0512C" w:rsidRDefault="00235959" w:rsidP="00AF7A62">
            <w:pPr>
              <w:spacing w:before="29" w:line="256" w:lineRule="exact"/>
              <w:ind w:left="15"/>
              <w:rPr>
                <w:b/>
                <w:bCs/>
                <w:color w:val="000000"/>
              </w:rPr>
            </w:pPr>
            <w:r w:rsidRPr="00C0512C">
              <w:rPr>
                <w:b/>
                <w:bCs/>
                <w:color w:val="000000"/>
              </w:rPr>
              <w:t>Республика Башкортостан</w:t>
            </w:r>
          </w:p>
        </w:tc>
        <w:tc>
          <w:tcPr>
            <w:tcW w:w="1207"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37" w:lineRule="exact"/>
              <w:ind w:left="15"/>
              <w:rPr>
                <w:color w:val="000000"/>
              </w:rPr>
            </w:pPr>
            <w:r w:rsidRPr="00C0512C">
              <w:rPr>
                <w:color w:val="000000"/>
              </w:rPr>
              <w:t>7811</w:t>
            </w:r>
          </w:p>
        </w:tc>
        <w:tc>
          <w:tcPr>
            <w:tcW w:w="708"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11.3</w:t>
            </w:r>
          </w:p>
        </w:tc>
        <w:tc>
          <w:tcPr>
            <w:tcW w:w="567"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45.7</w:t>
            </w:r>
          </w:p>
        </w:tc>
        <w:tc>
          <w:tcPr>
            <w:tcW w:w="709"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34.7</w:t>
            </w:r>
          </w:p>
        </w:tc>
        <w:tc>
          <w:tcPr>
            <w:tcW w:w="567"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8.4</w:t>
            </w:r>
          </w:p>
        </w:tc>
        <w:tc>
          <w:tcPr>
            <w:tcW w:w="3412" w:type="dxa"/>
            <w:vMerge/>
            <w:tcBorders>
              <w:top w:val="nil"/>
              <w:left w:val="nil"/>
              <w:bottom w:val="nil"/>
              <w:right w:val="nil"/>
            </w:tcBorders>
          </w:tcPr>
          <w:p w:rsidR="00235959" w:rsidRPr="00C0512C" w:rsidRDefault="00235959" w:rsidP="00AF7A62">
            <w:pPr>
              <w:jc w:val="center"/>
            </w:pPr>
          </w:p>
        </w:tc>
      </w:tr>
      <w:tr w:rsidR="00235959" w:rsidRPr="00C0512C" w:rsidTr="00EC2335">
        <w:trPr>
          <w:trHeight w:hRule="exact" w:val="290"/>
        </w:trPr>
        <w:tc>
          <w:tcPr>
            <w:tcW w:w="168" w:type="dxa"/>
            <w:vMerge/>
            <w:tcBorders>
              <w:top w:val="nil"/>
              <w:left w:val="nil"/>
              <w:bottom w:val="nil"/>
              <w:right w:val="nil"/>
            </w:tcBorders>
          </w:tcPr>
          <w:p w:rsidR="00235959" w:rsidRPr="00C0512C" w:rsidRDefault="00235959" w:rsidP="00AF7A62"/>
        </w:tc>
        <w:tc>
          <w:tcPr>
            <w:tcW w:w="170" w:type="dxa"/>
            <w:vMerge w:val="restart"/>
            <w:tcBorders>
              <w:top w:val="nil"/>
              <w:left w:val="nil"/>
              <w:bottom w:val="nil"/>
              <w:right w:val="nil"/>
            </w:tcBorders>
          </w:tcPr>
          <w:p w:rsidR="00235959" w:rsidRPr="00C0512C" w:rsidRDefault="00235959" w:rsidP="00AF7A62">
            <w:pPr>
              <w:spacing w:before="29" w:line="218" w:lineRule="exact"/>
              <w:ind w:left="15"/>
              <w:rPr>
                <w:color w:val="000000"/>
              </w:rPr>
            </w:pPr>
          </w:p>
        </w:tc>
        <w:tc>
          <w:tcPr>
            <w:tcW w:w="5064" w:type="dxa"/>
            <w:gridSpan w:val="6"/>
            <w:tcBorders>
              <w:top w:val="single" w:sz="12" w:space="0" w:color="000000"/>
              <w:left w:val="single" w:sz="12" w:space="0" w:color="000000"/>
              <w:bottom w:val="single" w:sz="12" w:space="0" w:color="000000"/>
              <w:right w:val="single" w:sz="12" w:space="0" w:color="000000"/>
            </w:tcBorders>
          </w:tcPr>
          <w:p w:rsidR="00235959" w:rsidRPr="00C0512C" w:rsidRDefault="00235959" w:rsidP="00AF7A62">
            <w:pPr>
              <w:spacing w:before="29" w:line="218" w:lineRule="exact"/>
              <w:ind w:left="15"/>
              <w:rPr>
                <w:b/>
                <w:bCs/>
                <w:color w:val="000000"/>
              </w:rPr>
            </w:pPr>
            <w:r w:rsidRPr="00C0512C">
              <w:rPr>
                <w:b/>
                <w:bCs/>
                <w:color w:val="000000"/>
              </w:rPr>
              <w:t>Кушнаренковский муниципальный район</w:t>
            </w:r>
          </w:p>
        </w:tc>
        <w:tc>
          <w:tcPr>
            <w:tcW w:w="1207"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37" w:lineRule="exact"/>
              <w:ind w:left="15"/>
              <w:rPr>
                <w:color w:val="000000"/>
              </w:rPr>
            </w:pPr>
            <w:r w:rsidRPr="00C0512C">
              <w:rPr>
                <w:color w:val="000000"/>
              </w:rPr>
              <w:t>79</w:t>
            </w:r>
          </w:p>
        </w:tc>
        <w:tc>
          <w:tcPr>
            <w:tcW w:w="708"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6.3</w:t>
            </w:r>
          </w:p>
        </w:tc>
        <w:tc>
          <w:tcPr>
            <w:tcW w:w="567"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color w:val="000000"/>
              </w:rPr>
            </w:pPr>
            <w:r w:rsidRPr="00C0512C">
              <w:rPr>
                <w:color w:val="000000"/>
              </w:rPr>
              <w:t>34.2</w:t>
            </w:r>
          </w:p>
        </w:tc>
        <w:tc>
          <w:tcPr>
            <w:tcW w:w="709"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40.5</w:t>
            </w:r>
          </w:p>
        </w:tc>
        <w:tc>
          <w:tcPr>
            <w:tcW w:w="567" w:type="dxa"/>
            <w:tcBorders>
              <w:top w:val="single" w:sz="12" w:space="0" w:color="000000"/>
              <w:left w:val="single" w:sz="12" w:space="0" w:color="000000"/>
              <w:bottom w:val="single" w:sz="12" w:space="0" w:color="000000"/>
              <w:right w:val="single" w:sz="12" w:space="0" w:color="000000"/>
            </w:tcBorders>
            <w:vAlign w:val="center"/>
          </w:tcPr>
          <w:p w:rsidR="00235959" w:rsidRPr="00C0512C" w:rsidRDefault="00235959" w:rsidP="00AF7A62">
            <w:pPr>
              <w:spacing w:before="29" w:line="218" w:lineRule="exact"/>
              <w:ind w:left="15"/>
              <w:jc w:val="center"/>
              <w:rPr>
                <w:b/>
                <w:bCs/>
                <w:color w:val="000000"/>
              </w:rPr>
            </w:pPr>
            <w:r w:rsidRPr="00C0512C">
              <w:rPr>
                <w:b/>
                <w:bCs/>
                <w:color w:val="000000"/>
              </w:rPr>
              <w:t>19</w:t>
            </w:r>
          </w:p>
        </w:tc>
        <w:tc>
          <w:tcPr>
            <w:tcW w:w="3412" w:type="dxa"/>
            <w:vMerge/>
            <w:tcBorders>
              <w:top w:val="nil"/>
              <w:left w:val="nil"/>
              <w:bottom w:val="nil"/>
              <w:right w:val="nil"/>
            </w:tcBorders>
          </w:tcPr>
          <w:p w:rsidR="00235959" w:rsidRPr="00C0512C" w:rsidRDefault="00235959" w:rsidP="00AF7A62">
            <w:pPr>
              <w:jc w:val="center"/>
            </w:pPr>
          </w:p>
        </w:tc>
      </w:tr>
      <w:tr w:rsidR="00235959" w:rsidRPr="00C0512C" w:rsidTr="00EC2335">
        <w:trPr>
          <w:trHeight w:hRule="exact" w:val="548"/>
        </w:trPr>
        <w:tc>
          <w:tcPr>
            <w:tcW w:w="168" w:type="dxa"/>
            <w:vMerge/>
            <w:tcBorders>
              <w:top w:val="nil"/>
              <w:left w:val="nil"/>
              <w:bottom w:val="nil"/>
              <w:right w:val="nil"/>
            </w:tcBorders>
          </w:tcPr>
          <w:p w:rsidR="00235959" w:rsidRPr="00C0512C" w:rsidRDefault="00235959" w:rsidP="00AF7A62"/>
        </w:tc>
        <w:tc>
          <w:tcPr>
            <w:tcW w:w="170" w:type="dxa"/>
            <w:vMerge/>
            <w:tcBorders>
              <w:top w:val="nil"/>
              <w:left w:val="nil"/>
              <w:bottom w:val="nil"/>
              <w:right w:val="nil"/>
            </w:tcBorders>
          </w:tcPr>
          <w:p w:rsidR="00235959" w:rsidRPr="00C0512C" w:rsidRDefault="00235959" w:rsidP="00AF7A62"/>
        </w:tc>
        <w:tc>
          <w:tcPr>
            <w:tcW w:w="171" w:type="dxa"/>
            <w:vMerge w:val="restart"/>
            <w:tcBorders>
              <w:top w:val="nil"/>
              <w:left w:val="nil"/>
              <w:bottom w:val="nil"/>
              <w:right w:val="nil"/>
            </w:tcBorders>
          </w:tcPr>
          <w:p w:rsidR="00235959" w:rsidRPr="00C0512C" w:rsidRDefault="00235959" w:rsidP="00AF7A62">
            <w:pPr>
              <w:spacing w:before="29" w:line="218" w:lineRule="exact"/>
              <w:ind w:left="15"/>
              <w:rPr>
                <w:color w:val="000000"/>
              </w:rPr>
            </w:pPr>
          </w:p>
        </w:tc>
        <w:tc>
          <w:tcPr>
            <w:tcW w:w="4893" w:type="dxa"/>
            <w:gridSpan w:val="5"/>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rPr>
                <w:color w:val="000000"/>
              </w:rPr>
            </w:pPr>
            <w:r w:rsidRPr="00C0512C">
              <w:rPr>
                <w:color w:val="000000"/>
              </w:rPr>
              <w:t>(sch024103) МБОУ СОШ с.Старые Камышлы</w:t>
            </w:r>
          </w:p>
        </w:tc>
        <w:tc>
          <w:tcPr>
            <w:tcW w:w="120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218" w:lineRule="exact"/>
              <w:ind w:left="15"/>
              <w:rPr>
                <w:color w:val="000000"/>
              </w:rPr>
            </w:pPr>
            <w:r w:rsidRPr="00C0512C">
              <w:rPr>
                <w:color w:val="000000"/>
              </w:rPr>
              <w:t>6</w:t>
            </w:r>
          </w:p>
        </w:tc>
        <w:tc>
          <w:tcPr>
            <w:tcW w:w="708"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0</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83.3</w:t>
            </w:r>
          </w:p>
        </w:tc>
        <w:tc>
          <w:tcPr>
            <w:tcW w:w="709"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16.7</w:t>
            </w:r>
          </w:p>
        </w:tc>
        <w:tc>
          <w:tcPr>
            <w:tcW w:w="567"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AF7A62">
            <w:pPr>
              <w:spacing w:before="29" w:line="199" w:lineRule="exact"/>
              <w:ind w:left="15"/>
              <w:jc w:val="center"/>
              <w:rPr>
                <w:color w:val="000000"/>
              </w:rPr>
            </w:pPr>
            <w:r w:rsidRPr="00C0512C">
              <w:rPr>
                <w:color w:val="000000"/>
              </w:rPr>
              <w:t>0</w:t>
            </w:r>
          </w:p>
        </w:tc>
        <w:tc>
          <w:tcPr>
            <w:tcW w:w="3412" w:type="dxa"/>
            <w:vMerge/>
            <w:tcBorders>
              <w:top w:val="nil"/>
              <w:left w:val="nil"/>
              <w:bottom w:val="nil"/>
              <w:right w:val="nil"/>
            </w:tcBorders>
          </w:tcPr>
          <w:p w:rsidR="00235959" w:rsidRPr="00C0512C" w:rsidRDefault="00235959" w:rsidP="00AF7A62">
            <w:pPr>
              <w:jc w:val="center"/>
            </w:pPr>
          </w:p>
        </w:tc>
      </w:tr>
      <w:tr w:rsidR="00235959" w:rsidRPr="00C0512C" w:rsidTr="00EC2335">
        <w:trPr>
          <w:trHeight w:hRule="exact" w:val="403"/>
        </w:trPr>
        <w:tc>
          <w:tcPr>
            <w:tcW w:w="168" w:type="dxa"/>
            <w:vMerge/>
            <w:tcBorders>
              <w:top w:val="nil"/>
              <w:left w:val="nil"/>
              <w:bottom w:val="nil"/>
              <w:right w:val="nil"/>
            </w:tcBorders>
          </w:tcPr>
          <w:p w:rsidR="00235959" w:rsidRPr="00C0512C" w:rsidRDefault="00235959" w:rsidP="00AF7A62"/>
        </w:tc>
        <w:tc>
          <w:tcPr>
            <w:tcW w:w="170" w:type="dxa"/>
            <w:vMerge/>
            <w:tcBorders>
              <w:top w:val="nil"/>
              <w:left w:val="nil"/>
              <w:bottom w:val="nil"/>
              <w:right w:val="nil"/>
            </w:tcBorders>
          </w:tcPr>
          <w:p w:rsidR="00235959" w:rsidRPr="00C0512C" w:rsidRDefault="00235959" w:rsidP="00AF7A62"/>
        </w:tc>
        <w:tc>
          <w:tcPr>
            <w:tcW w:w="171" w:type="dxa"/>
            <w:vMerge/>
            <w:tcBorders>
              <w:top w:val="nil"/>
              <w:left w:val="nil"/>
              <w:bottom w:val="nil"/>
              <w:right w:val="nil"/>
            </w:tcBorders>
          </w:tcPr>
          <w:p w:rsidR="00235959" w:rsidRPr="00C0512C" w:rsidRDefault="00235959" w:rsidP="00AF7A62"/>
        </w:tc>
        <w:tc>
          <w:tcPr>
            <w:tcW w:w="8651" w:type="dxa"/>
            <w:gridSpan w:val="10"/>
            <w:tcBorders>
              <w:top w:val="nil"/>
              <w:left w:val="nil"/>
              <w:bottom w:val="nil"/>
              <w:right w:val="nil"/>
            </w:tcBorders>
          </w:tcPr>
          <w:p w:rsidR="00235959" w:rsidRPr="00C0512C" w:rsidRDefault="00235959" w:rsidP="00AF7A62">
            <w:pPr>
              <w:spacing w:before="29" w:line="199" w:lineRule="exact"/>
              <w:ind w:left="15"/>
              <w:rPr>
                <w:color w:val="000000"/>
              </w:rPr>
            </w:pPr>
          </w:p>
        </w:tc>
        <w:tc>
          <w:tcPr>
            <w:tcW w:w="3412" w:type="dxa"/>
            <w:vMerge/>
            <w:tcBorders>
              <w:top w:val="nil"/>
              <w:left w:val="nil"/>
              <w:bottom w:val="nil"/>
              <w:right w:val="nil"/>
            </w:tcBorders>
          </w:tcPr>
          <w:p w:rsidR="00235959" w:rsidRPr="00C0512C" w:rsidRDefault="00235959" w:rsidP="00AF7A62"/>
        </w:tc>
      </w:tr>
      <w:tr w:rsidR="00235959" w:rsidRPr="00C0512C" w:rsidTr="00EC2335">
        <w:trPr>
          <w:trHeight w:hRule="exact" w:val="276"/>
        </w:trPr>
        <w:tc>
          <w:tcPr>
            <w:tcW w:w="12572" w:type="dxa"/>
            <w:gridSpan w:val="14"/>
            <w:tcBorders>
              <w:top w:val="nil"/>
              <w:left w:val="nil"/>
              <w:bottom w:val="nil"/>
              <w:right w:val="nil"/>
            </w:tcBorders>
          </w:tcPr>
          <w:p w:rsidR="00235959" w:rsidRPr="00C0512C" w:rsidRDefault="00235959" w:rsidP="00AF7A62">
            <w:pPr>
              <w:spacing w:before="29" w:line="218" w:lineRule="exact"/>
              <w:ind w:left="15"/>
              <w:jc w:val="center"/>
              <w:rPr>
                <w:color w:val="000000"/>
              </w:rPr>
            </w:pPr>
            <w:r w:rsidRPr="00C0512C">
              <w:rPr>
                <w:color w:val="000000"/>
              </w:rPr>
              <w:t>Общая гистограмма отметок</w:t>
            </w:r>
          </w:p>
        </w:tc>
      </w:tr>
      <w:tr w:rsidR="00235959" w:rsidRPr="00C0512C" w:rsidTr="00EC2335">
        <w:trPr>
          <w:trHeight w:hRule="exact" w:val="3254"/>
        </w:trPr>
        <w:tc>
          <w:tcPr>
            <w:tcW w:w="12572" w:type="dxa"/>
            <w:gridSpan w:val="14"/>
            <w:tcBorders>
              <w:top w:val="nil"/>
              <w:left w:val="nil"/>
              <w:bottom w:val="nil"/>
              <w:right w:val="nil"/>
            </w:tcBorders>
          </w:tcPr>
          <w:p w:rsidR="00235959" w:rsidRPr="00C0512C" w:rsidRDefault="00235959" w:rsidP="00AF7A62">
            <w:pPr>
              <w:spacing w:line="240" w:lineRule="atLeast"/>
            </w:pPr>
            <w:r>
              <w:rPr>
                <w:noProof/>
              </w:rPr>
              <w:drawing>
                <wp:inline distT="0" distB="0" distL="0" distR="0">
                  <wp:extent cx="5657850" cy="2057400"/>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cstate="print"/>
                          <a:srcRect/>
                          <a:stretch>
                            <a:fillRect/>
                          </a:stretch>
                        </pic:blipFill>
                        <pic:spPr bwMode="auto">
                          <a:xfrm>
                            <a:off x="0" y="0"/>
                            <a:ext cx="5657850" cy="2057400"/>
                          </a:xfrm>
                          <a:prstGeom prst="rect">
                            <a:avLst/>
                          </a:prstGeom>
                          <a:noFill/>
                          <a:ln w="9525">
                            <a:noFill/>
                            <a:miter lim="800000"/>
                            <a:headEnd/>
                            <a:tailEnd/>
                          </a:ln>
                        </pic:spPr>
                      </pic:pic>
                    </a:graphicData>
                  </a:graphic>
                </wp:inline>
              </w:drawing>
            </w:r>
          </w:p>
        </w:tc>
      </w:tr>
      <w:tr w:rsidR="00235959" w:rsidRPr="00C0512C" w:rsidTr="00EC2335">
        <w:trPr>
          <w:trHeight w:hRule="exact" w:val="133"/>
        </w:trPr>
        <w:tc>
          <w:tcPr>
            <w:tcW w:w="12572" w:type="dxa"/>
            <w:gridSpan w:val="14"/>
            <w:tcBorders>
              <w:top w:val="nil"/>
              <w:left w:val="nil"/>
              <w:bottom w:val="nil"/>
              <w:right w:val="nil"/>
            </w:tcBorders>
          </w:tcPr>
          <w:p w:rsidR="00235959" w:rsidRPr="00C0512C" w:rsidRDefault="00235959" w:rsidP="00AF7A62">
            <w:pPr>
              <w:spacing w:before="29" w:line="218" w:lineRule="exact"/>
              <w:ind w:left="15"/>
              <w:rPr>
                <w:color w:val="000000"/>
              </w:rPr>
            </w:pPr>
          </w:p>
        </w:tc>
      </w:tr>
      <w:tr w:rsidR="00235959" w:rsidRPr="00C0512C" w:rsidTr="00EC2335">
        <w:trPr>
          <w:trHeight w:hRule="exact" w:val="274"/>
        </w:trPr>
        <w:tc>
          <w:tcPr>
            <w:tcW w:w="12572" w:type="dxa"/>
            <w:gridSpan w:val="14"/>
            <w:tcBorders>
              <w:top w:val="nil"/>
              <w:left w:val="nil"/>
              <w:bottom w:val="nil"/>
              <w:right w:val="nil"/>
            </w:tcBorders>
          </w:tcPr>
          <w:p w:rsidR="00235959" w:rsidRPr="00C0512C" w:rsidRDefault="00235959" w:rsidP="00AF7A62">
            <w:pPr>
              <w:spacing w:before="29" w:line="218" w:lineRule="exact"/>
              <w:ind w:left="15"/>
              <w:rPr>
                <w:color w:val="000000"/>
              </w:rPr>
            </w:pPr>
            <w:r w:rsidRPr="00C0512C">
              <w:rPr>
                <w:color w:val="000000"/>
              </w:rPr>
              <w:t>Распределение отметок по вариантам</w:t>
            </w:r>
          </w:p>
        </w:tc>
      </w:tr>
      <w:tr w:rsidR="00235959" w:rsidRPr="00C0512C" w:rsidTr="00EC2335">
        <w:trPr>
          <w:trHeight w:hRule="exact" w:val="319"/>
        </w:trPr>
        <w:tc>
          <w:tcPr>
            <w:tcW w:w="1050" w:type="dxa"/>
            <w:gridSpan w:val="4"/>
            <w:tcBorders>
              <w:top w:val="nil"/>
              <w:left w:val="nil"/>
              <w:bottom w:val="single" w:sz="8" w:space="0" w:color="000000"/>
              <w:right w:val="nil"/>
            </w:tcBorders>
            <w:vAlign w:val="center"/>
          </w:tcPr>
          <w:p w:rsidR="00235959" w:rsidRPr="00C0512C" w:rsidRDefault="00235959" w:rsidP="00EC2335">
            <w:pPr>
              <w:spacing w:before="29" w:line="218" w:lineRule="exact"/>
              <w:ind w:left="15"/>
              <w:jc w:val="center"/>
              <w:rPr>
                <w:color w:val="000000"/>
              </w:rPr>
            </w:pPr>
          </w:p>
        </w:tc>
        <w:tc>
          <w:tcPr>
            <w:tcW w:w="2049" w:type="dxa"/>
            <w:gridSpan w:val="3"/>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EC2335">
            <w:pPr>
              <w:spacing w:before="58" w:line="218" w:lineRule="exact"/>
              <w:ind w:left="23"/>
              <w:jc w:val="center"/>
              <w:rPr>
                <w:color w:val="000000"/>
              </w:rPr>
            </w:pPr>
            <w:r w:rsidRPr="00C0512C">
              <w:rPr>
                <w:color w:val="000000"/>
              </w:rPr>
              <w:t>Отметка</w:t>
            </w:r>
          </w:p>
        </w:tc>
        <w:tc>
          <w:tcPr>
            <w:tcW w:w="9473" w:type="dxa"/>
            <w:gridSpan w:val="7"/>
            <w:vMerge w:val="restart"/>
            <w:tcBorders>
              <w:top w:val="nil"/>
              <w:left w:val="nil"/>
              <w:bottom w:val="nil"/>
              <w:right w:val="nil"/>
            </w:tcBorders>
          </w:tcPr>
          <w:p w:rsidR="00235959" w:rsidRPr="00C0512C" w:rsidRDefault="00235959" w:rsidP="00AF7A62">
            <w:pPr>
              <w:spacing w:before="58" w:line="218" w:lineRule="exact"/>
              <w:ind w:left="23"/>
              <w:rPr>
                <w:color w:val="000000"/>
              </w:rPr>
            </w:pPr>
          </w:p>
        </w:tc>
      </w:tr>
      <w:tr w:rsidR="00235959" w:rsidRPr="00C0512C" w:rsidTr="00EC2335">
        <w:trPr>
          <w:trHeight w:hRule="exact" w:val="319"/>
        </w:trPr>
        <w:tc>
          <w:tcPr>
            <w:tcW w:w="1050"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EC2335">
            <w:pPr>
              <w:spacing w:before="58" w:line="218" w:lineRule="exact"/>
              <w:ind w:left="23"/>
              <w:jc w:val="center"/>
              <w:rPr>
                <w:b/>
                <w:bCs/>
                <w:color w:val="000000"/>
              </w:rPr>
            </w:pPr>
            <w:r w:rsidRPr="00C0512C">
              <w:rPr>
                <w:b/>
                <w:bCs/>
                <w:color w:val="000000"/>
              </w:rPr>
              <w:t>Вариант</w:t>
            </w:r>
          </w:p>
        </w:tc>
        <w:tc>
          <w:tcPr>
            <w:tcW w:w="510"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EC2335">
            <w:pPr>
              <w:spacing w:before="58" w:line="218" w:lineRule="exact"/>
              <w:ind w:left="23"/>
              <w:jc w:val="center"/>
              <w:rPr>
                <w:b/>
                <w:bCs/>
                <w:i/>
                <w:iCs/>
                <w:color w:val="000000"/>
              </w:rPr>
            </w:pPr>
            <w:r w:rsidRPr="00C0512C">
              <w:rPr>
                <w:b/>
                <w:bCs/>
                <w:i/>
                <w:iCs/>
                <w:color w:val="000000"/>
              </w:rPr>
              <w:t>3</w:t>
            </w:r>
          </w:p>
        </w:tc>
        <w:tc>
          <w:tcPr>
            <w:tcW w:w="425"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EC2335">
            <w:pPr>
              <w:spacing w:before="58" w:line="218" w:lineRule="exact"/>
              <w:ind w:left="23"/>
              <w:jc w:val="center"/>
              <w:rPr>
                <w:b/>
                <w:bCs/>
                <w:i/>
                <w:iCs/>
                <w:color w:val="000000"/>
              </w:rPr>
            </w:pPr>
            <w:r w:rsidRPr="00C0512C">
              <w:rPr>
                <w:b/>
                <w:bCs/>
                <w:i/>
                <w:iCs/>
                <w:color w:val="000000"/>
              </w:rPr>
              <w:t>4</w:t>
            </w:r>
          </w:p>
        </w:tc>
        <w:tc>
          <w:tcPr>
            <w:tcW w:w="1114"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EC2335">
            <w:pPr>
              <w:spacing w:before="58" w:line="218" w:lineRule="exact"/>
              <w:ind w:left="23"/>
              <w:jc w:val="center"/>
              <w:rPr>
                <w:b/>
                <w:bCs/>
                <w:color w:val="000000"/>
              </w:rPr>
            </w:pPr>
            <w:r w:rsidRPr="00C0512C">
              <w:rPr>
                <w:b/>
                <w:bCs/>
                <w:color w:val="000000"/>
              </w:rPr>
              <w:t>Кол-во уч.</w:t>
            </w:r>
          </w:p>
        </w:tc>
        <w:tc>
          <w:tcPr>
            <w:tcW w:w="9473" w:type="dxa"/>
            <w:gridSpan w:val="7"/>
            <w:vMerge/>
            <w:tcBorders>
              <w:top w:val="nil"/>
              <w:left w:val="nil"/>
              <w:bottom w:val="nil"/>
              <w:right w:val="nil"/>
            </w:tcBorders>
          </w:tcPr>
          <w:p w:rsidR="00235959" w:rsidRPr="00C0512C" w:rsidRDefault="00235959" w:rsidP="00AF7A62"/>
        </w:tc>
      </w:tr>
      <w:tr w:rsidR="00235959" w:rsidRPr="00C0512C" w:rsidTr="00EC2335">
        <w:trPr>
          <w:trHeight w:hRule="exact" w:val="319"/>
        </w:trPr>
        <w:tc>
          <w:tcPr>
            <w:tcW w:w="1050"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EC2335">
            <w:pPr>
              <w:spacing w:before="58" w:line="218" w:lineRule="exact"/>
              <w:ind w:left="23"/>
              <w:jc w:val="center"/>
              <w:rPr>
                <w:color w:val="000000"/>
              </w:rPr>
            </w:pPr>
            <w:r w:rsidRPr="00C0512C">
              <w:rPr>
                <w:color w:val="000000"/>
              </w:rPr>
              <w:t>5</w:t>
            </w:r>
          </w:p>
        </w:tc>
        <w:tc>
          <w:tcPr>
            <w:tcW w:w="510"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EC2335">
            <w:pPr>
              <w:spacing w:before="58" w:line="218" w:lineRule="exact"/>
              <w:ind w:left="23"/>
              <w:jc w:val="center"/>
              <w:rPr>
                <w:color w:val="000000"/>
              </w:rPr>
            </w:pPr>
            <w:r w:rsidRPr="00C0512C">
              <w:rPr>
                <w:color w:val="000000"/>
              </w:rPr>
              <w:t>3</w:t>
            </w:r>
          </w:p>
        </w:tc>
        <w:tc>
          <w:tcPr>
            <w:tcW w:w="425"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EC2335">
            <w:pPr>
              <w:spacing w:before="58" w:line="218" w:lineRule="exact"/>
              <w:ind w:left="23"/>
              <w:jc w:val="center"/>
              <w:rPr>
                <w:color w:val="000000"/>
              </w:rPr>
            </w:pPr>
            <w:r w:rsidRPr="00C0512C">
              <w:rPr>
                <w:color w:val="000000"/>
              </w:rPr>
              <w:t>1</w:t>
            </w:r>
          </w:p>
        </w:tc>
        <w:tc>
          <w:tcPr>
            <w:tcW w:w="1114"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EC2335">
            <w:pPr>
              <w:spacing w:before="58" w:line="218" w:lineRule="exact"/>
              <w:ind w:left="23"/>
              <w:jc w:val="center"/>
              <w:rPr>
                <w:color w:val="000000"/>
              </w:rPr>
            </w:pPr>
            <w:r w:rsidRPr="00C0512C">
              <w:rPr>
                <w:color w:val="000000"/>
              </w:rPr>
              <w:t>4</w:t>
            </w:r>
          </w:p>
        </w:tc>
        <w:tc>
          <w:tcPr>
            <w:tcW w:w="9473" w:type="dxa"/>
            <w:gridSpan w:val="7"/>
            <w:vMerge/>
            <w:tcBorders>
              <w:top w:val="nil"/>
              <w:left w:val="nil"/>
              <w:bottom w:val="nil"/>
              <w:right w:val="nil"/>
            </w:tcBorders>
          </w:tcPr>
          <w:p w:rsidR="00235959" w:rsidRPr="00C0512C" w:rsidRDefault="00235959" w:rsidP="00AF7A62">
            <w:pPr>
              <w:jc w:val="right"/>
            </w:pPr>
          </w:p>
        </w:tc>
      </w:tr>
      <w:tr w:rsidR="00235959" w:rsidRPr="00C0512C" w:rsidTr="00EC2335">
        <w:trPr>
          <w:trHeight w:hRule="exact" w:val="319"/>
        </w:trPr>
        <w:tc>
          <w:tcPr>
            <w:tcW w:w="1050"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EC2335">
            <w:pPr>
              <w:spacing w:before="58" w:line="218" w:lineRule="exact"/>
              <w:ind w:left="23"/>
              <w:jc w:val="center"/>
              <w:rPr>
                <w:color w:val="000000"/>
              </w:rPr>
            </w:pPr>
            <w:r w:rsidRPr="00C0512C">
              <w:rPr>
                <w:color w:val="000000"/>
              </w:rPr>
              <w:t>6</w:t>
            </w:r>
          </w:p>
        </w:tc>
        <w:tc>
          <w:tcPr>
            <w:tcW w:w="510"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EC2335">
            <w:pPr>
              <w:spacing w:before="58" w:line="218" w:lineRule="exact"/>
              <w:ind w:left="23"/>
              <w:jc w:val="center"/>
              <w:rPr>
                <w:color w:val="000000"/>
              </w:rPr>
            </w:pPr>
            <w:r w:rsidRPr="00C0512C">
              <w:rPr>
                <w:color w:val="000000"/>
              </w:rPr>
              <w:t>2</w:t>
            </w:r>
          </w:p>
        </w:tc>
        <w:tc>
          <w:tcPr>
            <w:tcW w:w="425"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EC2335">
            <w:pPr>
              <w:spacing w:before="58" w:line="218" w:lineRule="exact"/>
              <w:ind w:left="23"/>
              <w:jc w:val="center"/>
              <w:rPr>
                <w:color w:val="000000"/>
              </w:rPr>
            </w:pPr>
          </w:p>
        </w:tc>
        <w:tc>
          <w:tcPr>
            <w:tcW w:w="1114"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EC2335">
            <w:pPr>
              <w:spacing w:before="58" w:line="218" w:lineRule="exact"/>
              <w:ind w:left="23"/>
              <w:jc w:val="center"/>
              <w:rPr>
                <w:color w:val="000000"/>
              </w:rPr>
            </w:pPr>
            <w:r w:rsidRPr="00C0512C">
              <w:rPr>
                <w:color w:val="000000"/>
              </w:rPr>
              <w:t>2</w:t>
            </w:r>
          </w:p>
        </w:tc>
        <w:tc>
          <w:tcPr>
            <w:tcW w:w="9473" w:type="dxa"/>
            <w:gridSpan w:val="7"/>
            <w:vMerge/>
            <w:tcBorders>
              <w:top w:val="nil"/>
              <w:left w:val="nil"/>
              <w:bottom w:val="nil"/>
              <w:right w:val="nil"/>
            </w:tcBorders>
          </w:tcPr>
          <w:p w:rsidR="00235959" w:rsidRPr="00C0512C" w:rsidRDefault="00235959" w:rsidP="00AF7A62">
            <w:pPr>
              <w:jc w:val="right"/>
            </w:pPr>
          </w:p>
        </w:tc>
      </w:tr>
      <w:tr w:rsidR="00235959" w:rsidRPr="00C0512C" w:rsidTr="00EC2335">
        <w:trPr>
          <w:trHeight w:hRule="exact" w:val="319"/>
        </w:trPr>
        <w:tc>
          <w:tcPr>
            <w:tcW w:w="1050" w:type="dxa"/>
            <w:gridSpan w:val="4"/>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EC2335">
            <w:pPr>
              <w:spacing w:before="58" w:line="218" w:lineRule="exact"/>
              <w:ind w:left="23"/>
              <w:jc w:val="center"/>
              <w:rPr>
                <w:b/>
                <w:bCs/>
                <w:color w:val="000000"/>
              </w:rPr>
            </w:pPr>
            <w:r w:rsidRPr="00C0512C">
              <w:rPr>
                <w:b/>
                <w:bCs/>
                <w:color w:val="000000"/>
              </w:rPr>
              <w:t>Комплект</w:t>
            </w:r>
          </w:p>
        </w:tc>
        <w:tc>
          <w:tcPr>
            <w:tcW w:w="510"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EC2335">
            <w:pPr>
              <w:spacing w:before="58" w:line="218" w:lineRule="exact"/>
              <w:ind w:left="23"/>
              <w:jc w:val="center"/>
              <w:rPr>
                <w:color w:val="000000"/>
              </w:rPr>
            </w:pPr>
            <w:r w:rsidRPr="00C0512C">
              <w:rPr>
                <w:color w:val="000000"/>
              </w:rPr>
              <w:t>5</w:t>
            </w:r>
          </w:p>
        </w:tc>
        <w:tc>
          <w:tcPr>
            <w:tcW w:w="425"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EC2335">
            <w:pPr>
              <w:spacing w:before="58" w:line="218" w:lineRule="exact"/>
              <w:ind w:left="23"/>
              <w:jc w:val="center"/>
              <w:rPr>
                <w:color w:val="000000"/>
              </w:rPr>
            </w:pPr>
            <w:r w:rsidRPr="00C0512C">
              <w:rPr>
                <w:color w:val="000000"/>
              </w:rPr>
              <w:t>1</w:t>
            </w:r>
          </w:p>
        </w:tc>
        <w:tc>
          <w:tcPr>
            <w:tcW w:w="1114" w:type="dxa"/>
            <w:tcBorders>
              <w:top w:val="single" w:sz="8" w:space="0" w:color="000000"/>
              <w:left w:val="single" w:sz="8" w:space="0" w:color="000000"/>
              <w:bottom w:val="single" w:sz="8" w:space="0" w:color="000000"/>
              <w:right w:val="single" w:sz="8" w:space="0" w:color="000000"/>
            </w:tcBorders>
            <w:vAlign w:val="center"/>
          </w:tcPr>
          <w:p w:rsidR="00235959" w:rsidRPr="00C0512C" w:rsidRDefault="00235959" w:rsidP="00EC2335">
            <w:pPr>
              <w:spacing w:before="58" w:line="218" w:lineRule="exact"/>
              <w:ind w:left="23"/>
              <w:jc w:val="center"/>
              <w:rPr>
                <w:color w:val="000000"/>
              </w:rPr>
            </w:pPr>
            <w:r w:rsidRPr="00C0512C">
              <w:rPr>
                <w:color w:val="000000"/>
              </w:rPr>
              <w:t>6</w:t>
            </w:r>
          </w:p>
        </w:tc>
        <w:tc>
          <w:tcPr>
            <w:tcW w:w="9473" w:type="dxa"/>
            <w:gridSpan w:val="7"/>
            <w:vMerge/>
            <w:tcBorders>
              <w:top w:val="nil"/>
              <w:left w:val="nil"/>
              <w:bottom w:val="nil"/>
              <w:right w:val="nil"/>
            </w:tcBorders>
          </w:tcPr>
          <w:p w:rsidR="00235959" w:rsidRPr="00C0512C" w:rsidRDefault="00235959" w:rsidP="00AF7A62">
            <w:pPr>
              <w:jc w:val="right"/>
            </w:pPr>
          </w:p>
        </w:tc>
      </w:tr>
    </w:tbl>
    <w:p w:rsidR="00235959" w:rsidRDefault="00235959" w:rsidP="00235959">
      <w:pPr>
        <w:rPr>
          <w:b/>
        </w:rPr>
      </w:pPr>
    </w:p>
    <w:p w:rsidR="00235959" w:rsidRPr="00E75F53" w:rsidRDefault="00235959" w:rsidP="00235959">
      <w:pPr>
        <w:pStyle w:val="210"/>
        <w:shd w:val="clear" w:color="auto" w:fill="auto"/>
        <w:spacing w:before="0" w:line="240" w:lineRule="auto"/>
        <w:jc w:val="both"/>
        <w:rPr>
          <w:rFonts w:ascii="Times New Roman" w:hAnsi="Times New Roman" w:cs="Times New Roman"/>
          <w:sz w:val="24"/>
          <w:szCs w:val="24"/>
        </w:rPr>
      </w:pPr>
      <w:r w:rsidRPr="00E75F53">
        <w:rPr>
          <w:rStyle w:val="211"/>
          <w:b w:val="0"/>
          <w:sz w:val="24"/>
          <w:szCs w:val="24"/>
          <w:u w:val="single"/>
        </w:rPr>
        <w:t>Вывод:</w:t>
      </w:r>
      <w:r w:rsidRPr="00E75F53">
        <w:rPr>
          <w:rStyle w:val="211"/>
          <w:sz w:val="24"/>
          <w:szCs w:val="24"/>
        </w:rPr>
        <w:t xml:space="preserve"> </w:t>
      </w:r>
      <w:r w:rsidRPr="00E75F53">
        <w:rPr>
          <w:rFonts w:ascii="Times New Roman" w:hAnsi="Times New Roman" w:cs="Times New Roman"/>
          <w:sz w:val="24"/>
          <w:szCs w:val="24"/>
        </w:rPr>
        <w:t>из представленных данных видно, что результаты ВПР показали стабильный результат овладения школьниками базовыми знаниями.</w:t>
      </w:r>
    </w:p>
    <w:p w:rsidR="00235959" w:rsidRPr="00E75F53" w:rsidRDefault="00235959" w:rsidP="00235959">
      <w:pPr>
        <w:jc w:val="both"/>
        <w:rPr>
          <w:b/>
        </w:rPr>
      </w:pPr>
      <w:r w:rsidRPr="00E75F53">
        <w:rPr>
          <w:b/>
        </w:rPr>
        <w:t>КАЧЕСТВО РЕАЛИЗАЦИИ ОБРАЗОВАТЕЛЬНОЙ ДЕЯТЕЛЬНОСТИ</w:t>
      </w:r>
    </w:p>
    <w:p w:rsidR="00235959" w:rsidRPr="00E75F53" w:rsidRDefault="00235959" w:rsidP="00235959">
      <w:pPr>
        <w:pStyle w:val="510"/>
        <w:shd w:val="clear" w:color="auto" w:fill="auto"/>
        <w:spacing w:after="0" w:line="240" w:lineRule="auto"/>
        <w:jc w:val="both"/>
        <w:rPr>
          <w:rFonts w:ascii="Times New Roman" w:hAnsi="Times New Roman" w:cs="Times New Roman"/>
          <w:sz w:val="24"/>
          <w:szCs w:val="24"/>
        </w:rPr>
      </w:pPr>
      <w:r w:rsidRPr="00E75F53">
        <w:rPr>
          <w:rFonts w:ascii="Times New Roman" w:hAnsi="Times New Roman" w:cs="Times New Roman"/>
          <w:sz w:val="24"/>
          <w:szCs w:val="24"/>
        </w:rPr>
        <w:t>Основные образовательные программы, рабочие программы предметов</w:t>
      </w:r>
    </w:p>
    <w:p w:rsidR="00235959" w:rsidRPr="00E75F53" w:rsidRDefault="00235959" w:rsidP="00235959">
      <w:pPr>
        <w:pStyle w:val="210"/>
        <w:shd w:val="clear" w:color="auto" w:fill="auto"/>
        <w:spacing w:before="0" w:line="240" w:lineRule="auto"/>
        <w:jc w:val="both"/>
        <w:rPr>
          <w:rFonts w:ascii="Times New Roman" w:hAnsi="Times New Roman" w:cs="Times New Roman"/>
          <w:sz w:val="24"/>
          <w:szCs w:val="24"/>
        </w:rPr>
      </w:pPr>
      <w:r w:rsidRPr="00E75F53">
        <w:rPr>
          <w:rFonts w:ascii="Times New Roman" w:hAnsi="Times New Roman" w:cs="Times New Roman"/>
          <w:sz w:val="24"/>
          <w:szCs w:val="24"/>
        </w:rPr>
        <w:t>В школе реализуются основные образовательные программы начального общего образования, основного общего образования, среднего общего образования, соответствующие ФКГОС и ФГОС и контингенту обучающихся.</w:t>
      </w:r>
    </w:p>
    <w:p w:rsidR="00235959" w:rsidRPr="00E75F53" w:rsidRDefault="00235959" w:rsidP="00235959">
      <w:pPr>
        <w:pStyle w:val="210"/>
        <w:shd w:val="clear" w:color="auto" w:fill="auto"/>
        <w:spacing w:before="0" w:line="240" w:lineRule="auto"/>
        <w:jc w:val="both"/>
        <w:rPr>
          <w:rFonts w:ascii="Times New Roman" w:hAnsi="Times New Roman" w:cs="Times New Roman"/>
          <w:sz w:val="24"/>
          <w:szCs w:val="24"/>
        </w:rPr>
      </w:pPr>
      <w:r w:rsidRPr="00E75F53">
        <w:rPr>
          <w:rFonts w:ascii="Times New Roman" w:hAnsi="Times New Roman" w:cs="Times New Roman"/>
          <w:sz w:val="24"/>
          <w:szCs w:val="24"/>
        </w:rPr>
        <w:t>Образовательная программа определяет содержание образования, цели, задачи, планируемые результаты, содержание и организацию образовательного процесса на уровне начального, основного, среднего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235959" w:rsidRPr="00E75F53" w:rsidRDefault="00235959" w:rsidP="00235959">
      <w:pPr>
        <w:pStyle w:val="210"/>
        <w:shd w:val="clear" w:color="auto" w:fill="auto"/>
        <w:spacing w:before="0" w:line="240" w:lineRule="auto"/>
        <w:jc w:val="both"/>
        <w:rPr>
          <w:rFonts w:ascii="Times New Roman" w:hAnsi="Times New Roman" w:cs="Times New Roman"/>
          <w:sz w:val="24"/>
          <w:szCs w:val="24"/>
        </w:rPr>
      </w:pPr>
      <w:r w:rsidRPr="00E75F53">
        <w:rPr>
          <w:rFonts w:ascii="Times New Roman" w:hAnsi="Times New Roman" w:cs="Times New Roman"/>
          <w:sz w:val="24"/>
          <w:szCs w:val="24"/>
        </w:rPr>
        <w:t>Основная образовательная программа начального общего образования содержит следующие разделы:</w:t>
      </w:r>
    </w:p>
    <w:p w:rsidR="00235959" w:rsidRPr="00E75F53" w:rsidRDefault="00235959" w:rsidP="00235959">
      <w:pPr>
        <w:pStyle w:val="210"/>
        <w:shd w:val="clear" w:color="auto" w:fill="auto"/>
        <w:spacing w:before="0" w:line="240" w:lineRule="auto"/>
        <w:jc w:val="both"/>
        <w:rPr>
          <w:rFonts w:ascii="Times New Roman" w:hAnsi="Times New Roman" w:cs="Times New Roman"/>
          <w:sz w:val="24"/>
          <w:szCs w:val="24"/>
        </w:rPr>
      </w:pPr>
      <w:r w:rsidRPr="00E75F53">
        <w:rPr>
          <w:rFonts w:ascii="Times New Roman" w:hAnsi="Times New Roman" w:cs="Times New Roman"/>
          <w:sz w:val="24"/>
          <w:szCs w:val="24"/>
        </w:rPr>
        <w:t>- Целевой;</w:t>
      </w:r>
    </w:p>
    <w:p w:rsidR="00235959" w:rsidRPr="00E75F53" w:rsidRDefault="00235959" w:rsidP="00235959">
      <w:pPr>
        <w:pStyle w:val="210"/>
        <w:shd w:val="clear" w:color="auto" w:fill="auto"/>
        <w:spacing w:before="0" w:line="240" w:lineRule="auto"/>
        <w:jc w:val="both"/>
        <w:rPr>
          <w:rFonts w:ascii="Times New Roman" w:hAnsi="Times New Roman" w:cs="Times New Roman"/>
          <w:sz w:val="24"/>
          <w:szCs w:val="24"/>
        </w:rPr>
      </w:pPr>
      <w:r w:rsidRPr="00E75F53">
        <w:rPr>
          <w:rFonts w:ascii="Times New Roman" w:hAnsi="Times New Roman" w:cs="Times New Roman"/>
          <w:sz w:val="24"/>
          <w:szCs w:val="24"/>
        </w:rPr>
        <w:t>Содержательный;</w:t>
      </w:r>
    </w:p>
    <w:p w:rsidR="00235959" w:rsidRPr="00E75F53" w:rsidRDefault="00235959" w:rsidP="00235959">
      <w:pPr>
        <w:pStyle w:val="210"/>
        <w:shd w:val="clear" w:color="auto" w:fill="auto"/>
        <w:tabs>
          <w:tab w:val="left" w:pos="362"/>
        </w:tabs>
        <w:spacing w:before="0" w:line="240" w:lineRule="auto"/>
        <w:jc w:val="both"/>
        <w:rPr>
          <w:rFonts w:ascii="Times New Roman" w:hAnsi="Times New Roman" w:cs="Times New Roman"/>
          <w:sz w:val="24"/>
          <w:szCs w:val="24"/>
        </w:rPr>
      </w:pPr>
      <w:r w:rsidRPr="00E75F53">
        <w:rPr>
          <w:rFonts w:ascii="Times New Roman" w:hAnsi="Times New Roman" w:cs="Times New Roman"/>
          <w:sz w:val="24"/>
          <w:szCs w:val="24"/>
        </w:rPr>
        <w:t xml:space="preserve">Организационный. </w:t>
      </w:r>
    </w:p>
    <w:p w:rsidR="00235959" w:rsidRPr="00E75F53" w:rsidRDefault="00235959" w:rsidP="00235959">
      <w:pPr>
        <w:pStyle w:val="210"/>
        <w:shd w:val="clear" w:color="auto" w:fill="auto"/>
        <w:tabs>
          <w:tab w:val="left" w:pos="362"/>
        </w:tabs>
        <w:spacing w:before="0" w:line="240" w:lineRule="auto"/>
        <w:jc w:val="both"/>
        <w:rPr>
          <w:rFonts w:ascii="Times New Roman" w:hAnsi="Times New Roman" w:cs="Times New Roman"/>
          <w:sz w:val="24"/>
          <w:szCs w:val="24"/>
        </w:rPr>
      </w:pPr>
      <w:r w:rsidRPr="00E75F53">
        <w:rPr>
          <w:rFonts w:ascii="Times New Roman" w:hAnsi="Times New Roman" w:cs="Times New Roman"/>
          <w:sz w:val="24"/>
          <w:szCs w:val="24"/>
        </w:rPr>
        <w:t>Учебный план</w:t>
      </w:r>
    </w:p>
    <w:p w:rsidR="00235959" w:rsidRPr="00E75F53" w:rsidRDefault="00235959" w:rsidP="00235959">
      <w:pPr>
        <w:pStyle w:val="210"/>
        <w:shd w:val="clear" w:color="auto" w:fill="auto"/>
        <w:tabs>
          <w:tab w:val="left" w:pos="495"/>
        </w:tabs>
        <w:spacing w:before="0" w:line="240" w:lineRule="auto"/>
        <w:jc w:val="both"/>
        <w:rPr>
          <w:rFonts w:ascii="Times New Roman" w:hAnsi="Times New Roman" w:cs="Times New Roman"/>
          <w:sz w:val="24"/>
          <w:szCs w:val="24"/>
        </w:rPr>
      </w:pPr>
      <w:r w:rsidRPr="00E75F53">
        <w:rPr>
          <w:rFonts w:ascii="Times New Roman" w:hAnsi="Times New Roman" w:cs="Times New Roman"/>
          <w:sz w:val="24"/>
          <w:szCs w:val="24"/>
        </w:rPr>
        <w:t xml:space="preserve"> Календарный ученый график</w:t>
      </w:r>
    </w:p>
    <w:p w:rsidR="00235959" w:rsidRPr="00E75F53" w:rsidRDefault="00235959" w:rsidP="00235959">
      <w:pPr>
        <w:pStyle w:val="210"/>
        <w:shd w:val="clear" w:color="auto" w:fill="auto"/>
        <w:spacing w:before="0" w:line="240" w:lineRule="auto"/>
        <w:jc w:val="both"/>
        <w:rPr>
          <w:rFonts w:ascii="Times New Roman" w:hAnsi="Times New Roman" w:cs="Times New Roman"/>
          <w:sz w:val="24"/>
          <w:szCs w:val="24"/>
        </w:rPr>
      </w:pPr>
      <w:r w:rsidRPr="00E75F53">
        <w:rPr>
          <w:rFonts w:ascii="Times New Roman" w:hAnsi="Times New Roman" w:cs="Times New Roman"/>
          <w:sz w:val="24"/>
          <w:szCs w:val="24"/>
        </w:rPr>
        <w:t>Основная образовательная программа основного общего образования (ФГОС) содержит следующие разделы:</w:t>
      </w:r>
    </w:p>
    <w:p w:rsidR="00235959" w:rsidRPr="00E75F53" w:rsidRDefault="00235959" w:rsidP="00235959">
      <w:pPr>
        <w:pStyle w:val="210"/>
        <w:shd w:val="clear" w:color="auto" w:fill="auto"/>
        <w:spacing w:before="0" w:line="240" w:lineRule="auto"/>
        <w:jc w:val="both"/>
        <w:rPr>
          <w:rFonts w:ascii="Times New Roman" w:hAnsi="Times New Roman" w:cs="Times New Roman"/>
          <w:sz w:val="24"/>
          <w:szCs w:val="24"/>
        </w:rPr>
      </w:pPr>
      <w:r w:rsidRPr="00E75F53">
        <w:rPr>
          <w:rFonts w:ascii="Times New Roman" w:hAnsi="Times New Roman" w:cs="Times New Roman"/>
          <w:sz w:val="24"/>
          <w:szCs w:val="24"/>
        </w:rPr>
        <w:t>Целевой;</w:t>
      </w:r>
    </w:p>
    <w:p w:rsidR="00235959" w:rsidRPr="00E75F53" w:rsidRDefault="00235959" w:rsidP="00235959">
      <w:pPr>
        <w:pStyle w:val="210"/>
        <w:shd w:val="clear" w:color="auto" w:fill="auto"/>
        <w:spacing w:before="0" w:line="240" w:lineRule="auto"/>
        <w:jc w:val="both"/>
        <w:rPr>
          <w:rFonts w:ascii="Times New Roman" w:hAnsi="Times New Roman" w:cs="Times New Roman"/>
          <w:sz w:val="24"/>
          <w:szCs w:val="24"/>
        </w:rPr>
      </w:pPr>
      <w:r w:rsidRPr="00E75F53">
        <w:rPr>
          <w:rFonts w:ascii="Times New Roman" w:hAnsi="Times New Roman" w:cs="Times New Roman"/>
          <w:sz w:val="24"/>
          <w:szCs w:val="24"/>
        </w:rPr>
        <w:t>Содержательный;</w:t>
      </w:r>
    </w:p>
    <w:p w:rsidR="00235959" w:rsidRPr="00E75F53" w:rsidRDefault="00235959" w:rsidP="00235959">
      <w:pPr>
        <w:pStyle w:val="210"/>
        <w:shd w:val="clear" w:color="auto" w:fill="auto"/>
        <w:spacing w:before="0" w:line="240" w:lineRule="auto"/>
        <w:jc w:val="both"/>
        <w:rPr>
          <w:rFonts w:ascii="Times New Roman" w:hAnsi="Times New Roman" w:cs="Times New Roman"/>
          <w:sz w:val="24"/>
          <w:szCs w:val="24"/>
        </w:rPr>
      </w:pPr>
      <w:r w:rsidRPr="00E75F53">
        <w:rPr>
          <w:rFonts w:ascii="Times New Roman" w:hAnsi="Times New Roman" w:cs="Times New Roman"/>
          <w:sz w:val="24"/>
          <w:szCs w:val="24"/>
        </w:rPr>
        <w:t>Организационный.</w:t>
      </w:r>
    </w:p>
    <w:p w:rsidR="00235959" w:rsidRPr="00E75F53" w:rsidRDefault="00235959" w:rsidP="00235959">
      <w:pPr>
        <w:pStyle w:val="210"/>
        <w:shd w:val="clear" w:color="auto" w:fill="auto"/>
        <w:tabs>
          <w:tab w:val="left" w:pos="0"/>
        </w:tabs>
        <w:spacing w:before="0" w:line="240" w:lineRule="auto"/>
        <w:jc w:val="both"/>
        <w:rPr>
          <w:rFonts w:ascii="Times New Roman" w:hAnsi="Times New Roman" w:cs="Times New Roman"/>
          <w:sz w:val="24"/>
          <w:szCs w:val="24"/>
        </w:rPr>
      </w:pPr>
      <w:r w:rsidRPr="00E75F53">
        <w:rPr>
          <w:rFonts w:ascii="Times New Roman" w:hAnsi="Times New Roman" w:cs="Times New Roman"/>
          <w:sz w:val="24"/>
          <w:szCs w:val="24"/>
        </w:rPr>
        <w:t>Учебный план</w:t>
      </w:r>
    </w:p>
    <w:p w:rsidR="00235959" w:rsidRPr="00E75F53" w:rsidRDefault="00235959" w:rsidP="00235959">
      <w:pPr>
        <w:pStyle w:val="210"/>
        <w:shd w:val="clear" w:color="auto" w:fill="auto"/>
        <w:tabs>
          <w:tab w:val="left" w:pos="495"/>
        </w:tabs>
        <w:spacing w:before="0" w:line="240" w:lineRule="auto"/>
        <w:jc w:val="both"/>
        <w:rPr>
          <w:rFonts w:ascii="Times New Roman" w:hAnsi="Times New Roman" w:cs="Times New Roman"/>
          <w:sz w:val="24"/>
          <w:szCs w:val="24"/>
        </w:rPr>
      </w:pPr>
      <w:r w:rsidRPr="00E75F53">
        <w:rPr>
          <w:rFonts w:ascii="Times New Roman" w:hAnsi="Times New Roman" w:cs="Times New Roman"/>
          <w:sz w:val="24"/>
          <w:szCs w:val="24"/>
        </w:rPr>
        <w:t>Календарный ученый график</w:t>
      </w:r>
    </w:p>
    <w:p w:rsidR="00235959" w:rsidRPr="00E75F53" w:rsidRDefault="00235959" w:rsidP="00235959">
      <w:pPr>
        <w:pStyle w:val="210"/>
        <w:shd w:val="clear" w:color="auto" w:fill="auto"/>
        <w:spacing w:before="0" w:line="240" w:lineRule="auto"/>
        <w:jc w:val="both"/>
        <w:rPr>
          <w:rFonts w:ascii="Times New Roman" w:hAnsi="Times New Roman" w:cs="Times New Roman"/>
          <w:sz w:val="24"/>
          <w:szCs w:val="24"/>
        </w:rPr>
      </w:pPr>
      <w:r w:rsidRPr="00E75F53">
        <w:rPr>
          <w:rFonts w:ascii="Times New Roman" w:hAnsi="Times New Roman" w:cs="Times New Roman"/>
          <w:sz w:val="24"/>
          <w:szCs w:val="24"/>
        </w:rPr>
        <w:lastRenderedPageBreak/>
        <w:t>Контроль выполнения учебных программ и их практической части проводится заместителями директорами по учебно-воспитательной работе по итогам четверти, полугодия и учебного года. В установленные сроки, на основании информации, полученной в ходе проверки классных журналов, отчетов, предоставляемых учителями-предметниками, проводится анализ реализации выполнения учебных программ и их практической части. По итогам проверки составляются справки, которые обсуждаются на совещаниях при директоре, педагогических советах.</w:t>
      </w:r>
    </w:p>
    <w:p w:rsidR="00235959" w:rsidRPr="00E75F53" w:rsidRDefault="00235959" w:rsidP="00235959">
      <w:pPr>
        <w:pStyle w:val="210"/>
        <w:shd w:val="clear" w:color="auto" w:fill="auto"/>
        <w:spacing w:before="0" w:line="240" w:lineRule="auto"/>
        <w:jc w:val="both"/>
        <w:rPr>
          <w:rFonts w:ascii="Times New Roman" w:hAnsi="Times New Roman" w:cs="Times New Roman"/>
          <w:sz w:val="24"/>
          <w:szCs w:val="24"/>
        </w:rPr>
      </w:pPr>
      <w:r w:rsidRPr="00E75F53">
        <w:rPr>
          <w:rFonts w:ascii="Times New Roman" w:hAnsi="Times New Roman" w:cs="Times New Roman"/>
          <w:sz w:val="24"/>
          <w:szCs w:val="24"/>
        </w:rPr>
        <w:t>При составлении рабочих программ все учителя-предметники придерживаются одной структуры. Прописывают статус документа. В аннотациях к рабочим программам обязательном порядке указывают авторов, на основе которых разрабатывают свою рабочую программу. При разработке рабочих программ отдельных учебных предметов, курсов, учитываются требования к результатам освоения основной образовательной программы общего образования с учетом программ, включенных в ее структуру.</w:t>
      </w:r>
    </w:p>
    <w:p w:rsidR="00235959" w:rsidRPr="00E75F53" w:rsidRDefault="00235959" w:rsidP="00235959">
      <w:pPr>
        <w:pStyle w:val="210"/>
        <w:shd w:val="clear" w:color="auto" w:fill="auto"/>
        <w:tabs>
          <w:tab w:val="left" w:pos="360"/>
        </w:tabs>
        <w:spacing w:before="0" w:line="240" w:lineRule="auto"/>
        <w:ind w:right="520"/>
        <w:jc w:val="both"/>
        <w:rPr>
          <w:rFonts w:ascii="Times New Roman" w:hAnsi="Times New Roman" w:cs="Times New Roman"/>
          <w:sz w:val="24"/>
          <w:szCs w:val="24"/>
        </w:rPr>
      </w:pPr>
      <w:r w:rsidRPr="00E75F53">
        <w:rPr>
          <w:rFonts w:ascii="Times New Roman" w:hAnsi="Times New Roman" w:cs="Times New Roman"/>
          <w:sz w:val="24"/>
          <w:szCs w:val="24"/>
        </w:rPr>
        <w:t>Рабочие программы учебных предметов, курсов  содержат:</w:t>
      </w:r>
    </w:p>
    <w:p w:rsidR="00235959" w:rsidRPr="00E75F53" w:rsidRDefault="00235959" w:rsidP="00C82C7F">
      <w:pPr>
        <w:pStyle w:val="210"/>
        <w:numPr>
          <w:ilvl w:val="1"/>
          <w:numId w:val="34"/>
        </w:numPr>
        <w:shd w:val="clear" w:color="auto" w:fill="auto"/>
        <w:tabs>
          <w:tab w:val="clear" w:pos="1440"/>
          <w:tab w:val="num" w:pos="0"/>
          <w:tab w:val="left" w:pos="360"/>
        </w:tabs>
        <w:spacing w:before="0" w:line="240" w:lineRule="auto"/>
        <w:ind w:left="0" w:right="520" w:firstLine="0"/>
        <w:jc w:val="both"/>
        <w:rPr>
          <w:rFonts w:ascii="Times New Roman" w:hAnsi="Times New Roman" w:cs="Times New Roman"/>
          <w:sz w:val="24"/>
          <w:szCs w:val="24"/>
        </w:rPr>
      </w:pPr>
      <w:r w:rsidRPr="00E75F53">
        <w:rPr>
          <w:rFonts w:ascii="Times New Roman" w:hAnsi="Times New Roman" w:cs="Times New Roman"/>
          <w:sz w:val="24"/>
          <w:szCs w:val="24"/>
        </w:rPr>
        <w:t>планируемые результаты освоения учебного предмета, курса;</w:t>
      </w:r>
    </w:p>
    <w:p w:rsidR="00235959" w:rsidRPr="00E75F53" w:rsidRDefault="00235959" w:rsidP="00C82C7F">
      <w:pPr>
        <w:pStyle w:val="210"/>
        <w:numPr>
          <w:ilvl w:val="1"/>
          <w:numId w:val="34"/>
        </w:numPr>
        <w:shd w:val="clear" w:color="auto" w:fill="auto"/>
        <w:tabs>
          <w:tab w:val="clear" w:pos="1440"/>
          <w:tab w:val="left" w:pos="0"/>
          <w:tab w:val="left" w:pos="360"/>
        </w:tabs>
        <w:spacing w:before="0" w:line="240" w:lineRule="auto"/>
        <w:ind w:left="0" w:right="520" w:firstLine="0"/>
        <w:jc w:val="both"/>
        <w:rPr>
          <w:rFonts w:ascii="Times New Roman" w:hAnsi="Times New Roman" w:cs="Times New Roman"/>
          <w:sz w:val="24"/>
          <w:szCs w:val="24"/>
        </w:rPr>
      </w:pPr>
      <w:r w:rsidRPr="00E75F53">
        <w:rPr>
          <w:rFonts w:ascii="Times New Roman" w:hAnsi="Times New Roman" w:cs="Times New Roman"/>
          <w:sz w:val="24"/>
          <w:szCs w:val="24"/>
        </w:rPr>
        <w:t>содержание учебного предмета, курса;</w:t>
      </w:r>
    </w:p>
    <w:p w:rsidR="00235959" w:rsidRPr="00E75F53" w:rsidRDefault="00235959" w:rsidP="00C82C7F">
      <w:pPr>
        <w:pStyle w:val="210"/>
        <w:numPr>
          <w:ilvl w:val="1"/>
          <w:numId w:val="34"/>
        </w:numPr>
        <w:shd w:val="clear" w:color="auto" w:fill="auto"/>
        <w:tabs>
          <w:tab w:val="clear" w:pos="1440"/>
          <w:tab w:val="left" w:pos="0"/>
          <w:tab w:val="left" w:pos="360"/>
        </w:tabs>
        <w:spacing w:before="0" w:line="240" w:lineRule="auto"/>
        <w:ind w:left="0" w:right="520" w:firstLine="0"/>
        <w:jc w:val="both"/>
        <w:rPr>
          <w:rFonts w:ascii="Times New Roman" w:hAnsi="Times New Roman" w:cs="Times New Roman"/>
          <w:sz w:val="24"/>
          <w:szCs w:val="24"/>
        </w:rPr>
      </w:pPr>
      <w:r w:rsidRPr="00E75F53">
        <w:rPr>
          <w:rFonts w:ascii="Times New Roman" w:hAnsi="Times New Roman" w:cs="Times New Roman"/>
          <w:sz w:val="24"/>
          <w:szCs w:val="24"/>
        </w:rPr>
        <w:t>тематическое планирование с указанием количества часов, отводимых на освоение каждой темы.</w:t>
      </w:r>
    </w:p>
    <w:p w:rsidR="00235959" w:rsidRPr="00E75F53" w:rsidRDefault="00235959" w:rsidP="00235959">
      <w:pPr>
        <w:pStyle w:val="210"/>
        <w:shd w:val="clear" w:color="auto" w:fill="auto"/>
        <w:tabs>
          <w:tab w:val="left" w:pos="360"/>
        </w:tabs>
        <w:spacing w:before="0" w:line="240" w:lineRule="auto"/>
        <w:ind w:right="520"/>
        <w:jc w:val="both"/>
        <w:rPr>
          <w:rFonts w:ascii="Times New Roman" w:hAnsi="Times New Roman" w:cs="Times New Roman"/>
          <w:sz w:val="24"/>
          <w:szCs w:val="24"/>
        </w:rPr>
      </w:pPr>
      <w:r w:rsidRPr="00E75F53">
        <w:rPr>
          <w:rFonts w:ascii="Times New Roman" w:hAnsi="Times New Roman" w:cs="Times New Roman"/>
          <w:sz w:val="24"/>
          <w:szCs w:val="24"/>
        </w:rPr>
        <w:t>Содержание и механизмы рабочих программ гарантированно обеспечивают решение ведущих задач и достижение целей, заявленных в авторских программах учебных предметов.</w:t>
      </w:r>
    </w:p>
    <w:p w:rsidR="00235959" w:rsidRPr="00E75F53" w:rsidRDefault="00235959" w:rsidP="00235959">
      <w:pPr>
        <w:pStyle w:val="210"/>
        <w:shd w:val="clear" w:color="auto" w:fill="auto"/>
        <w:tabs>
          <w:tab w:val="left" w:pos="360"/>
        </w:tabs>
        <w:spacing w:before="0" w:line="240" w:lineRule="auto"/>
        <w:ind w:right="520"/>
        <w:jc w:val="both"/>
        <w:rPr>
          <w:rFonts w:ascii="Times New Roman" w:hAnsi="Times New Roman" w:cs="Times New Roman"/>
          <w:sz w:val="24"/>
          <w:szCs w:val="24"/>
        </w:rPr>
      </w:pPr>
      <w:r w:rsidRPr="00E75F53">
        <w:rPr>
          <w:rFonts w:ascii="Times New Roman" w:hAnsi="Times New Roman" w:cs="Times New Roman"/>
          <w:sz w:val="24"/>
          <w:szCs w:val="24"/>
        </w:rPr>
        <w:t>Рабочие программы по предметам учебного плана выполняются в полном объеме.</w:t>
      </w:r>
    </w:p>
    <w:p w:rsidR="00235959" w:rsidRPr="00E75F53" w:rsidRDefault="00235959" w:rsidP="00235959">
      <w:pPr>
        <w:pStyle w:val="210"/>
        <w:shd w:val="clear" w:color="auto" w:fill="auto"/>
        <w:tabs>
          <w:tab w:val="left" w:pos="360"/>
        </w:tabs>
        <w:spacing w:before="0" w:line="240" w:lineRule="auto"/>
        <w:ind w:right="520"/>
        <w:jc w:val="both"/>
        <w:rPr>
          <w:rFonts w:ascii="Times New Roman" w:hAnsi="Times New Roman" w:cs="Times New Roman"/>
          <w:sz w:val="24"/>
          <w:szCs w:val="24"/>
        </w:rPr>
      </w:pPr>
      <w:r w:rsidRPr="00E75F53">
        <w:rPr>
          <w:rFonts w:ascii="Times New Roman" w:hAnsi="Times New Roman" w:cs="Times New Roman"/>
          <w:sz w:val="24"/>
          <w:szCs w:val="24"/>
        </w:rPr>
        <w:t xml:space="preserve">Применение учителями-предметниками на уроках современных педагогических технологий в рамках осуществления </w:t>
      </w:r>
      <w:proofErr w:type="spellStart"/>
      <w:r w:rsidRPr="00E75F53">
        <w:rPr>
          <w:rFonts w:ascii="Times New Roman" w:hAnsi="Times New Roman" w:cs="Times New Roman"/>
          <w:sz w:val="24"/>
          <w:szCs w:val="24"/>
        </w:rPr>
        <w:t>системнодеятельностного</w:t>
      </w:r>
      <w:proofErr w:type="spellEnd"/>
      <w:r w:rsidRPr="00E75F53">
        <w:rPr>
          <w:rFonts w:ascii="Times New Roman" w:hAnsi="Times New Roman" w:cs="Times New Roman"/>
          <w:sz w:val="24"/>
          <w:szCs w:val="24"/>
        </w:rPr>
        <w:t xml:space="preserve">  и </w:t>
      </w:r>
      <w:proofErr w:type="spellStart"/>
      <w:r w:rsidRPr="00E75F53">
        <w:rPr>
          <w:rFonts w:ascii="Times New Roman" w:hAnsi="Times New Roman" w:cs="Times New Roman"/>
          <w:sz w:val="24"/>
          <w:szCs w:val="24"/>
        </w:rPr>
        <w:t>метапредметного</w:t>
      </w:r>
      <w:proofErr w:type="spellEnd"/>
      <w:r w:rsidRPr="00E75F53">
        <w:rPr>
          <w:rFonts w:ascii="Times New Roman" w:hAnsi="Times New Roman" w:cs="Times New Roman"/>
          <w:sz w:val="24"/>
          <w:szCs w:val="24"/>
        </w:rPr>
        <w:t xml:space="preserve"> подхода в обучении предполагал изучение условий формирования </w:t>
      </w:r>
      <w:proofErr w:type="spellStart"/>
      <w:r w:rsidRPr="00E75F53">
        <w:rPr>
          <w:rFonts w:ascii="Times New Roman" w:hAnsi="Times New Roman" w:cs="Times New Roman"/>
          <w:sz w:val="24"/>
          <w:szCs w:val="24"/>
        </w:rPr>
        <w:t>позновательных</w:t>
      </w:r>
      <w:proofErr w:type="spellEnd"/>
      <w:r w:rsidRPr="00E75F53">
        <w:rPr>
          <w:rFonts w:ascii="Times New Roman" w:hAnsi="Times New Roman" w:cs="Times New Roman"/>
          <w:sz w:val="24"/>
          <w:szCs w:val="24"/>
        </w:rPr>
        <w:t xml:space="preserve"> и регулятивных УУД,  уровень реализации коммуникативных УУД (смысловое чтение, работа в группе, монологическая речь), развитие </w:t>
      </w:r>
      <w:proofErr w:type="gramStart"/>
      <w:r w:rsidRPr="00E75F53">
        <w:rPr>
          <w:rFonts w:ascii="Times New Roman" w:hAnsi="Times New Roman" w:cs="Times New Roman"/>
          <w:sz w:val="24"/>
          <w:szCs w:val="24"/>
        </w:rPr>
        <w:t>ИКТ-компетентности</w:t>
      </w:r>
      <w:proofErr w:type="gramEnd"/>
      <w:r w:rsidRPr="00E75F53">
        <w:rPr>
          <w:rFonts w:ascii="Times New Roman" w:hAnsi="Times New Roman" w:cs="Times New Roman"/>
          <w:sz w:val="24"/>
          <w:szCs w:val="24"/>
        </w:rPr>
        <w:t xml:space="preserve"> (преобразование информации, владение ПК,  навыки грамотного использования Интернета).</w:t>
      </w:r>
    </w:p>
    <w:p w:rsidR="00235959" w:rsidRDefault="00235959" w:rsidP="00235959">
      <w:pPr>
        <w:jc w:val="both"/>
      </w:pPr>
      <w:r w:rsidRPr="00E75F53">
        <w:rPr>
          <w:b/>
        </w:rPr>
        <w:t>План внеурочной деятельности 1-4 классов</w:t>
      </w:r>
      <w:r>
        <w:t xml:space="preserve"> </w:t>
      </w:r>
      <w:r w:rsidRPr="00B97DD1">
        <w:t xml:space="preserve"> реализует  Федеральный государственный образовательный стандарт </w:t>
      </w:r>
      <w:r>
        <w:t>начального</w:t>
      </w:r>
      <w:r w:rsidRPr="00B97DD1">
        <w:t xml:space="preserve"> общего образования на основании следующих нормативных документов:</w:t>
      </w:r>
    </w:p>
    <w:p w:rsidR="00235959" w:rsidRDefault="00235959" w:rsidP="00235959">
      <w:pPr>
        <w:ind w:left="360"/>
        <w:jc w:val="both"/>
      </w:pPr>
      <w:r>
        <w:t>1. Федеральный закон от 29.12.2012г. № 273-ФЗ «Об образовании в Российской Федерации»</w:t>
      </w:r>
    </w:p>
    <w:p w:rsidR="00235959" w:rsidRDefault="00235959" w:rsidP="00235959">
      <w:pPr>
        <w:ind w:left="360"/>
        <w:jc w:val="both"/>
      </w:pPr>
      <w:r>
        <w:t>2.Конституция Российской Федерации</w:t>
      </w:r>
    </w:p>
    <w:p w:rsidR="00235959" w:rsidRPr="00B97DD1" w:rsidRDefault="00235959" w:rsidP="00235959">
      <w:pPr>
        <w:ind w:left="360"/>
        <w:jc w:val="both"/>
      </w:pPr>
      <w:r>
        <w:t>3.Постановление Правительства Российской Федерации от 05.08.2013г. № 661 «Об утверждении Правил разработки, утверждения</w:t>
      </w:r>
      <w:r w:rsidRPr="008D732E">
        <w:t xml:space="preserve"> </w:t>
      </w:r>
      <w:r>
        <w:t>ф</w:t>
      </w:r>
      <w:r w:rsidRPr="00B97DD1">
        <w:t>едеральн</w:t>
      </w:r>
      <w:r>
        <w:t>ых</w:t>
      </w:r>
      <w:r w:rsidRPr="00B97DD1">
        <w:t xml:space="preserve"> государственн</w:t>
      </w:r>
      <w:r>
        <w:t xml:space="preserve">ых </w:t>
      </w:r>
      <w:r w:rsidRPr="00B97DD1">
        <w:t xml:space="preserve"> образовательн</w:t>
      </w:r>
      <w:r>
        <w:t>ых</w:t>
      </w:r>
      <w:r w:rsidRPr="00B97DD1">
        <w:t xml:space="preserve"> стандар</w:t>
      </w:r>
      <w:r>
        <w:t>тов и внесения в них изменений »</w:t>
      </w:r>
    </w:p>
    <w:p w:rsidR="00235959" w:rsidRDefault="00235959" w:rsidP="00235959">
      <w:pPr>
        <w:pStyle w:val="25"/>
        <w:spacing w:after="0" w:line="240" w:lineRule="auto"/>
        <w:ind w:left="357"/>
        <w:jc w:val="both"/>
        <w:rPr>
          <w:rFonts w:ascii="Times New Roman" w:hAnsi="Times New Roman"/>
          <w:sz w:val="24"/>
          <w:szCs w:val="24"/>
        </w:rPr>
      </w:pPr>
      <w:r>
        <w:rPr>
          <w:rFonts w:ascii="Times New Roman" w:hAnsi="Times New Roman"/>
          <w:sz w:val="24"/>
          <w:szCs w:val="24"/>
        </w:rPr>
        <w:t>4.Федеральный государственный стандарт начального общего образования, утвержденный п</w:t>
      </w:r>
      <w:r w:rsidRPr="00B97DD1">
        <w:rPr>
          <w:rFonts w:ascii="Times New Roman" w:hAnsi="Times New Roman"/>
          <w:sz w:val="24"/>
          <w:szCs w:val="24"/>
        </w:rPr>
        <w:t>риказ</w:t>
      </w:r>
      <w:r>
        <w:rPr>
          <w:rFonts w:ascii="Times New Roman" w:hAnsi="Times New Roman"/>
          <w:sz w:val="24"/>
          <w:szCs w:val="24"/>
        </w:rPr>
        <w:t xml:space="preserve">ом </w:t>
      </w:r>
      <w:r w:rsidRPr="00B97DD1">
        <w:rPr>
          <w:rFonts w:ascii="Times New Roman" w:hAnsi="Times New Roman"/>
          <w:sz w:val="24"/>
          <w:szCs w:val="24"/>
        </w:rPr>
        <w:t xml:space="preserve"> Министерства образования </w:t>
      </w:r>
      <w:r>
        <w:rPr>
          <w:rFonts w:ascii="Times New Roman" w:hAnsi="Times New Roman"/>
          <w:sz w:val="24"/>
          <w:szCs w:val="24"/>
        </w:rPr>
        <w:t xml:space="preserve"> и науки</w:t>
      </w:r>
      <w:r w:rsidRPr="00DA25B7">
        <w:t xml:space="preserve"> </w:t>
      </w:r>
      <w:r w:rsidRPr="00DA25B7">
        <w:rPr>
          <w:rFonts w:ascii="Times New Roman" w:hAnsi="Times New Roman"/>
          <w:sz w:val="24"/>
          <w:szCs w:val="24"/>
        </w:rPr>
        <w:t>Российской Федерации от</w:t>
      </w:r>
      <w:r>
        <w:rPr>
          <w:rFonts w:ascii="Times New Roman" w:hAnsi="Times New Roman"/>
          <w:sz w:val="24"/>
          <w:szCs w:val="24"/>
        </w:rPr>
        <w:t xml:space="preserve"> 06.10.2009г. № 373 (в ред. Приказа </w:t>
      </w:r>
      <w:r w:rsidRPr="00B97DD1">
        <w:rPr>
          <w:rFonts w:ascii="Times New Roman" w:hAnsi="Times New Roman"/>
          <w:sz w:val="24"/>
          <w:szCs w:val="24"/>
        </w:rPr>
        <w:t xml:space="preserve">Министерства образования </w:t>
      </w:r>
      <w:r>
        <w:rPr>
          <w:rFonts w:ascii="Times New Roman" w:hAnsi="Times New Roman"/>
          <w:sz w:val="24"/>
          <w:szCs w:val="24"/>
        </w:rPr>
        <w:t xml:space="preserve"> и науки</w:t>
      </w:r>
      <w:r w:rsidRPr="00DA25B7">
        <w:t xml:space="preserve"> </w:t>
      </w:r>
      <w:r w:rsidRPr="00DA25B7">
        <w:rPr>
          <w:rFonts w:ascii="Times New Roman" w:hAnsi="Times New Roman"/>
          <w:sz w:val="24"/>
          <w:szCs w:val="24"/>
        </w:rPr>
        <w:t xml:space="preserve">Российской Федерации </w:t>
      </w:r>
      <w:r>
        <w:rPr>
          <w:rFonts w:ascii="Times New Roman" w:hAnsi="Times New Roman"/>
          <w:sz w:val="24"/>
          <w:szCs w:val="24"/>
        </w:rPr>
        <w:t xml:space="preserve">от 29.12.2014г. №1643, Приказа Министерства образования и науки </w:t>
      </w:r>
      <w:r w:rsidRPr="00DA25B7">
        <w:rPr>
          <w:rFonts w:ascii="Times New Roman" w:hAnsi="Times New Roman"/>
          <w:sz w:val="24"/>
          <w:szCs w:val="24"/>
        </w:rPr>
        <w:t>Российской Федерации</w:t>
      </w:r>
      <w:r>
        <w:rPr>
          <w:rFonts w:ascii="Times New Roman" w:hAnsi="Times New Roman"/>
          <w:sz w:val="24"/>
          <w:szCs w:val="24"/>
        </w:rPr>
        <w:t xml:space="preserve"> от 31.12.2015г. №1576)</w:t>
      </w:r>
    </w:p>
    <w:p w:rsidR="00235959" w:rsidRDefault="00235959" w:rsidP="00235959">
      <w:pPr>
        <w:pStyle w:val="25"/>
        <w:spacing w:after="0" w:line="240" w:lineRule="auto"/>
        <w:ind w:left="357"/>
        <w:jc w:val="both"/>
        <w:rPr>
          <w:rFonts w:ascii="Times New Roman" w:hAnsi="Times New Roman"/>
          <w:sz w:val="24"/>
          <w:szCs w:val="24"/>
        </w:rPr>
      </w:pPr>
      <w:proofErr w:type="gramStart"/>
      <w:r>
        <w:rPr>
          <w:rFonts w:ascii="Times New Roman" w:hAnsi="Times New Roman"/>
          <w:sz w:val="24"/>
          <w:szCs w:val="24"/>
        </w:rPr>
        <w:t xml:space="preserve">5.Федеральный государственный стандарт начального общего образования обучающихся  с ограниченными возможностями здоровья, утвержденный приказом </w:t>
      </w:r>
      <w:r w:rsidRPr="00B97DD1">
        <w:rPr>
          <w:rFonts w:ascii="Times New Roman" w:hAnsi="Times New Roman"/>
          <w:sz w:val="24"/>
          <w:szCs w:val="24"/>
        </w:rPr>
        <w:t xml:space="preserve">Министерства образования </w:t>
      </w:r>
      <w:r>
        <w:rPr>
          <w:rFonts w:ascii="Times New Roman" w:hAnsi="Times New Roman"/>
          <w:sz w:val="24"/>
          <w:szCs w:val="24"/>
        </w:rPr>
        <w:t xml:space="preserve"> и науки</w:t>
      </w:r>
      <w:r w:rsidRPr="00DA25B7">
        <w:t xml:space="preserve"> </w:t>
      </w:r>
      <w:r w:rsidRPr="00DA25B7">
        <w:rPr>
          <w:rFonts w:ascii="Times New Roman" w:hAnsi="Times New Roman"/>
          <w:sz w:val="24"/>
          <w:szCs w:val="24"/>
        </w:rPr>
        <w:t>Российской Федерации</w:t>
      </w:r>
      <w:r>
        <w:rPr>
          <w:rFonts w:ascii="Times New Roman" w:hAnsi="Times New Roman"/>
          <w:sz w:val="24"/>
          <w:szCs w:val="24"/>
        </w:rPr>
        <w:t xml:space="preserve"> от 19.12.2014г. №1598</w:t>
      </w:r>
      <w:proofErr w:type="gramEnd"/>
    </w:p>
    <w:p w:rsidR="00235959" w:rsidRPr="00B97DD1" w:rsidRDefault="00235959" w:rsidP="00235959">
      <w:pPr>
        <w:pStyle w:val="25"/>
        <w:spacing w:after="0" w:line="240" w:lineRule="auto"/>
        <w:ind w:left="357"/>
        <w:jc w:val="both"/>
        <w:rPr>
          <w:rFonts w:ascii="Times New Roman" w:hAnsi="Times New Roman"/>
          <w:sz w:val="24"/>
          <w:szCs w:val="24"/>
        </w:rPr>
      </w:pPr>
      <w:proofErr w:type="gramStart"/>
      <w:r>
        <w:rPr>
          <w:rFonts w:ascii="Times New Roman" w:hAnsi="Times New Roman"/>
          <w:sz w:val="24"/>
          <w:szCs w:val="24"/>
        </w:rPr>
        <w:t>7.СанПиН 2.4.2.3286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 № 189  в ред. Постановления Главного государственного санитарного</w:t>
      </w:r>
      <w:r w:rsidRPr="00EA55EE">
        <w:rPr>
          <w:rFonts w:ascii="Times New Roman" w:hAnsi="Times New Roman"/>
          <w:sz w:val="24"/>
          <w:szCs w:val="24"/>
        </w:rPr>
        <w:t xml:space="preserve"> </w:t>
      </w:r>
      <w:r>
        <w:rPr>
          <w:rFonts w:ascii="Times New Roman" w:hAnsi="Times New Roman"/>
          <w:sz w:val="24"/>
          <w:szCs w:val="24"/>
        </w:rPr>
        <w:t>врача РФ № 81 от 24.12.2015г.)</w:t>
      </w:r>
      <w:proofErr w:type="gramEnd"/>
    </w:p>
    <w:p w:rsidR="00235959" w:rsidRDefault="00235959" w:rsidP="00235959">
      <w:pPr>
        <w:pStyle w:val="25"/>
        <w:spacing w:after="0" w:line="240" w:lineRule="auto"/>
        <w:ind w:left="357"/>
        <w:jc w:val="both"/>
        <w:rPr>
          <w:rFonts w:ascii="Times New Roman" w:hAnsi="Times New Roman"/>
          <w:sz w:val="24"/>
          <w:szCs w:val="24"/>
        </w:rPr>
      </w:pPr>
      <w:r>
        <w:rPr>
          <w:rFonts w:ascii="Times New Roman" w:hAnsi="Times New Roman"/>
          <w:sz w:val="24"/>
          <w:szCs w:val="24"/>
        </w:rPr>
        <w:t>8.Закон РБ от 01.07.2013г. № 696-з «Об образовании в РБ»</w:t>
      </w:r>
    </w:p>
    <w:p w:rsidR="00235959" w:rsidRDefault="00235959" w:rsidP="00235959">
      <w:pPr>
        <w:pStyle w:val="25"/>
        <w:spacing w:after="0" w:line="240" w:lineRule="auto"/>
        <w:ind w:left="357"/>
        <w:jc w:val="both"/>
        <w:rPr>
          <w:rFonts w:ascii="Times New Roman" w:hAnsi="Times New Roman"/>
          <w:sz w:val="24"/>
          <w:szCs w:val="24"/>
        </w:rPr>
      </w:pPr>
      <w:r>
        <w:rPr>
          <w:rFonts w:ascii="Times New Roman" w:hAnsi="Times New Roman"/>
          <w:sz w:val="24"/>
          <w:szCs w:val="24"/>
        </w:rPr>
        <w:t>9.Устава МБОУ СОШ с. Старые Камышлы</w:t>
      </w:r>
    </w:p>
    <w:p w:rsidR="00235959" w:rsidRPr="00E95BAF" w:rsidRDefault="00235959" w:rsidP="00235959">
      <w:pPr>
        <w:pStyle w:val="25"/>
        <w:spacing w:after="0" w:line="240" w:lineRule="auto"/>
        <w:ind w:left="0" w:firstLine="360"/>
        <w:jc w:val="both"/>
        <w:rPr>
          <w:rFonts w:ascii="Times New Roman" w:hAnsi="Times New Roman"/>
          <w:sz w:val="24"/>
          <w:szCs w:val="24"/>
        </w:rPr>
      </w:pPr>
      <w:r w:rsidRPr="00E95BAF">
        <w:rPr>
          <w:rFonts w:ascii="Times New Roman" w:hAnsi="Times New Roman"/>
          <w:sz w:val="24"/>
          <w:szCs w:val="24"/>
        </w:rPr>
        <w:lastRenderedPageBreak/>
        <w:t xml:space="preserve">План внеурочной деятельности  формируется на основании решения педагогического совета с учетом мнения участников образовательных отношений (протокол родительского собрания № </w:t>
      </w:r>
      <w:r>
        <w:rPr>
          <w:rFonts w:ascii="Times New Roman" w:hAnsi="Times New Roman"/>
          <w:sz w:val="24"/>
          <w:szCs w:val="24"/>
        </w:rPr>
        <w:t xml:space="preserve">5 </w:t>
      </w:r>
      <w:r w:rsidRPr="00E95BAF">
        <w:rPr>
          <w:rFonts w:ascii="Times New Roman" w:hAnsi="Times New Roman"/>
          <w:sz w:val="24"/>
          <w:szCs w:val="24"/>
        </w:rPr>
        <w:t>от</w:t>
      </w:r>
      <w:r>
        <w:rPr>
          <w:rFonts w:ascii="Times New Roman" w:hAnsi="Times New Roman"/>
          <w:sz w:val="24"/>
          <w:szCs w:val="24"/>
        </w:rPr>
        <w:t xml:space="preserve"> 29.05.2018г.</w:t>
      </w:r>
      <w:r w:rsidRPr="00E95BAF">
        <w:rPr>
          <w:rFonts w:ascii="Times New Roman" w:hAnsi="Times New Roman"/>
          <w:sz w:val="24"/>
          <w:szCs w:val="24"/>
        </w:rPr>
        <w:t xml:space="preserve">, протокол педагогического совета № </w:t>
      </w:r>
      <w:r>
        <w:rPr>
          <w:rFonts w:ascii="Times New Roman" w:hAnsi="Times New Roman"/>
          <w:sz w:val="24"/>
          <w:szCs w:val="24"/>
        </w:rPr>
        <w:t>6</w:t>
      </w:r>
      <w:r w:rsidRPr="00E95BAF">
        <w:rPr>
          <w:rFonts w:ascii="Times New Roman" w:hAnsi="Times New Roman"/>
          <w:sz w:val="24"/>
          <w:szCs w:val="24"/>
        </w:rPr>
        <w:t xml:space="preserve"> от </w:t>
      </w:r>
      <w:r>
        <w:rPr>
          <w:rFonts w:ascii="Times New Roman" w:hAnsi="Times New Roman"/>
          <w:sz w:val="24"/>
          <w:szCs w:val="24"/>
        </w:rPr>
        <w:t>30.05.2018г.</w:t>
      </w:r>
      <w:r w:rsidRPr="00E95BAF">
        <w:rPr>
          <w:rFonts w:ascii="Times New Roman" w:hAnsi="Times New Roman"/>
          <w:sz w:val="24"/>
          <w:szCs w:val="24"/>
        </w:rPr>
        <w:t xml:space="preserve">, протокол совета обучающихся № </w:t>
      </w:r>
      <w:r>
        <w:rPr>
          <w:rFonts w:ascii="Times New Roman" w:hAnsi="Times New Roman"/>
          <w:sz w:val="24"/>
          <w:szCs w:val="24"/>
        </w:rPr>
        <w:t>5</w:t>
      </w:r>
      <w:r w:rsidRPr="00E95BAF">
        <w:rPr>
          <w:rFonts w:ascii="Times New Roman" w:hAnsi="Times New Roman"/>
          <w:sz w:val="24"/>
          <w:szCs w:val="24"/>
        </w:rPr>
        <w:t xml:space="preserve"> от </w:t>
      </w:r>
      <w:r>
        <w:rPr>
          <w:rFonts w:ascii="Times New Roman" w:hAnsi="Times New Roman"/>
          <w:sz w:val="24"/>
          <w:szCs w:val="24"/>
        </w:rPr>
        <w:t>29.05.2018г</w:t>
      </w:r>
      <w:r w:rsidRPr="00E95BAF">
        <w:rPr>
          <w:rFonts w:ascii="Times New Roman" w:hAnsi="Times New Roman"/>
          <w:sz w:val="24"/>
          <w:szCs w:val="24"/>
        </w:rPr>
        <w:t xml:space="preserve">.) </w:t>
      </w:r>
    </w:p>
    <w:p w:rsidR="00235959" w:rsidRDefault="00235959" w:rsidP="00235959">
      <w:pPr>
        <w:pStyle w:val="p7"/>
        <w:shd w:val="clear" w:color="auto" w:fill="FFFFFF"/>
        <w:spacing w:before="0" w:beforeAutospacing="0" w:after="0" w:afterAutospacing="0"/>
        <w:jc w:val="both"/>
      </w:pPr>
      <w:proofErr w:type="gramStart"/>
      <w:r>
        <w:rPr>
          <w:color w:val="000000"/>
        </w:rPr>
        <w:t xml:space="preserve">На оснований заявлении  родителей (законных представителей) </w:t>
      </w:r>
      <w:r>
        <w:t xml:space="preserve">внеурочная деятельность организуется по следующим направлениям: духовно-нравственное, социальное, </w:t>
      </w:r>
      <w:proofErr w:type="spellStart"/>
      <w:r>
        <w:t>общеинтеллектуальное</w:t>
      </w:r>
      <w:proofErr w:type="spellEnd"/>
      <w:r>
        <w:t>, общекультурное, спортивно-оздоровительное)</w:t>
      </w:r>
      <w:proofErr w:type="gramEnd"/>
    </w:p>
    <w:p w:rsidR="00235959" w:rsidRDefault="00235959" w:rsidP="00235959">
      <w:pPr>
        <w:jc w:val="both"/>
      </w:pPr>
      <w:r w:rsidRPr="00514022">
        <w:rPr>
          <w:b/>
        </w:rPr>
        <w:t>План внеурочной деятельности 5-</w:t>
      </w:r>
      <w:r>
        <w:rPr>
          <w:b/>
        </w:rPr>
        <w:t>9</w:t>
      </w:r>
      <w:r w:rsidRPr="00514022">
        <w:rPr>
          <w:b/>
        </w:rPr>
        <w:t xml:space="preserve"> классов</w:t>
      </w:r>
      <w:r w:rsidRPr="00B97DD1">
        <w:t xml:space="preserve"> реализует  Федеральный государственный образовательный стандарт основного общего образования на основании следующих нормативных документов:</w:t>
      </w:r>
    </w:p>
    <w:p w:rsidR="00235959" w:rsidRDefault="00235959" w:rsidP="00235959">
      <w:pPr>
        <w:ind w:left="360"/>
        <w:jc w:val="both"/>
      </w:pPr>
      <w:r>
        <w:t>1.Федеральный  закон от 29.12.2012г. № 273-ФЗ «Об образовании в Российской Федерации»</w:t>
      </w:r>
    </w:p>
    <w:p w:rsidR="00235959" w:rsidRDefault="00235959" w:rsidP="00235959">
      <w:pPr>
        <w:ind w:left="360"/>
        <w:jc w:val="both"/>
      </w:pPr>
      <w:r>
        <w:t>2.Конституция Российской Федерации</w:t>
      </w:r>
    </w:p>
    <w:p w:rsidR="00235959" w:rsidRPr="00B97DD1" w:rsidRDefault="00235959" w:rsidP="00235959">
      <w:pPr>
        <w:ind w:left="360"/>
        <w:jc w:val="both"/>
      </w:pPr>
      <w:r>
        <w:t>3.Постановление Правительства Российской Федерации от 05.08.2013г. № 661 «Об утверждении Правил разработки, утверждения</w:t>
      </w:r>
      <w:r w:rsidRPr="008D732E">
        <w:t xml:space="preserve"> </w:t>
      </w:r>
      <w:r>
        <w:t>ф</w:t>
      </w:r>
      <w:r w:rsidRPr="00B97DD1">
        <w:t>едеральн</w:t>
      </w:r>
      <w:r>
        <w:t>ых</w:t>
      </w:r>
      <w:r w:rsidRPr="00B97DD1">
        <w:t xml:space="preserve"> государственн</w:t>
      </w:r>
      <w:r>
        <w:t xml:space="preserve">ых </w:t>
      </w:r>
      <w:r w:rsidRPr="00B97DD1">
        <w:t xml:space="preserve"> образовательн</w:t>
      </w:r>
      <w:r>
        <w:t>ых</w:t>
      </w:r>
      <w:r w:rsidRPr="00B97DD1">
        <w:t xml:space="preserve"> стандар</w:t>
      </w:r>
      <w:r>
        <w:t>тов и внесения в них изменений »</w:t>
      </w:r>
    </w:p>
    <w:p w:rsidR="00235959" w:rsidRPr="00CB2BFA" w:rsidRDefault="00235959" w:rsidP="00235959">
      <w:pPr>
        <w:pStyle w:val="25"/>
        <w:spacing w:after="0" w:line="240" w:lineRule="auto"/>
        <w:ind w:left="357"/>
        <w:jc w:val="both"/>
        <w:rPr>
          <w:rFonts w:ascii="Times New Roman" w:hAnsi="Times New Roman"/>
          <w:sz w:val="24"/>
          <w:szCs w:val="24"/>
        </w:rPr>
      </w:pPr>
      <w:r>
        <w:rPr>
          <w:rFonts w:ascii="Times New Roman" w:hAnsi="Times New Roman"/>
          <w:sz w:val="24"/>
          <w:szCs w:val="24"/>
        </w:rPr>
        <w:t>4.</w:t>
      </w:r>
      <w:r w:rsidRPr="00B97DD1">
        <w:rPr>
          <w:rFonts w:ascii="Times New Roman" w:hAnsi="Times New Roman"/>
          <w:sz w:val="24"/>
          <w:szCs w:val="24"/>
        </w:rPr>
        <w:t>Федеральн</w:t>
      </w:r>
      <w:r>
        <w:rPr>
          <w:rFonts w:ascii="Times New Roman" w:hAnsi="Times New Roman"/>
          <w:sz w:val="24"/>
          <w:szCs w:val="24"/>
        </w:rPr>
        <w:t>ый</w:t>
      </w:r>
      <w:r w:rsidRPr="00B97DD1">
        <w:rPr>
          <w:rFonts w:ascii="Times New Roman" w:hAnsi="Times New Roman"/>
          <w:sz w:val="24"/>
          <w:szCs w:val="24"/>
        </w:rPr>
        <w:t xml:space="preserve"> государственн</w:t>
      </w:r>
      <w:r>
        <w:rPr>
          <w:rFonts w:ascii="Times New Roman" w:hAnsi="Times New Roman"/>
          <w:sz w:val="24"/>
          <w:szCs w:val="24"/>
        </w:rPr>
        <w:t>ый</w:t>
      </w:r>
      <w:r w:rsidRPr="00B97DD1">
        <w:rPr>
          <w:rFonts w:ascii="Times New Roman" w:hAnsi="Times New Roman"/>
          <w:sz w:val="24"/>
          <w:szCs w:val="24"/>
        </w:rPr>
        <w:t xml:space="preserve"> образовательн</w:t>
      </w:r>
      <w:r>
        <w:rPr>
          <w:rFonts w:ascii="Times New Roman" w:hAnsi="Times New Roman"/>
          <w:sz w:val="24"/>
          <w:szCs w:val="24"/>
        </w:rPr>
        <w:t>ый</w:t>
      </w:r>
      <w:r w:rsidRPr="00B97DD1">
        <w:rPr>
          <w:rFonts w:ascii="Times New Roman" w:hAnsi="Times New Roman"/>
          <w:sz w:val="24"/>
          <w:szCs w:val="24"/>
        </w:rPr>
        <w:t xml:space="preserve"> стандар</w:t>
      </w:r>
      <w:r>
        <w:rPr>
          <w:rFonts w:ascii="Times New Roman" w:hAnsi="Times New Roman"/>
          <w:sz w:val="24"/>
          <w:szCs w:val="24"/>
        </w:rPr>
        <w:t xml:space="preserve">т основного общего образования, утвержденный </w:t>
      </w:r>
      <w:r w:rsidRPr="00B97DD1">
        <w:rPr>
          <w:rFonts w:ascii="Times New Roman" w:hAnsi="Times New Roman"/>
          <w:sz w:val="24"/>
          <w:szCs w:val="24"/>
        </w:rPr>
        <w:t>приказ</w:t>
      </w:r>
      <w:r>
        <w:rPr>
          <w:rFonts w:ascii="Times New Roman" w:hAnsi="Times New Roman"/>
          <w:sz w:val="24"/>
          <w:szCs w:val="24"/>
        </w:rPr>
        <w:t xml:space="preserve">ом </w:t>
      </w:r>
      <w:r w:rsidRPr="00B97DD1">
        <w:rPr>
          <w:rFonts w:ascii="Times New Roman" w:hAnsi="Times New Roman"/>
          <w:sz w:val="24"/>
          <w:szCs w:val="24"/>
        </w:rPr>
        <w:t xml:space="preserve"> Мин</w:t>
      </w:r>
      <w:r>
        <w:rPr>
          <w:rFonts w:ascii="Times New Roman" w:hAnsi="Times New Roman"/>
          <w:sz w:val="24"/>
          <w:szCs w:val="24"/>
        </w:rPr>
        <w:t xml:space="preserve">истерства образования и науки Российской Федерации от 17.12.2010г. № 1897 (в ред. Приказа Министерства образования и науки Российской Федерации от 29.12.2014г. № 1644, </w:t>
      </w:r>
      <w:r w:rsidRPr="00B97DD1">
        <w:rPr>
          <w:rFonts w:ascii="Times New Roman" w:hAnsi="Times New Roman"/>
          <w:sz w:val="24"/>
          <w:szCs w:val="24"/>
        </w:rPr>
        <w:t>Приказ</w:t>
      </w:r>
      <w:r>
        <w:rPr>
          <w:rFonts w:ascii="Times New Roman" w:hAnsi="Times New Roman"/>
          <w:sz w:val="24"/>
          <w:szCs w:val="24"/>
        </w:rPr>
        <w:t>а</w:t>
      </w:r>
      <w:r w:rsidRPr="00B97DD1">
        <w:rPr>
          <w:rFonts w:ascii="Times New Roman" w:hAnsi="Times New Roman"/>
          <w:sz w:val="24"/>
          <w:szCs w:val="24"/>
        </w:rPr>
        <w:t xml:space="preserve"> Министерства образования</w:t>
      </w:r>
      <w:r>
        <w:rPr>
          <w:rFonts w:ascii="Times New Roman" w:hAnsi="Times New Roman"/>
          <w:sz w:val="24"/>
          <w:szCs w:val="24"/>
        </w:rPr>
        <w:t xml:space="preserve"> и науки</w:t>
      </w:r>
      <w:r w:rsidRPr="00AB01E0">
        <w:rPr>
          <w:rFonts w:ascii="Times New Roman" w:hAnsi="Times New Roman"/>
          <w:sz w:val="24"/>
          <w:szCs w:val="24"/>
        </w:rPr>
        <w:t xml:space="preserve"> </w:t>
      </w:r>
      <w:r>
        <w:rPr>
          <w:rFonts w:ascii="Times New Roman" w:hAnsi="Times New Roman"/>
          <w:sz w:val="24"/>
          <w:szCs w:val="24"/>
        </w:rPr>
        <w:t>Российской Федерации от 31.12.2015г. №1577)</w:t>
      </w:r>
    </w:p>
    <w:p w:rsidR="00235959" w:rsidRPr="00B97DD1" w:rsidRDefault="00235959" w:rsidP="00235959">
      <w:pPr>
        <w:pStyle w:val="25"/>
        <w:spacing w:after="0" w:line="240" w:lineRule="auto"/>
        <w:ind w:left="357"/>
        <w:jc w:val="both"/>
        <w:rPr>
          <w:rFonts w:ascii="Times New Roman" w:hAnsi="Times New Roman"/>
          <w:sz w:val="24"/>
          <w:szCs w:val="24"/>
        </w:rPr>
      </w:pPr>
      <w:proofErr w:type="gramStart"/>
      <w:r>
        <w:rPr>
          <w:rFonts w:ascii="Times New Roman" w:hAnsi="Times New Roman"/>
          <w:sz w:val="24"/>
          <w:szCs w:val="24"/>
        </w:rPr>
        <w:t>5.СанПиН 2.4.2.3286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 № 189  в ред. Постановления Главного государственного санитарного</w:t>
      </w:r>
      <w:r w:rsidRPr="00EA55EE">
        <w:rPr>
          <w:rFonts w:ascii="Times New Roman" w:hAnsi="Times New Roman"/>
          <w:sz w:val="24"/>
          <w:szCs w:val="24"/>
        </w:rPr>
        <w:t xml:space="preserve"> </w:t>
      </w:r>
      <w:r>
        <w:rPr>
          <w:rFonts w:ascii="Times New Roman" w:hAnsi="Times New Roman"/>
          <w:sz w:val="24"/>
          <w:szCs w:val="24"/>
        </w:rPr>
        <w:t>врача РФ № 81 от 24.12.2015г.)</w:t>
      </w:r>
      <w:proofErr w:type="gramEnd"/>
    </w:p>
    <w:p w:rsidR="00235959" w:rsidRDefault="00235959" w:rsidP="00235959">
      <w:pPr>
        <w:pStyle w:val="25"/>
        <w:spacing w:after="0" w:line="240" w:lineRule="auto"/>
        <w:ind w:left="357"/>
        <w:jc w:val="both"/>
        <w:rPr>
          <w:rFonts w:ascii="Times New Roman" w:hAnsi="Times New Roman"/>
          <w:sz w:val="24"/>
          <w:szCs w:val="24"/>
        </w:rPr>
      </w:pPr>
      <w:r>
        <w:rPr>
          <w:rFonts w:ascii="Times New Roman" w:hAnsi="Times New Roman"/>
          <w:sz w:val="24"/>
          <w:szCs w:val="24"/>
        </w:rPr>
        <w:t>6.Письмо Департамента общего образования Министерства образования и науки РФ от 12.05.2011г. № 03-296 «Об организации внеурочной деятельности при введении Федерального государственного образовательного стандарта общего образования».</w:t>
      </w:r>
    </w:p>
    <w:p w:rsidR="00235959" w:rsidRDefault="00235959" w:rsidP="00235959">
      <w:pPr>
        <w:pStyle w:val="25"/>
        <w:spacing w:after="0" w:line="240" w:lineRule="auto"/>
        <w:ind w:left="357"/>
        <w:jc w:val="both"/>
        <w:rPr>
          <w:rFonts w:ascii="Times New Roman" w:hAnsi="Times New Roman"/>
          <w:sz w:val="24"/>
          <w:szCs w:val="24"/>
        </w:rPr>
      </w:pPr>
      <w:r>
        <w:rPr>
          <w:rFonts w:ascii="Times New Roman" w:hAnsi="Times New Roman"/>
          <w:sz w:val="24"/>
          <w:szCs w:val="24"/>
        </w:rPr>
        <w:t xml:space="preserve">7.Письмо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Российской Федерации   от 08.10.2010г. № ИК – 1494/19 «О введении третьего часа физической культуры»</w:t>
      </w:r>
    </w:p>
    <w:p w:rsidR="00235959" w:rsidRDefault="00235959" w:rsidP="00235959">
      <w:pPr>
        <w:pStyle w:val="25"/>
        <w:spacing w:after="0" w:line="240" w:lineRule="auto"/>
        <w:ind w:left="357"/>
        <w:jc w:val="both"/>
        <w:rPr>
          <w:rFonts w:ascii="Times New Roman" w:hAnsi="Times New Roman"/>
          <w:sz w:val="24"/>
          <w:szCs w:val="24"/>
        </w:rPr>
      </w:pPr>
      <w:r>
        <w:rPr>
          <w:rFonts w:ascii="Times New Roman" w:hAnsi="Times New Roman"/>
          <w:sz w:val="24"/>
          <w:szCs w:val="24"/>
        </w:rPr>
        <w:t>8.</w:t>
      </w:r>
      <w:r w:rsidRPr="00B97DD1">
        <w:rPr>
          <w:rFonts w:ascii="Times New Roman" w:hAnsi="Times New Roman"/>
          <w:sz w:val="24"/>
          <w:szCs w:val="24"/>
        </w:rPr>
        <w:t>Приказ Министерства образования</w:t>
      </w:r>
      <w:r>
        <w:rPr>
          <w:rFonts w:ascii="Times New Roman" w:hAnsi="Times New Roman"/>
          <w:sz w:val="24"/>
          <w:szCs w:val="24"/>
        </w:rPr>
        <w:t xml:space="preserve"> и науки РФ от 31.03. 2014г. № 253 о Федеральном перечне учебников, рекомендованных (допущенных) Министерством  образования  и науки РФ к использованию в образовательном процессе в общеобразовательных школах.</w:t>
      </w:r>
    </w:p>
    <w:p w:rsidR="00235959" w:rsidRDefault="00235959" w:rsidP="00235959">
      <w:pPr>
        <w:pStyle w:val="25"/>
        <w:spacing w:after="0" w:line="240" w:lineRule="auto"/>
        <w:ind w:left="357"/>
        <w:jc w:val="both"/>
        <w:rPr>
          <w:rFonts w:ascii="Times New Roman" w:hAnsi="Times New Roman"/>
          <w:sz w:val="24"/>
          <w:szCs w:val="24"/>
        </w:rPr>
      </w:pPr>
      <w:r>
        <w:rPr>
          <w:rFonts w:ascii="Times New Roman" w:hAnsi="Times New Roman"/>
          <w:sz w:val="24"/>
          <w:szCs w:val="24"/>
        </w:rPr>
        <w:t>9.Закон Республики Башкортостан от 01.07.2013г. № 696-з «Об образовании в Республике Башкортостан»</w:t>
      </w:r>
    </w:p>
    <w:p w:rsidR="00235959" w:rsidRDefault="00235959" w:rsidP="00235959">
      <w:pPr>
        <w:pStyle w:val="25"/>
        <w:spacing w:after="0" w:line="240" w:lineRule="auto"/>
        <w:ind w:left="357"/>
        <w:jc w:val="both"/>
        <w:rPr>
          <w:rFonts w:ascii="Times New Roman" w:hAnsi="Times New Roman"/>
          <w:sz w:val="24"/>
          <w:szCs w:val="24"/>
        </w:rPr>
      </w:pPr>
      <w:r>
        <w:rPr>
          <w:rFonts w:ascii="Times New Roman" w:hAnsi="Times New Roman"/>
          <w:sz w:val="24"/>
          <w:szCs w:val="24"/>
        </w:rPr>
        <w:t>10.Устав</w:t>
      </w:r>
      <w:r w:rsidRPr="00B97DD1">
        <w:rPr>
          <w:rFonts w:ascii="Times New Roman" w:hAnsi="Times New Roman"/>
          <w:sz w:val="24"/>
          <w:szCs w:val="24"/>
        </w:rPr>
        <w:t xml:space="preserve"> о МБОУ СОШ с. Старые Камышлы</w:t>
      </w:r>
    </w:p>
    <w:p w:rsidR="00235959" w:rsidRPr="00E95BAF" w:rsidRDefault="00235959" w:rsidP="00235959">
      <w:pPr>
        <w:pStyle w:val="25"/>
        <w:spacing w:after="0" w:line="240" w:lineRule="auto"/>
        <w:ind w:left="0" w:firstLine="360"/>
        <w:jc w:val="both"/>
        <w:rPr>
          <w:rFonts w:ascii="Times New Roman" w:hAnsi="Times New Roman"/>
          <w:sz w:val="24"/>
          <w:szCs w:val="24"/>
        </w:rPr>
      </w:pPr>
      <w:r w:rsidRPr="00E95BAF">
        <w:rPr>
          <w:rFonts w:ascii="Times New Roman" w:hAnsi="Times New Roman"/>
          <w:sz w:val="24"/>
          <w:szCs w:val="24"/>
        </w:rPr>
        <w:t xml:space="preserve">План внеурочной деятельности  формируется на основании решения педагогического совета с учетом мнения участников образовательных отношений (протокол родительского собрания № </w:t>
      </w:r>
      <w:r>
        <w:rPr>
          <w:rFonts w:ascii="Times New Roman" w:hAnsi="Times New Roman"/>
          <w:sz w:val="24"/>
          <w:szCs w:val="24"/>
        </w:rPr>
        <w:t xml:space="preserve">5 </w:t>
      </w:r>
      <w:r w:rsidRPr="00E95BAF">
        <w:rPr>
          <w:rFonts w:ascii="Times New Roman" w:hAnsi="Times New Roman"/>
          <w:sz w:val="24"/>
          <w:szCs w:val="24"/>
        </w:rPr>
        <w:t>от</w:t>
      </w:r>
      <w:r>
        <w:rPr>
          <w:rFonts w:ascii="Times New Roman" w:hAnsi="Times New Roman"/>
          <w:sz w:val="24"/>
          <w:szCs w:val="24"/>
        </w:rPr>
        <w:t xml:space="preserve"> 29.05.2018г.</w:t>
      </w:r>
      <w:r w:rsidRPr="00E95BAF">
        <w:rPr>
          <w:rFonts w:ascii="Times New Roman" w:hAnsi="Times New Roman"/>
          <w:sz w:val="24"/>
          <w:szCs w:val="24"/>
        </w:rPr>
        <w:t xml:space="preserve">, протокол педагогического совета № </w:t>
      </w:r>
      <w:r>
        <w:rPr>
          <w:rFonts w:ascii="Times New Roman" w:hAnsi="Times New Roman"/>
          <w:sz w:val="24"/>
          <w:szCs w:val="24"/>
        </w:rPr>
        <w:t>6</w:t>
      </w:r>
      <w:r w:rsidRPr="00E95BAF">
        <w:rPr>
          <w:rFonts w:ascii="Times New Roman" w:hAnsi="Times New Roman"/>
          <w:sz w:val="24"/>
          <w:szCs w:val="24"/>
        </w:rPr>
        <w:t xml:space="preserve"> от </w:t>
      </w:r>
      <w:r>
        <w:rPr>
          <w:rFonts w:ascii="Times New Roman" w:hAnsi="Times New Roman"/>
          <w:sz w:val="24"/>
          <w:szCs w:val="24"/>
        </w:rPr>
        <w:t>30.05.2018г.</w:t>
      </w:r>
      <w:r w:rsidRPr="00E95BAF">
        <w:rPr>
          <w:rFonts w:ascii="Times New Roman" w:hAnsi="Times New Roman"/>
          <w:sz w:val="24"/>
          <w:szCs w:val="24"/>
        </w:rPr>
        <w:t xml:space="preserve">, протокол совета обучающихся № </w:t>
      </w:r>
      <w:r>
        <w:rPr>
          <w:rFonts w:ascii="Times New Roman" w:hAnsi="Times New Roman"/>
          <w:sz w:val="24"/>
          <w:szCs w:val="24"/>
        </w:rPr>
        <w:t>5</w:t>
      </w:r>
      <w:r w:rsidRPr="00E95BAF">
        <w:rPr>
          <w:rFonts w:ascii="Times New Roman" w:hAnsi="Times New Roman"/>
          <w:sz w:val="24"/>
          <w:szCs w:val="24"/>
        </w:rPr>
        <w:t xml:space="preserve"> от </w:t>
      </w:r>
      <w:r>
        <w:rPr>
          <w:rFonts w:ascii="Times New Roman" w:hAnsi="Times New Roman"/>
          <w:sz w:val="24"/>
          <w:szCs w:val="24"/>
        </w:rPr>
        <w:t>29.05.2018г</w:t>
      </w:r>
      <w:r w:rsidRPr="00E95BAF">
        <w:rPr>
          <w:rFonts w:ascii="Times New Roman" w:hAnsi="Times New Roman"/>
          <w:sz w:val="24"/>
          <w:szCs w:val="24"/>
        </w:rPr>
        <w:t xml:space="preserve">.) </w:t>
      </w:r>
    </w:p>
    <w:p w:rsidR="00235959" w:rsidRDefault="00235959" w:rsidP="00235959">
      <w:pPr>
        <w:pStyle w:val="p7"/>
        <w:shd w:val="clear" w:color="auto" w:fill="FFFFFF"/>
        <w:spacing w:before="0" w:beforeAutospacing="0" w:after="0" w:afterAutospacing="0"/>
        <w:jc w:val="both"/>
      </w:pPr>
      <w:proofErr w:type="gramStart"/>
      <w:r>
        <w:rPr>
          <w:color w:val="000000"/>
        </w:rPr>
        <w:t xml:space="preserve">На оснований заявлении  родителей (законных представителей) </w:t>
      </w:r>
      <w:r>
        <w:t xml:space="preserve">внеурочная деятельность в 5-7 классах организуется по следующим направлениям: духовно-нравственное, социальное, </w:t>
      </w:r>
      <w:proofErr w:type="spellStart"/>
      <w:r>
        <w:t>общеинтеллектуальное</w:t>
      </w:r>
      <w:proofErr w:type="spellEnd"/>
      <w:r>
        <w:t>, общекультурное, спортивно-оздоровительное)</w:t>
      </w:r>
      <w:proofErr w:type="gramEnd"/>
    </w:p>
    <w:p w:rsidR="00235959" w:rsidRPr="00E75F53" w:rsidRDefault="00235959" w:rsidP="00235959">
      <w:pPr>
        <w:pStyle w:val="210"/>
        <w:shd w:val="clear" w:color="auto" w:fill="auto"/>
        <w:spacing w:before="0" w:line="240" w:lineRule="auto"/>
        <w:ind w:firstLine="740"/>
        <w:jc w:val="both"/>
        <w:rPr>
          <w:rFonts w:ascii="Times New Roman" w:hAnsi="Times New Roman" w:cs="Times New Roman"/>
          <w:sz w:val="24"/>
          <w:szCs w:val="24"/>
        </w:rPr>
      </w:pPr>
      <w:r w:rsidRPr="00E75F53">
        <w:rPr>
          <w:rFonts w:ascii="Times New Roman" w:hAnsi="Times New Roman" w:cs="Times New Roman"/>
          <w:sz w:val="24"/>
          <w:szCs w:val="24"/>
        </w:rPr>
        <w:t>Программы по внеурочной деятельности соответствуют требованиям Федерального государственного образовательного стандарта начального общего образования. Ежегодно в августе месяце в образовательном учреждении проводится анкетирование родителей по запросу определения направления деятельности учащихся во внеурочное время. При организации и составлении расписания внеурочной деятельности учитываются запросы родителей и обучающихся.</w:t>
      </w:r>
    </w:p>
    <w:p w:rsidR="00235959" w:rsidRPr="00E75F53" w:rsidRDefault="00235959" w:rsidP="00235959">
      <w:pPr>
        <w:pStyle w:val="210"/>
        <w:shd w:val="clear" w:color="auto" w:fill="auto"/>
        <w:spacing w:before="0" w:line="240" w:lineRule="auto"/>
        <w:ind w:firstLine="740"/>
        <w:jc w:val="both"/>
        <w:rPr>
          <w:rFonts w:ascii="Times New Roman" w:hAnsi="Times New Roman" w:cs="Times New Roman"/>
          <w:sz w:val="24"/>
          <w:szCs w:val="24"/>
        </w:rPr>
      </w:pPr>
      <w:r w:rsidRPr="00E75F53">
        <w:rPr>
          <w:rFonts w:ascii="Times New Roman" w:hAnsi="Times New Roman" w:cs="Times New Roman"/>
          <w:sz w:val="24"/>
          <w:szCs w:val="24"/>
        </w:rPr>
        <w:t>Рабочие программы курсов внеурочной деятельности содержат:</w:t>
      </w:r>
    </w:p>
    <w:p w:rsidR="00235959" w:rsidRPr="00E75F53" w:rsidRDefault="00235959" w:rsidP="00C82C7F">
      <w:pPr>
        <w:pStyle w:val="210"/>
        <w:numPr>
          <w:ilvl w:val="0"/>
          <w:numId w:val="51"/>
        </w:numPr>
        <w:shd w:val="clear" w:color="auto" w:fill="auto"/>
        <w:tabs>
          <w:tab w:val="left" w:pos="1079"/>
        </w:tabs>
        <w:spacing w:before="0" w:line="240" w:lineRule="auto"/>
        <w:ind w:left="360" w:hanging="360"/>
        <w:jc w:val="both"/>
        <w:rPr>
          <w:rFonts w:ascii="Times New Roman" w:hAnsi="Times New Roman" w:cs="Times New Roman"/>
          <w:sz w:val="24"/>
          <w:szCs w:val="24"/>
        </w:rPr>
      </w:pPr>
      <w:r w:rsidRPr="00E75F53">
        <w:rPr>
          <w:rFonts w:ascii="Times New Roman" w:hAnsi="Times New Roman" w:cs="Times New Roman"/>
          <w:sz w:val="24"/>
          <w:szCs w:val="24"/>
        </w:rPr>
        <w:t>результаты освоения курса внеурочной деятельности;</w:t>
      </w:r>
    </w:p>
    <w:p w:rsidR="00235959" w:rsidRPr="00E75F53" w:rsidRDefault="00235959" w:rsidP="00C82C7F">
      <w:pPr>
        <w:pStyle w:val="210"/>
        <w:numPr>
          <w:ilvl w:val="0"/>
          <w:numId w:val="51"/>
        </w:numPr>
        <w:shd w:val="clear" w:color="auto" w:fill="auto"/>
        <w:tabs>
          <w:tab w:val="left" w:pos="1108"/>
        </w:tabs>
        <w:spacing w:before="0" w:line="240" w:lineRule="auto"/>
        <w:ind w:left="360" w:hanging="360"/>
        <w:jc w:val="both"/>
        <w:rPr>
          <w:rFonts w:ascii="Times New Roman" w:hAnsi="Times New Roman" w:cs="Times New Roman"/>
          <w:sz w:val="24"/>
          <w:szCs w:val="24"/>
        </w:rPr>
      </w:pPr>
      <w:r w:rsidRPr="00E75F53">
        <w:rPr>
          <w:rFonts w:ascii="Times New Roman" w:hAnsi="Times New Roman" w:cs="Times New Roman"/>
          <w:sz w:val="24"/>
          <w:szCs w:val="24"/>
        </w:rPr>
        <w:t xml:space="preserve">содержание курса внеурочной деятельности с указанием форм организации и видов </w:t>
      </w:r>
      <w:r w:rsidRPr="00E75F53">
        <w:rPr>
          <w:rFonts w:ascii="Times New Roman" w:hAnsi="Times New Roman" w:cs="Times New Roman"/>
          <w:sz w:val="24"/>
          <w:szCs w:val="24"/>
        </w:rPr>
        <w:lastRenderedPageBreak/>
        <w:t>деятельности;</w:t>
      </w:r>
    </w:p>
    <w:p w:rsidR="00235959" w:rsidRPr="00E75F53" w:rsidRDefault="00235959" w:rsidP="00C82C7F">
      <w:pPr>
        <w:pStyle w:val="210"/>
        <w:numPr>
          <w:ilvl w:val="0"/>
          <w:numId w:val="51"/>
        </w:numPr>
        <w:shd w:val="clear" w:color="auto" w:fill="auto"/>
        <w:tabs>
          <w:tab w:val="left" w:pos="1108"/>
        </w:tabs>
        <w:spacing w:before="0" w:line="240" w:lineRule="auto"/>
        <w:ind w:left="360" w:hanging="360"/>
        <w:jc w:val="both"/>
        <w:rPr>
          <w:rFonts w:ascii="Times New Roman" w:hAnsi="Times New Roman" w:cs="Times New Roman"/>
          <w:sz w:val="24"/>
          <w:szCs w:val="24"/>
        </w:rPr>
      </w:pPr>
      <w:r w:rsidRPr="00E75F53">
        <w:rPr>
          <w:rFonts w:ascii="Times New Roman" w:hAnsi="Times New Roman" w:cs="Times New Roman"/>
          <w:sz w:val="24"/>
          <w:szCs w:val="24"/>
        </w:rPr>
        <w:t>тематическое планирование.</w:t>
      </w:r>
    </w:p>
    <w:p w:rsidR="00235959" w:rsidRPr="00E75F53" w:rsidRDefault="00235959" w:rsidP="00235959">
      <w:pPr>
        <w:pStyle w:val="210"/>
        <w:shd w:val="clear" w:color="auto" w:fill="auto"/>
        <w:spacing w:before="0" w:line="240" w:lineRule="auto"/>
        <w:ind w:firstLine="740"/>
        <w:jc w:val="both"/>
        <w:rPr>
          <w:rFonts w:ascii="Times New Roman" w:hAnsi="Times New Roman" w:cs="Times New Roman"/>
          <w:sz w:val="24"/>
          <w:szCs w:val="24"/>
        </w:rPr>
      </w:pPr>
      <w:r w:rsidRPr="00E75F53">
        <w:rPr>
          <w:rFonts w:ascii="Times New Roman" w:hAnsi="Times New Roman" w:cs="Times New Roman"/>
          <w:sz w:val="24"/>
          <w:szCs w:val="24"/>
        </w:rPr>
        <w:t>Внеурочная деятельность в нашем образовательном учреждении является составной частью образовательной деятельности и одной из форм организации свободного времени учащихся. На занятиях во внеурочной деятельности создаются условия для самореализации и самоопределения личности каждого ученика, где основным принципом, решающим современные образовательные задачи становится принцип деятельности и целостного представления о мире.</w:t>
      </w:r>
    </w:p>
    <w:p w:rsidR="00235959" w:rsidRPr="00E75F53" w:rsidRDefault="00235959" w:rsidP="00235959">
      <w:pPr>
        <w:pStyle w:val="210"/>
        <w:shd w:val="clear" w:color="auto" w:fill="auto"/>
        <w:spacing w:before="0" w:line="240" w:lineRule="auto"/>
        <w:jc w:val="both"/>
        <w:rPr>
          <w:rFonts w:ascii="Times New Roman" w:hAnsi="Times New Roman" w:cs="Times New Roman"/>
          <w:sz w:val="24"/>
          <w:szCs w:val="24"/>
        </w:rPr>
      </w:pPr>
      <w:r w:rsidRPr="00E75F53">
        <w:rPr>
          <w:rFonts w:ascii="Times New Roman" w:hAnsi="Times New Roman" w:cs="Times New Roman"/>
          <w:sz w:val="24"/>
          <w:szCs w:val="24"/>
        </w:rPr>
        <w:t xml:space="preserve">Анализ работы МБОУ СОШ </w:t>
      </w:r>
      <w:proofErr w:type="gramStart"/>
      <w:r w:rsidRPr="00E75F53">
        <w:rPr>
          <w:rFonts w:ascii="Times New Roman" w:hAnsi="Times New Roman" w:cs="Times New Roman"/>
          <w:sz w:val="24"/>
          <w:szCs w:val="24"/>
        </w:rPr>
        <w:t>с</w:t>
      </w:r>
      <w:proofErr w:type="gramEnd"/>
      <w:r w:rsidRPr="00E75F53">
        <w:rPr>
          <w:rFonts w:ascii="Times New Roman" w:hAnsi="Times New Roman" w:cs="Times New Roman"/>
          <w:sz w:val="24"/>
          <w:szCs w:val="24"/>
        </w:rPr>
        <w:t>. Старые Камышлы  по решению приоритетных задач по развитию образовательной системы школы позволил выявить основные проблемы в организации образовательной деятельности и причины их возникновения.</w:t>
      </w:r>
    </w:p>
    <w:p w:rsidR="00235959" w:rsidRPr="00E75F53" w:rsidRDefault="00235959" w:rsidP="00235959">
      <w:pPr>
        <w:pStyle w:val="210"/>
        <w:shd w:val="clear" w:color="auto" w:fill="auto"/>
        <w:spacing w:before="0" w:line="240" w:lineRule="auto"/>
        <w:jc w:val="both"/>
        <w:rPr>
          <w:rFonts w:ascii="Times New Roman" w:hAnsi="Times New Roman" w:cs="Times New Roman"/>
          <w:sz w:val="24"/>
          <w:szCs w:val="24"/>
        </w:rPr>
      </w:pPr>
      <w:r w:rsidRPr="00E75F53">
        <w:rPr>
          <w:rStyle w:val="211"/>
          <w:sz w:val="24"/>
          <w:szCs w:val="24"/>
        </w:rPr>
        <w:t xml:space="preserve">Цель деятельности педагогического коллектива </w:t>
      </w:r>
      <w:r w:rsidRPr="00E75F53">
        <w:rPr>
          <w:rFonts w:ascii="Times New Roman" w:hAnsi="Times New Roman" w:cs="Times New Roman"/>
          <w:b/>
          <w:sz w:val="24"/>
          <w:szCs w:val="24"/>
        </w:rPr>
        <w:t>МБОУ СОШ с. Старые Камышлы:</w:t>
      </w:r>
      <w:r w:rsidRPr="00E75F53">
        <w:rPr>
          <w:rFonts w:ascii="Times New Roman" w:hAnsi="Times New Roman" w:cs="Times New Roman"/>
          <w:sz w:val="24"/>
          <w:szCs w:val="24"/>
        </w:rPr>
        <w:t xml:space="preserve"> повышение качества образования через непрерывное развитие учительского потенциала, повышение уровня профессионального мастерства и профессиональной компетентности педагогов для успешной реализации ФГОС и воспитания личности, подготовленной к жизни в высокотехнологичном, конкурентном мире.</w:t>
      </w:r>
    </w:p>
    <w:p w:rsidR="00235959" w:rsidRDefault="00235959" w:rsidP="00235959">
      <w:pPr>
        <w:pStyle w:val="33"/>
        <w:jc w:val="both"/>
        <w:rPr>
          <w:rFonts w:ascii="Times New Roman" w:hAnsi="Times New Roman" w:cs="Times New Roman"/>
          <w:b/>
          <w:sz w:val="24"/>
          <w:szCs w:val="24"/>
        </w:rPr>
      </w:pPr>
      <w:r w:rsidRPr="008360A3">
        <w:rPr>
          <w:rFonts w:ascii="Times New Roman" w:hAnsi="Times New Roman" w:cs="Times New Roman"/>
          <w:b/>
          <w:sz w:val="24"/>
          <w:szCs w:val="24"/>
        </w:rPr>
        <w:t>Воспитательная работа школы</w:t>
      </w:r>
    </w:p>
    <w:p w:rsidR="00235959" w:rsidRPr="00E15EDB" w:rsidRDefault="00235959" w:rsidP="00235959">
      <w:pPr>
        <w:shd w:val="clear" w:color="auto" w:fill="FFFFFF"/>
        <w:ind w:firstLine="708"/>
        <w:jc w:val="both"/>
      </w:pPr>
      <w:r w:rsidRPr="00E15EDB">
        <w:t>В 2019</w:t>
      </w:r>
      <w:r w:rsidR="00240A00">
        <w:t xml:space="preserve">-2020 учебном </w:t>
      </w:r>
      <w:r w:rsidRPr="00E15EDB">
        <w:t xml:space="preserve"> году воспитательная работа МБОУ СОШ </w:t>
      </w:r>
      <w:proofErr w:type="gramStart"/>
      <w:r w:rsidRPr="00E15EDB">
        <w:t>с</w:t>
      </w:r>
      <w:proofErr w:type="gramEnd"/>
      <w:r w:rsidRPr="00E15EDB">
        <w:t>. Старые Камышлы осуществлялась в соответствии с целями и задачами школы на этот учебный год. Все мероприятия являлись звеньями в цепи процесса создания личностно-ориентированной образовательной и воспитательной среды. Эта работа была направлена на достижение воспитательных целей, на выполнение заявленных задач и на повышение эффективности учебно-воспитательного процесса в целом.</w:t>
      </w:r>
    </w:p>
    <w:p w:rsidR="00235959" w:rsidRPr="00E15EDB" w:rsidRDefault="00235959" w:rsidP="00235959">
      <w:pPr>
        <w:shd w:val="clear" w:color="auto" w:fill="FFFFFF"/>
        <w:ind w:firstLine="708"/>
        <w:jc w:val="both"/>
      </w:pPr>
      <w:r w:rsidRPr="00E15EDB">
        <w:rPr>
          <w:u w:val="single"/>
        </w:rPr>
        <w:t>ЦЕЛЬ:</w:t>
      </w:r>
      <w:r w:rsidRPr="00E15EDB">
        <w:t xml:space="preserve"> Создание наилучших условий для формирования духовно развитой, нравственно и физически здоровой личности, способной на сознательный выбор жизненной позиции, умеющей ориентироваться в современных социальных условиях.</w:t>
      </w:r>
    </w:p>
    <w:p w:rsidR="00235959" w:rsidRPr="00E15EDB" w:rsidRDefault="00235959" w:rsidP="00235959">
      <w:pPr>
        <w:shd w:val="clear" w:color="auto" w:fill="FFFFFF"/>
        <w:ind w:firstLine="708"/>
        <w:jc w:val="both"/>
        <w:rPr>
          <w:u w:val="single"/>
        </w:rPr>
      </w:pPr>
      <w:r w:rsidRPr="00E15EDB">
        <w:rPr>
          <w:u w:val="single"/>
        </w:rPr>
        <w:t>ЗАДАЧИ:</w:t>
      </w:r>
    </w:p>
    <w:p w:rsidR="00235959" w:rsidRPr="00E15EDB" w:rsidRDefault="00235959" w:rsidP="00235959">
      <w:pPr>
        <w:shd w:val="clear" w:color="auto" w:fill="FFFFFF"/>
        <w:jc w:val="both"/>
      </w:pPr>
      <w:r w:rsidRPr="00E15EDB">
        <w:t>1. Продолжить работу по повышению теоретического уровня педагогического коллектива в области воспитания детей</w:t>
      </w:r>
    </w:p>
    <w:p w:rsidR="00235959" w:rsidRPr="00E15EDB" w:rsidRDefault="00235959" w:rsidP="00235959">
      <w:pPr>
        <w:shd w:val="clear" w:color="auto" w:fill="FFFFFF"/>
        <w:jc w:val="both"/>
      </w:pPr>
      <w:r w:rsidRPr="00E15EDB">
        <w:t>2. Обновлять и развивать единую систему школьного и классного ученического самоуправления.</w:t>
      </w:r>
    </w:p>
    <w:p w:rsidR="00235959" w:rsidRPr="00E15EDB" w:rsidRDefault="00235959" w:rsidP="00235959">
      <w:pPr>
        <w:shd w:val="clear" w:color="auto" w:fill="FFFFFF"/>
        <w:jc w:val="both"/>
      </w:pPr>
      <w:r w:rsidRPr="00E15EDB">
        <w:t>3. Формировать у учащихся представление о здоровом образе жизни, продолжать развивать систему работы по охране здоровья учащихся.</w:t>
      </w:r>
    </w:p>
    <w:p w:rsidR="00235959" w:rsidRPr="00E15EDB" w:rsidRDefault="00235959" w:rsidP="00235959">
      <w:pPr>
        <w:shd w:val="clear" w:color="auto" w:fill="FFFFFF"/>
        <w:jc w:val="both"/>
      </w:pPr>
      <w:r w:rsidRPr="00E15EDB">
        <w:t>4. Развивать внеурочную деятельность учащихся, направленную на формирование нравственной культуры, их гражданской позиции, расширение кругозора, интеллектуальное развитие.</w:t>
      </w:r>
    </w:p>
    <w:p w:rsidR="00235959" w:rsidRPr="00675674" w:rsidRDefault="00235959" w:rsidP="00235959">
      <w:pPr>
        <w:shd w:val="clear" w:color="auto" w:fill="FFFFFF"/>
        <w:ind w:firstLine="708"/>
        <w:jc w:val="both"/>
      </w:pPr>
      <w:r w:rsidRPr="00E15EDB">
        <w:t xml:space="preserve">Исходя из целей и задач воспитательной работы, были определены приоритетные направления воспитательной деятельности школы: гражданско-патриотическое; экологическое; духовно-нравственное; спортивно-оздоровительное; интеллектуальное; правовая культура и безопасность; воспитание семейных ценностей; </w:t>
      </w:r>
      <w:proofErr w:type="spellStart"/>
      <w:r w:rsidRPr="00E15EDB">
        <w:t>культуротворческое</w:t>
      </w:r>
      <w:proofErr w:type="spellEnd"/>
      <w:r w:rsidRPr="00E15EDB">
        <w:t xml:space="preserve"> и эстетическое; </w:t>
      </w:r>
      <w:proofErr w:type="spellStart"/>
      <w:r w:rsidRPr="00E15EDB">
        <w:t>социокультрное</w:t>
      </w:r>
      <w:proofErr w:type="spellEnd"/>
      <w:r w:rsidRPr="00E15EDB">
        <w:t xml:space="preserve"> и </w:t>
      </w:r>
      <w:proofErr w:type="spellStart"/>
      <w:r w:rsidRPr="00E15EDB">
        <w:t>медиакультурное</w:t>
      </w:r>
      <w:proofErr w:type="spellEnd"/>
      <w:r w:rsidRPr="00E15EDB">
        <w:t>, трудовое.</w:t>
      </w:r>
    </w:p>
    <w:p w:rsidR="00235959" w:rsidRPr="00E15EDB" w:rsidRDefault="00235959" w:rsidP="00235959">
      <w:pPr>
        <w:shd w:val="clear" w:color="auto" w:fill="FFFFFF"/>
        <w:ind w:firstLine="708"/>
        <w:jc w:val="both"/>
        <w:rPr>
          <w:u w:val="single"/>
        </w:rPr>
      </w:pPr>
      <w:r w:rsidRPr="00E15EDB">
        <w:rPr>
          <w:u w:val="single"/>
        </w:rPr>
        <w:t>Работа с классными руководителями.</w:t>
      </w:r>
    </w:p>
    <w:p w:rsidR="00235959" w:rsidRPr="00E15EDB" w:rsidRDefault="00235959" w:rsidP="00235959">
      <w:pPr>
        <w:shd w:val="clear" w:color="auto" w:fill="FFFFFF"/>
        <w:ind w:firstLine="708"/>
        <w:jc w:val="both"/>
      </w:pPr>
      <w:r w:rsidRPr="00E15EDB">
        <w:t>Подводя итоги воспитательной работы за 2019</w:t>
      </w:r>
      <w:r w:rsidR="00240A00">
        <w:t>-2020 учебный</w:t>
      </w:r>
      <w:r w:rsidRPr="00E15EDB">
        <w:t xml:space="preserve"> год, следует отметить, что педагогический коллектив школы стремился реализовать намеченные планы, решать поставленные перед ними задачи. Данные характеристики говорят о сложившемся и достаточно квалифицированном коллективе классных руководителей. В прошедшем году в школе было открыто 12 класс-комплектов, включая филиал ООШ с. Первушино. Каждый классный руководитель в нашей школе моделирует свою воспитательную систему.  В этом помогали наши методические семинары в рамках школьной </w:t>
      </w:r>
      <w:r w:rsidRPr="00013DE4">
        <w:t>методической темы «Воспитание толерантности», «Психологическая безопасность в школе»</w:t>
      </w:r>
      <w:r w:rsidRPr="00E15EDB">
        <w:t xml:space="preserve"> это было необходимо и для повышения профессионального мастерства педагога и для того, чтобы им помочь избежать ошибок в работе, сориентировать и направить педагогов на решение общешкольных воспитательных задач.</w:t>
      </w:r>
    </w:p>
    <w:p w:rsidR="00235959" w:rsidRPr="00E15EDB" w:rsidRDefault="00235959" w:rsidP="00235959">
      <w:pPr>
        <w:shd w:val="clear" w:color="auto" w:fill="FFFFFF"/>
        <w:ind w:firstLine="708"/>
        <w:jc w:val="both"/>
      </w:pPr>
      <w:r w:rsidRPr="00E15EDB">
        <w:lastRenderedPageBreak/>
        <w:t>Основными критериями результативности работы классных руководителей в 2019</w:t>
      </w:r>
      <w:r w:rsidR="00240A00">
        <w:t>-2020 учебном</w:t>
      </w:r>
      <w:r w:rsidRPr="00E15EDB">
        <w:t xml:space="preserve"> году стали:</w:t>
      </w:r>
    </w:p>
    <w:p w:rsidR="00235959" w:rsidRPr="00E15EDB" w:rsidRDefault="00235959" w:rsidP="00235959">
      <w:pPr>
        <w:shd w:val="clear" w:color="auto" w:fill="FFFFFF"/>
        <w:jc w:val="both"/>
      </w:pPr>
      <w:r w:rsidRPr="00E15EDB">
        <w:t>— содействие самостоятельной творческой деятельности учащихся, повышение уровня удовлетворенности их жизнедеятельностью класса;</w:t>
      </w:r>
    </w:p>
    <w:p w:rsidR="00235959" w:rsidRPr="00E15EDB" w:rsidRDefault="00235959" w:rsidP="00235959">
      <w:pPr>
        <w:shd w:val="clear" w:color="auto" w:fill="FFFFFF"/>
        <w:jc w:val="both"/>
      </w:pPr>
      <w:r w:rsidRPr="00E15EDB">
        <w:t>— уровень взаимодействия с учителями, коллективом педагогов, с разными школьными службами, ведомствами.</w:t>
      </w:r>
    </w:p>
    <w:p w:rsidR="00235959" w:rsidRPr="00E15EDB" w:rsidRDefault="00235959" w:rsidP="00235959">
      <w:pPr>
        <w:shd w:val="clear" w:color="auto" w:fill="FFFFFF"/>
        <w:ind w:firstLine="708"/>
        <w:jc w:val="both"/>
      </w:pPr>
      <w:r w:rsidRPr="00E15EDB">
        <w:t xml:space="preserve">Особо хочется отметить деятельность следующих классных руководителей: </w:t>
      </w:r>
      <w:proofErr w:type="spellStart"/>
      <w:r w:rsidRPr="00E15EDB">
        <w:t>Зариповой</w:t>
      </w:r>
      <w:proofErr w:type="spellEnd"/>
      <w:r w:rsidRPr="00E15EDB">
        <w:t xml:space="preserve"> З.М., </w:t>
      </w:r>
      <w:proofErr w:type="spellStart"/>
      <w:r w:rsidRPr="00E15EDB">
        <w:t>Ахметяновой</w:t>
      </w:r>
      <w:proofErr w:type="spellEnd"/>
      <w:r w:rsidRPr="00E15EDB">
        <w:t xml:space="preserve"> Р.Н., </w:t>
      </w:r>
      <w:proofErr w:type="spellStart"/>
      <w:r w:rsidRPr="00E15EDB">
        <w:t>Галикеевой</w:t>
      </w:r>
      <w:proofErr w:type="spellEnd"/>
      <w:r w:rsidRPr="00E15EDB">
        <w:t xml:space="preserve"> А.Ф., </w:t>
      </w:r>
      <w:proofErr w:type="spellStart"/>
      <w:r w:rsidRPr="00E15EDB">
        <w:t>Сабитовой</w:t>
      </w:r>
      <w:proofErr w:type="spellEnd"/>
      <w:r w:rsidRPr="00E15EDB">
        <w:t xml:space="preserve"> И.Ф., </w:t>
      </w:r>
      <w:proofErr w:type="spellStart"/>
      <w:r w:rsidRPr="00E15EDB">
        <w:t>Гаймаловой</w:t>
      </w:r>
      <w:proofErr w:type="spellEnd"/>
      <w:r w:rsidRPr="00E15EDB">
        <w:t xml:space="preserve"> Г.М.</w:t>
      </w:r>
    </w:p>
    <w:p w:rsidR="00235959" w:rsidRPr="00E15EDB" w:rsidRDefault="00235959" w:rsidP="00235959">
      <w:pPr>
        <w:shd w:val="clear" w:color="auto" w:fill="FFFFFF"/>
        <w:jc w:val="both"/>
      </w:pPr>
      <w:r w:rsidRPr="00E15EDB">
        <w:t xml:space="preserve">   </w:t>
      </w:r>
      <w:r w:rsidRPr="00E15EDB">
        <w:tab/>
        <w:t>В течение всего года классные руководители принимали участие в районных семинарах.</w:t>
      </w:r>
    </w:p>
    <w:p w:rsidR="00235959" w:rsidRPr="00E15EDB" w:rsidRDefault="00235959" w:rsidP="00235959">
      <w:pPr>
        <w:shd w:val="clear" w:color="auto" w:fill="FFFFFF"/>
        <w:ind w:firstLine="708"/>
        <w:jc w:val="both"/>
      </w:pPr>
      <w:r w:rsidRPr="00E15EDB">
        <w:t>Контроль над воспитательной деятельностью классных руководителей осуществлялся через посещение мероприятий, классных часов, родительских собраний; через проверку и анализ документации.</w:t>
      </w:r>
    </w:p>
    <w:p w:rsidR="00235959" w:rsidRPr="00E15EDB" w:rsidRDefault="00235959" w:rsidP="00235959">
      <w:pPr>
        <w:shd w:val="clear" w:color="auto" w:fill="FFFFFF"/>
        <w:ind w:firstLine="708"/>
        <w:jc w:val="both"/>
      </w:pPr>
      <w:r w:rsidRPr="00E15EDB">
        <w:t xml:space="preserve">Основными формами и методами воспитательной работы являлись тематические классные часы, коллективные творческие дела, конкурсы, викторины, массовые спортивные соревнования, познавательные игры, беседы, экскурсии, походы. При подготовке и проведении классных и общешкольных воспитательных мероприятий организаторы широко использовали информационно — коммуникативные технологии, деловые игры и ресурсы сети Интернет. </w:t>
      </w:r>
    </w:p>
    <w:p w:rsidR="00235959" w:rsidRPr="00E15EDB" w:rsidRDefault="00235959" w:rsidP="00235959">
      <w:pPr>
        <w:shd w:val="clear" w:color="auto" w:fill="FFFFFF"/>
        <w:ind w:firstLine="708"/>
        <w:jc w:val="both"/>
      </w:pPr>
      <w:r w:rsidRPr="00E15EDB">
        <w:t>Анализ и изучение развития классных коллективов показал, что деятельность большинства классных коллективов направлена на реализацию общественных и социально-значимых задач и перспектив. Учащиеся школы активно включены в жизнедеятельность ученического коллектива, в общешкольных мероприятиях, в мероприятиях села.</w:t>
      </w:r>
    </w:p>
    <w:p w:rsidR="00235959" w:rsidRPr="00E15EDB" w:rsidRDefault="00235959" w:rsidP="00235959">
      <w:pPr>
        <w:shd w:val="clear" w:color="auto" w:fill="FFFFFF"/>
        <w:ind w:firstLine="708"/>
        <w:jc w:val="both"/>
        <w:rPr>
          <w:u w:val="single"/>
        </w:rPr>
      </w:pPr>
      <w:r w:rsidRPr="00E15EDB">
        <w:rPr>
          <w:u w:val="single"/>
        </w:rPr>
        <w:t>Результат:</w:t>
      </w:r>
    </w:p>
    <w:p w:rsidR="00235959" w:rsidRPr="00E15EDB" w:rsidRDefault="00235959" w:rsidP="00235959">
      <w:pPr>
        <w:shd w:val="clear" w:color="auto" w:fill="FFFFFF"/>
        <w:jc w:val="both"/>
      </w:pPr>
      <w:r w:rsidRPr="00E15EDB">
        <w:t>1.В целом работу классных руководителей можно считать  удовлетворительной.</w:t>
      </w:r>
    </w:p>
    <w:p w:rsidR="00235959" w:rsidRPr="00E15EDB" w:rsidRDefault="00235959" w:rsidP="00235959">
      <w:pPr>
        <w:shd w:val="clear" w:color="auto" w:fill="FFFFFF"/>
        <w:ind w:firstLine="708"/>
        <w:jc w:val="both"/>
        <w:rPr>
          <w:u w:val="single"/>
        </w:rPr>
      </w:pPr>
      <w:r w:rsidRPr="00E15EDB">
        <w:rPr>
          <w:u w:val="single"/>
        </w:rPr>
        <w:t>Недостатки:</w:t>
      </w:r>
    </w:p>
    <w:p w:rsidR="00235959" w:rsidRPr="00E15EDB" w:rsidRDefault="00235959" w:rsidP="00235959">
      <w:pPr>
        <w:shd w:val="clear" w:color="auto" w:fill="FFFFFF"/>
        <w:jc w:val="both"/>
      </w:pPr>
      <w:r w:rsidRPr="00E15EDB">
        <w:t xml:space="preserve">1.Не все классные руководители активно принимают участие в воспитательной работе школы. </w:t>
      </w:r>
    </w:p>
    <w:p w:rsidR="00235959" w:rsidRPr="00E15EDB" w:rsidRDefault="00235959" w:rsidP="00235959">
      <w:pPr>
        <w:shd w:val="clear" w:color="auto" w:fill="FFFFFF"/>
        <w:ind w:firstLine="708"/>
        <w:jc w:val="both"/>
        <w:rPr>
          <w:u w:val="single"/>
        </w:rPr>
      </w:pPr>
      <w:r w:rsidRPr="00E15EDB">
        <w:rPr>
          <w:u w:val="single"/>
        </w:rPr>
        <w:t>Возможные пути преодоления недостатков:</w:t>
      </w:r>
    </w:p>
    <w:p w:rsidR="00235959" w:rsidRPr="00E15EDB" w:rsidRDefault="00235959" w:rsidP="00235959">
      <w:pPr>
        <w:shd w:val="clear" w:color="auto" w:fill="FFFFFF"/>
        <w:jc w:val="both"/>
      </w:pPr>
      <w:r w:rsidRPr="00E15EDB">
        <w:t>1. Активнее привлекать классных руководителей к подготовке и проведения открытых общешкольных  воспитательных мероприятий, участвовать в районных конкурсах.</w:t>
      </w:r>
    </w:p>
    <w:p w:rsidR="00235959" w:rsidRPr="00E15EDB" w:rsidRDefault="00235959" w:rsidP="00235959">
      <w:pPr>
        <w:shd w:val="clear" w:color="auto" w:fill="FFFFFF"/>
        <w:ind w:firstLine="708"/>
        <w:jc w:val="both"/>
        <w:rPr>
          <w:u w:val="single"/>
        </w:rPr>
      </w:pPr>
      <w:r w:rsidRPr="00E15EDB">
        <w:rPr>
          <w:u w:val="single"/>
        </w:rPr>
        <w:t>Гражданско-патриотическое направление</w:t>
      </w:r>
    </w:p>
    <w:p w:rsidR="00235959" w:rsidRPr="00E15EDB" w:rsidRDefault="00235959" w:rsidP="00235959">
      <w:pPr>
        <w:shd w:val="clear" w:color="auto" w:fill="FFFFFF"/>
        <w:ind w:firstLine="708"/>
        <w:jc w:val="both"/>
      </w:pPr>
      <w:r w:rsidRPr="00E15EDB">
        <w:t xml:space="preserve">В рамках </w:t>
      </w:r>
      <w:proofErr w:type="spellStart"/>
      <w:r w:rsidRPr="00E15EDB">
        <w:t>гражданско</w:t>
      </w:r>
      <w:proofErr w:type="spellEnd"/>
      <w:r w:rsidRPr="00E15EDB">
        <w:t>  — патриотического направления продолжилось сотрудничество с Домом культуры,  встречи с участниками локальных войн, тружениками тыла, одинокими вдовами. Этой работой  охвачены учащиеся с 5 по 10 классы. В школе по традиции проведены акции: «Милосердие», «Обелиск». Традиционно  в феврале проводился месячник военно-патриотического воспитания. В течение месячника был проведен комплекс мероприятий, направленный на пропаганду гражданско-патриотического воспитания  формирование чувства патриотизма и гражданской позиции.</w:t>
      </w:r>
    </w:p>
    <w:p w:rsidR="00235959" w:rsidRPr="00E15EDB" w:rsidRDefault="00235959" w:rsidP="00235959">
      <w:pPr>
        <w:shd w:val="clear" w:color="auto" w:fill="FFFFFF"/>
        <w:ind w:firstLine="708"/>
        <w:jc w:val="both"/>
      </w:pPr>
      <w:r w:rsidRPr="00E15EDB">
        <w:t> Были проведены следующие мероприятия:</w:t>
      </w:r>
    </w:p>
    <w:p w:rsidR="00235959" w:rsidRPr="00E15EDB" w:rsidRDefault="00235959" w:rsidP="00235959">
      <w:pPr>
        <w:shd w:val="clear" w:color="auto" w:fill="FFFFFF"/>
        <w:ind w:firstLine="708"/>
        <w:jc w:val="both"/>
      </w:pPr>
      <w:r w:rsidRPr="00E15EDB">
        <w:t>С 4 сентября по 4 октября месячник гражданской защиты. Ответственный Шайхутдинов Ф.Ф.;</w:t>
      </w:r>
    </w:p>
    <w:p w:rsidR="00235959" w:rsidRPr="00E15EDB" w:rsidRDefault="00235959" w:rsidP="00235959">
      <w:pPr>
        <w:shd w:val="clear" w:color="auto" w:fill="FFFFFF"/>
        <w:jc w:val="both"/>
      </w:pPr>
      <w:r w:rsidRPr="00E15EDB">
        <w:t xml:space="preserve">— классными руководителями 1-9 классов проведены тематические классные часы, </w:t>
      </w:r>
    </w:p>
    <w:p w:rsidR="00235959" w:rsidRPr="00E15EDB" w:rsidRDefault="00235959" w:rsidP="00235959">
      <w:pPr>
        <w:shd w:val="clear" w:color="auto" w:fill="FFFFFF"/>
        <w:jc w:val="both"/>
      </w:pPr>
      <w:r w:rsidRPr="00E15EDB">
        <w:t>— конкурс  рисунков «Наша армия родная!»;</w:t>
      </w:r>
    </w:p>
    <w:p w:rsidR="00235959" w:rsidRPr="00E15EDB" w:rsidRDefault="00235959" w:rsidP="00235959">
      <w:pPr>
        <w:shd w:val="clear" w:color="auto" w:fill="FFFFFF"/>
        <w:jc w:val="both"/>
      </w:pPr>
      <w:r w:rsidRPr="00E15EDB">
        <w:t>— участие в митинге 9 мая;</w:t>
      </w:r>
    </w:p>
    <w:p w:rsidR="00235959" w:rsidRPr="00E15EDB" w:rsidRDefault="00235959" w:rsidP="00235959">
      <w:pPr>
        <w:shd w:val="clear" w:color="auto" w:fill="FFFFFF"/>
        <w:ind w:firstLine="708"/>
        <w:jc w:val="both"/>
        <w:rPr>
          <w:color w:val="000000"/>
        </w:rPr>
      </w:pPr>
      <w:r w:rsidRPr="00E15EDB">
        <w:t xml:space="preserve">В течение года проводилось </w:t>
      </w:r>
      <w:r w:rsidRPr="00E15EDB">
        <w:rPr>
          <w:color w:val="000000"/>
        </w:rPr>
        <w:t>изучение государственной символики: Герб, Гимн, Флаг  РФ и РБ</w:t>
      </w:r>
      <w:r w:rsidRPr="00E15EDB">
        <w:t>. Активна участвовали в таких мероприятиях, как «День республики», «День народного единства», «</w:t>
      </w:r>
      <w:r w:rsidRPr="00E15EDB">
        <w:rPr>
          <w:color w:val="000000"/>
        </w:rPr>
        <w:t>День Конституции РФ», «День конституции РБ и День прав человека – «Правовая неделя»</w:t>
      </w:r>
      <w:r w:rsidRPr="00E15EDB">
        <w:t xml:space="preserve">, </w:t>
      </w:r>
      <w:r w:rsidRPr="00E15EDB">
        <w:rPr>
          <w:color w:val="000000"/>
        </w:rPr>
        <w:t xml:space="preserve">уроки мужества по теме: </w:t>
      </w:r>
      <w:proofErr w:type="gramStart"/>
      <w:r w:rsidRPr="00E15EDB">
        <w:rPr>
          <w:color w:val="000000"/>
        </w:rPr>
        <w:t>«Есть такая профессия – Родину защи</w:t>
      </w:r>
      <w:r w:rsidR="00E9238B">
        <w:rPr>
          <w:color w:val="000000"/>
        </w:rPr>
        <w:t>щать»,  «А ну-ка, парни</w:t>
      </w:r>
      <w:r w:rsidRPr="00E15EDB">
        <w:rPr>
          <w:color w:val="000000"/>
        </w:rPr>
        <w:t>»  военно-спортивная игра «Зарница», «Всемирный День авиации и космонавтики»,  Гагаринский урок «Космос – это мы»,  акция «Бессмертный полк».</w:t>
      </w:r>
      <w:proofErr w:type="gramEnd"/>
    </w:p>
    <w:p w:rsidR="00235959" w:rsidRPr="00E15EDB" w:rsidRDefault="00235959" w:rsidP="00235959">
      <w:pPr>
        <w:shd w:val="clear" w:color="auto" w:fill="FFFFFF"/>
        <w:ind w:firstLine="708"/>
        <w:jc w:val="both"/>
      </w:pPr>
      <w:r w:rsidRPr="00E15EDB">
        <w:t xml:space="preserve"> По итогам проведенных мероприятий учащиеся 5-10 классов показали достаточно хорошую подготовку и организованность. Данная работа будет проводиться и дальше </w:t>
      </w:r>
      <w:r w:rsidRPr="00E15EDB">
        <w:lastRenderedPageBreak/>
        <w:t>согласно учебному плану и плану гражданско-патриотической работы.</w:t>
      </w:r>
    </w:p>
    <w:p w:rsidR="00235959" w:rsidRPr="00E15EDB" w:rsidRDefault="00235959" w:rsidP="00235959">
      <w:pPr>
        <w:shd w:val="clear" w:color="auto" w:fill="FFFFFF"/>
        <w:jc w:val="both"/>
        <w:rPr>
          <w:u w:val="single"/>
        </w:rPr>
      </w:pPr>
      <w:r w:rsidRPr="00E15EDB">
        <w:t xml:space="preserve">  </w:t>
      </w:r>
      <w:r w:rsidRPr="00E15EDB">
        <w:tab/>
      </w:r>
      <w:r w:rsidRPr="00E15EDB">
        <w:rPr>
          <w:u w:val="single"/>
        </w:rPr>
        <w:t>Положительные результаты:</w:t>
      </w:r>
    </w:p>
    <w:p w:rsidR="00235959" w:rsidRPr="00E15EDB" w:rsidRDefault="00235959" w:rsidP="00235959">
      <w:pPr>
        <w:shd w:val="clear" w:color="auto" w:fill="FFFFFF"/>
        <w:jc w:val="both"/>
      </w:pPr>
      <w:r w:rsidRPr="00E15EDB">
        <w:t> 1. Гражданско-патриотическому воспитанию уделяется все большое внимания.</w:t>
      </w:r>
    </w:p>
    <w:p w:rsidR="00235959" w:rsidRPr="00E15EDB" w:rsidRDefault="00235959" w:rsidP="00235959">
      <w:pPr>
        <w:shd w:val="clear" w:color="auto" w:fill="FFFFFF"/>
        <w:jc w:val="both"/>
      </w:pPr>
      <w:r w:rsidRPr="00E15EDB">
        <w:t> 2.Вовлечение родителей в проведение совместных мероприятий по данному направлению</w:t>
      </w:r>
    </w:p>
    <w:p w:rsidR="00235959" w:rsidRPr="00E15EDB" w:rsidRDefault="00235959" w:rsidP="00235959">
      <w:pPr>
        <w:shd w:val="clear" w:color="auto" w:fill="FFFFFF"/>
        <w:ind w:firstLine="708"/>
        <w:jc w:val="both"/>
        <w:rPr>
          <w:u w:val="single"/>
        </w:rPr>
      </w:pPr>
      <w:r w:rsidRPr="00E15EDB">
        <w:rPr>
          <w:u w:val="single"/>
        </w:rPr>
        <w:t>Недостатки:</w:t>
      </w:r>
    </w:p>
    <w:p w:rsidR="00235959" w:rsidRPr="00E15EDB" w:rsidRDefault="00235959" w:rsidP="00235959">
      <w:pPr>
        <w:shd w:val="clear" w:color="auto" w:fill="FFFFFF"/>
        <w:jc w:val="both"/>
      </w:pPr>
      <w:r w:rsidRPr="00E15EDB">
        <w:t>Учащиеся школы   принимают участие  не во всех районных мероприятиях данного направления.</w:t>
      </w:r>
    </w:p>
    <w:p w:rsidR="00235959" w:rsidRPr="00E15EDB" w:rsidRDefault="00235959" w:rsidP="00235959">
      <w:pPr>
        <w:shd w:val="clear" w:color="auto" w:fill="FFFFFF"/>
        <w:ind w:firstLine="708"/>
        <w:jc w:val="both"/>
        <w:rPr>
          <w:u w:val="single"/>
        </w:rPr>
      </w:pPr>
      <w:r w:rsidRPr="00E15EDB">
        <w:rPr>
          <w:u w:val="single"/>
        </w:rPr>
        <w:t>Возможные пути устранения недостатков:</w:t>
      </w:r>
    </w:p>
    <w:p w:rsidR="00235959" w:rsidRPr="00E15EDB" w:rsidRDefault="00235959" w:rsidP="00235959">
      <w:pPr>
        <w:shd w:val="clear" w:color="auto" w:fill="FFFFFF"/>
        <w:jc w:val="both"/>
      </w:pPr>
      <w:r w:rsidRPr="00E15EDB">
        <w:t>Поставить на контроль участие в конкурсах районного масштаба.</w:t>
      </w:r>
    </w:p>
    <w:p w:rsidR="00235959" w:rsidRPr="00E15EDB" w:rsidRDefault="00235959" w:rsidP="00235959">
      <w:pPr>
        <w:shd w:val="clear" w:color="auto" w:fill="FFFFFF"/>
        <w:ind w:firstLine="708"/>
        <w:jc w:val="both"/>
      </w:pPr>
      <w:r w:rsidRPr="00E15EDB">
        <w:t>Одним из основных направлений деятельности школы является сохранение и</w:t>
      </w:r>
    </w:p>
    <w:p w:rsidR="00235959" w:rsidRPr="00E15EDB" w:rsidRDefault="00235959" w:rsidP="00235959">
      <w:pPr>
        <w:shd w:val="clear" w:color="auto" w:fill="FFFFFF"/>
        <w:jc w:val="both"/>
      </w:pPr>
      <w:r w:rsidRPr="00E15EDB">
        <w:t>укрепление здоровья учащихся.</w:t>
      </w:r>
    </w:p>
    <w:p w:rsidR="00235959" w:rsidRPr="00E15EDB" w:rsidRDefault="00235959" w:rsidP="00235959">
      <w:pPr>
        <w:shd w:val="clear" w:color="auto" w:fill="FFFFFF"/>
        <w:jc w:val="both"/>
      </w:pPr>
      <w:r w:rsidRPr="00E15EDB">
        <w:t>Необходимость этого направления заключается в следующем:</w:t>
      </w:r>
    </w:p>
    <w:p w:rsidR="00235959" w:rsidRPr="00E15EDB" w:rsidRDefault="00235959" w:rsidP="00235959">
      <w:pPr>
        <w:shd w:val="clear" w:color="auto" w:fill="FFFFFF"/>
        <w:jc w:val="both"/>
      </w:pPr>
      <w:r w:rsidRPr="00E15EDB">
        <w:t>1) развитие физических качеств через все виды деятельности на уроке и внеклассных мероприятиях;</w:t>
      </w:r>
    </w:p>
    <w:p w:rsidR="00235959" w:rsidRPr="00E15EDB" w:rsidRDefault="00235959" w:rsidP="00235959">
      <w:pPr>
        <w:shd w:val="clear" w:color="auto" w:fill="FFFFFF"/>
        <w:jc w:val="both"/>
      </w:pPr>
      <w:r w:rsidRPr="00E15EDB">
        <w:t>2) формирование общей культуры гражданских качеств и правового самосознания, опыта самостоятельной деятельности обучающихся;</w:t>
      </w:r>
    </w:p>
    <w:p w:rsidR="00235959" w:rsidRPr="00E15EDB" w:rsidRDefault="00235959" w:rsidP="00235959">
      <w:pPr>
        <w:shd w:val="clear" w:color="auto" w:fill="FFFFFF"/>
        <w:jc w:val="both"/>
      </w:pPr>
      <w:r w:rsidRPr="00E15EDB">
        <w:t>3) формирование навыков осознанного отношения к здоровому образу жизни;</w:t>
      </w:r>
    </w:p>
    <w:p w:rsidR="00235959" w:rsidRPr="00E15EDB" w:rsidRDefault="00235959" w:rsidP="00235959">
      <w:pPr>
        <w:shd w:val="clear" w:color="auto" w:fill="FFFFFF"/>
        <w:jc w:val="both"/>
      </w:pPr>
      <w:r w:rsidRPr="00E15EDB">
        <w:t>4) повысить интерес к занятиям физической культуры и спортом;</w:t>
      </w:r>
    </w:p>
    <w:p w:rsidR="00235959" w:rsidRPr="00E15EDB" w:rsidRDefault="00235959" w:rsidP="00235959">
      <w:pPr>
        <w:shd w:val="clear" w:color="auto" w:fill="FFFFFF"/>
        <w:jc w:val="both"/>
      </w:pPr>
      <w:r w:rsidRPr="00E15EDB">
        <w:t>5) недостаточная осведомленность родителей в вопросах сбережения здоровья   детей;</w:t>
      </w:r>
    </w:p>
    <w:p w:rsidR="00235959" w:rsidRPr="00E15EDB" w:rsidRDefault="00235959" w:rsidP="00235959">
      <w:pPr>
        <w:shd w:val="clear" w:color="auto" w:fill="FFFFFF"/>
        <w:jc w:val="both"/>
      </w:pPr>
      <w:r w:rsidRPr="00E15EDB">
        <w:t>6) низкая двигательная активность школьников.</w:t>
      </w:r>
    </w:p>
    <w:p w:rsidR="00235959" w:rsidRPr="00E15EDB" w:rsidRDefault="00235959" w:rsidP="00235959">
      <w:pPr>
        <w:shd w:val="clear" w:color="auto" w:fill="FFFFFF"/>
        <w:jc w:val="both"/>
      </w:pPr>
      <w:r w:rsidRPr="00E15EDB">
        <w:t>Направление  предусматривает организацию оздоровительной работы по следующим направлениям:</w:t>
      </w:r>
    </w:p>
    <w:p w:rsidR="00235959" w:rsidRPr="00E15EDB" w:rsidRDefault="00235959" w:rsidP="00235959">
      <w:pPr>
        <w:shd w:val="clear" w:color="auto" w:fill="FFFFFF"/>
        <w:jc w:val="both"/>
      </w:pPr>
      <w:r w:rsidRPr="00E15EDB">
        <w:t>— формирование системы ценности здоровья и здорового образа жизни в деятельности школы.</w:t>
      </w:r>
    </w:p>
    <w:p w:rsidR="00235959" w:rsidRPr="00E15EDB" w:rsidRDefault="00235959" w:rsidP="00235959">
      <w:pPr>
        <w:shd w:val="clear" w:color="auto" w:fill="FFFFFF"/>
        <w:jc w:val="both"/>
      </w:pPr>
      <w:r w:rsidRPr="00E15EDB">
        <w:t>— разработка и реализация мер, направленных на профилактику алкоголизма, наркомании и других вредных привычек.</w:t>
      </w:r>
    </w:p>
    <w:p w:rsidR="00235959" w:rsidRPr="00E15EDB" w:rsidRDefault="00235959" w:rsidP="00235959">
      <w:pPr>
        <w:shd w:val="clear" w:color="auto" w:fill="FFFFFF"/>
        <w:jc w:val="both"/>
      </w:pPr>
      <w:r w:rsidRPr="00E15EDB">
        <w:t>— нормализация учебной нагрузки.</w:t>
      </w:r>
    </w:p>
    <w:p w:rsidR="00235959" w:rsidRPr="00E15EDB" w:rsidRDefault="00235959" w:rsidP="00235959">
      <w:pPr>
        <w:shd w:val="clear" w:color="auto" w:fill="FFFFFF"/>
        <w:jc w:val="both"/>
      </w:pPr>
      <w:r w:rsidRPr="00E15EDB">
        <w:t>— повышение грамотности родителей по вопросам охраны и укрепления здоровья детей.</w:t>
      </w:r>
    </w:p>
    <w:p w:rsidR="00235959" w:rsidRPr="00E15EDB" w:rsidRDefault="00235959" w:rsidP="00235959">
      <w:pPr>
        <w:shd w:val="clear" w:color="auto" w:fill="FFFFFF"/>
        <w:ind w:firstLine="708"/>
        <w:jc w:val="both"/>
      </w:pPr>
      <w:r w:rsidRPr="00E15EDB">
        <w:t>В школе система оздоровительной работы, включает в себя методическое, спортивно-оздоровительное, образовательную и воспитательную область, ученическое самоуправление, мониторинг уровня физического здоровья учащихся, систематическую работу по охране труда и технике безопасности и работу комиссии по оздоровлению, по организации питания учащихся и контролю за санитарно-гигиеническими нормами и их соблюдением.</w:t>
      </w:r>
    </w:p>
    <w:p w:rsidR="00235959" w:rsidRPr="00E15EDB" w:rsidRDefault="00235959" w:rsidP="00235959">
      <w:pPr>
        <w:shd w:val="clear" w:color="auto" w:fill="FFFFFF"/>
        <w:ind w:firstLine="708"/>
        <w:jc w:val="both"/>
      </w:pPr>
      <w:r w:rsidRPr="00E15EDB">
        <w:t xml:space="preserve">Взяв за основу своей деятельности перспективную программу здоровья, каждый учитель нашего коллектива организует свою деятельность по оздоровлению детей, по формированию у них ориентации на здоровый образ жизни и по улучшению физического и нравственного воспитания учащихся. Учащиеся добиваются спортивных успехов во многих спортивных состязаниях. В школе накоплен интересный опыт проведения различных массовых </w:t>
      </w:r>
      <w:proofErr w:type="spellStart"/>
      <w:r w:rsidRPr="00E15EDB">
        <w:t>физкультурно</w:t>
      </w:r>
      <w:proofErr w:type="spellEnd"/>
      <w:r w:rsidRPr="00E15EDB">
        <w:t>  – оздоровительных мероприятий с учащимися. В рамках спортивно  – оздоровительного направления были проведены традиционные мероприятия: «День здоровья», соревнования по волейболу, баскетболу,  «Легкоатлетическая эстафета» «Веселые старты» и др.  </w:t>
      </w:r>
    </w:p>
    <w:p w:rsidR="00235959" w:rsidRPr="00E15EDB" w:rsidRDefault="00235959" w:rsidP="00235959">
      <w:pPr>
        <w:shd w:val="clear" w:color="auto" w:fill="FFFFFF"/>
        <w:ind w:firstLine="708"/>
        <w:jc w:val="both"/>
      </w:pPr>
      <w:r w:rsidRPr="00E15EDB">
        <w:t xml:space="preserve">При проведении Всероссийского Дня Здоровья были проведены часы общения и акции на темы: «Мы выбираем жизнь», «Искусство быть здоровым!», «Берегите здоровье». Также были проведены мероприятия, направление на профилактику СПИДа, </w:t>
      </w:r>
      <w:proofErr w:type="spellStart"/>
      <w:r w:rsidRPr="00E15EDB">
        <w:t>табакокурения</w:t>
      </w:r>
      <w:proofErr w:type="spellEnd"/>
      <w:r w:rsidRPr="00E15EDB">
        <w:t>, токсикомании, наркомании.</w:t>
      </w:r>
    </w:p>
    <w:p w:rsidR="00235959" w:rsidRPr="00E15EDB" w:rsidRDefault="00235959" w:rsidP="00235959">
      <w:pPr>
        <w:shd w:val="clear" w:color="auto" w:fill="FFFFFF"/>
        <w:ind w:firstLine="708"/>
        <w:jc w:val="both"/>
      </w:pPr>
      <w:r w:rsidRPr="00E15EDB">
        <w:t>Среди подростков   школы есть курящие.</w:t>
      </w:r>
    </w:p>
    <w:p w:rsidR="00235959" w:rsidRPr="00E15EDB" w:rsidRDefault="00235959" w:rsidP="00235959">
      <w:pPr>
        <w:shd w:val="clear" w:color="auto" w:fill="FFFFFF"/>
        <w:ind w:firstLine="708"/>
        <w:jc w:val="both"/>
        <w:rPr>
          <w:u w:val="single"/>
        </w:rPr>
      </w:pPr>
      <w:r w:rsidRPr="00E15EDB">
        <w:rPr>
          <w:u w:val="single"/>
        </w:rPr>
        <w:t>Возможные пути решения проблем:</w:t>
      </w:r>
    </w:p>
    <w:p w:rsidR="00235959" w:rsidRPr="008A7AB1" w:rsidRDefault="00235959" w:rsidP="00235959">
      <w:pPr>
        <w:shd w:val="clear" w:color="auto" w:fill="FFFFFF"/>
        <w:ind w:firstLine="708"/>
        <w:jc w:val="both"/>
      </w:pPr>
      <w:r w:rsidRPr="00E15EDB">
        <w:t xml:space="preserve">Усилить работу по профилактике </w:t>
      </w:r>
      <w:proofErr w:type="spellStart"/>
      <w:r w:rsidRPr="00E15EDB">
        <w:t>табакокурения</w:t>
      </w:r>
      <w:proofErr w:type="spellEnd"/>
      <w:r w:rsidRPr="00E15EDB">
        <w:t>, привлечь медицинских работников к совместной деятельности.</w:t>
      </w:r>
    </w:p>
    <w:p w:rsidR="00235959" w:rsidRPr="00E15EDB" w:rsidRDefault="00235959" w:rsidP="00235959">
      <w:pPr>
        <w:shd w:val="clear" w:color="auto" w:fill="FFFFFF"/>
        <w:ind w:firstLine="708"/>
        <w:jc w:val="both"/>
        <w:rPr>
          <w:u w:val="single"/>
        </w:rPr>
      </w:pPr>
      <w:r w:rsidRPr="00E15EDB">
        <w:rPr>
          <w:u w:val="single"/>
        </w:rPr>
        <w:t>Духовно-нравственное воспитание</w:t>
      </w:r>
    </w:p>
    <w:p w:rsidR="00235959" w:rsidRPr="00E15EDB" w:rsidRDefault="00235959" w:rsidP="00235959">
      <w:pPr>
        <w:shd w:val="clear" w:color="auto" w:fill="FFFFFF"/>
        <w:ind w:firstLine="708"/>
        <w:jc w:val="both"/>
      </w:pPr>
      <w:r w:rsidRPr="00E15EDB">
        <w:t xml:space="preserve">Цель: Дальнейшее совершенствование и развитие индивидуальных творческих способностей  учащихся. Развитие художественного вкуса, умения видеть, понимать  и </w:t>
      </w:r>
      <w:r w:rsidRPr="00E15EDB">
        <w:lastRenderedPageBreak/>
        <w:t>анализировать прекрасное. Проводить тематические праздники с помощью родителей и детей.</w:t>
      </w:r>
    </w:p>
    <w:p w:rsidR="00235959" w:rsidRPr="00E15EDB" w:rsidRDefault="00235959" w:rsidP="00235959">
      <w:pPr>
        <w:shd w:val="clear" w:color="auto" w:fill="FFFFFF"/>
        <w:ind w:firstLine="708"/>
        <w:jc w:val="both"/>
      </w:pPr>
      <w:r w:rsidRPr="00E15EDB">
        <w:t>Главная задача духовно-нравственного воспитания – это наполнить работу учащихся интересной, разнообразной творческой деятельностью, развивающей индивидуальные качества личности.       Главный результат данной задачи заключается в развитии нравственной ответственности личности, готовности к самореализации, саморазвитию и нравственному совершенствовании. Работа по духовно-нравственному воспитанию проводилась в соответствии с общешкольным планом внеклассной работы,  планами классных руководителей, опираясь на ведущие направления, были проведены мероприятия, выбраны разнообразные формы и приемы работы.</w:t>
      </w:r>
    </w:p>
    <w:p w:rsidR="00235959" w:rsidRPr="00E15EDB" w:rsidRDefault="00235959" w:rsidP="00235959">
      <w:pPr>
        <w:ind w:firstLine="708"/>
        <w:jc w:val="both"/>
        <w:rPr>
          <w:color w:val="000000"/>
        </w:rPr>
      </w:pPr>
      <w:r w:rsidRPr="00E15EDB">
        <w:rPr>
          <w:color w:val="000000"/>
        </w:rPr>
        <w:t>Мероприятия, посвящённые Дню знаний, Международному дню пожилых людей (01 октября), Всемирному  дню учителя (05 октября), всероссийскому   уроку безопасности школьников в сети Интернет, праздникам Урожая,</w:t>
      </w:r>
      <w:r w:rsidRPr="00E15EDB">
        <w:rPr>
          <w:color w:val="000000"/>
          <w:shd w:val="clear" w:color="auto" w:fill="FFFFFF"/>
        </w:rPr>
        <w:t xml:space="preserve"> </w:t>
      </w:r>
      <w:r w:rsidRPr="00E15EDB">
        <w:rPr>
          <w:color w:val="000000"/>
        </w:rPr>
        <w:t xml:space="preserve">Международному дню толерантности («Сделаем мир добрее», «Школа этикета»), Новогодним праздникам, Международному женскому дню способствуют обучающимся духовно обогатиться. В рамках духовно-нравственного воспитания также были проведены </w:t>
      </w:r>
      <w:r w:rsidRPr="00E15EDB">
        <w:rPr>
          <w:color w:val="000000"/>
          <w:shd w:val="clear" w:color="auto" w:fill="FFFFFF"/>
        </w:rPr>
        <w:t>этические беседы «Стоит ли смеяться?»,  «Правда и ложь» и т.д.</w:t>
      </w:r>
    </w:p>
    <w:p w:rsidR="00235959" w:rsidRPr="00E15EDB" w:rsidRDefault="00235959" w:rsidP="00235959">
      <w:pPr>
        <w:ind w:firstLine="708"/>
        <w:jc w:val="both"/>
        <w:rPr>
          <w:color w:val="000000"/>
        </w:rPr>
      </w:pPr>
      <w:r w:rsidRPr="00E15EDB">
        <w:t xml:space="preserve">В тоже время наблюдается недостаток внимания на </w:t>
      </w:r>
      <w:proofErr w:type="spellStart"/>
      <w:r w:rsidRPr="00E15EDB">
        <w:t>сформированность</w:t>
      </w:r>
      <w:proofErr w:type="spellEnd"/>
      <w:r w:rsidRPr="00E15EDB">
        <w:t xml:space="preserve"> нравственных  и духовных качеств учащихся.  Настораживает в отдельных случаях среди подростков недоброжелательность, нетерпимость по отношению друг к другу, к людям, неумение вести себя в общественных местах, бережно относиться  к собственности, школьному имуществу.  Положительное отношение   к обществу и природе  остается примерно на одном уровне.  Такие результаты говорят о недостаточном  воспитательном воздействии.</w:t>
      </w:r>
    </w:p>
    <w:p w:rsidR="00235959" w:rsidRPr="00E15EDB" w:rsidRDefault="00235959" w:rsidP="00235959">
      <w:pPr>
        <w:shd w:val="clear" w:color="auto" w:fill="FFFFFF"/>
        <w:ind w:firstLine="708"/>
        <w:jc w:val="both"/>
        <w:rPr>
          <w:u w:val="single"/>
        </w:rPr>
      </w:pPr>
      <w:r w:rsidRPr="00E15EDB">
        <w:rPr>
          <w:u w:val="single"/>
        </w:rPr>
        <w:t>Проблемы:</w:t>
      </w:r>
    </w:p>
    <w:p w:rsidR="00235959" w:rsidRPr="00E15EDB" w:rsidRDefault="00235959" w:rsidP="00235959">
      <w:pPr>
        <w:shd w:val="clear" w:color="auto" w:fill="FFFFFF"/>
        <w:jc w:val="both"/>
      </w:pPr>
      <w:r w:rsidRPr="00E15EDB">
        <w:t> 1.Недостаточное внимание  к изучению этики, культуры поведения.</w:t>
      </w:r>
    </w:p>
    <w:p w:rsidR="00235959" w:rsidRPr="00E15EDB" w:rsidRDefault="00235959" w:rsidP="00235959">
      <w:pPr>
        <w:shd w:val="clear" w:color="auto" w:fill="FFFFFF"/>
        <w:jc w:val="both"/>
      </w:pPr>
      <w:r w:rsidRPr="00E15EDB">
        <w:t> 2.Низкая активность учащихся в творческих конкурсах.</w:t>
      </w:r>
    </w:p>
    <w:p w:rsidR="00235959" w:rsidRPr="00E15EDB" w:rsidRDefault="00235959" w:rsidP="00235959">
      <w:pPr>
        <w:shd w:val="clear" w:color="auto" w:fill="FFFFFF"/>
        <w:jc w:val="both"/>
      </w:pPr>
      <w:r w:rsidRPr="00E15EDB">
        <w:t xml:space="preserve"> 3.Учащиеся школы всё чаще употребляют в своей речи ненормативную лексику.</w:t>
      </w:r>
    </w:p>
    <w:p w:rsidR="00235959" w:rsidRPr="00E15EDB" w:rsidRDefault="00235959" w:rsidP="00235959">
      <w:pPr>
        <w:shd w:val="clear" w:color="auto" w:fill="FFFFFF"/>
        <w:jc w:val="both"/>
        <w:rPr>
          <w:u w:val="single"/>
        </w:rPr>
      </w:pPr>
      <w:r w:rsidRPr="00E15EDB">
        <w:t> </w:t>
      </w:r>
      <w:r w:rsidRPr="00E15EDB">
        <w:tab/>
      </w:r>
      <w:r w:rsidRPr="00E15EDB">
        <w:rPr>
          <w:u w:val="single"/>
        </w:rPr>
        <w:t>Возможные пути преодоления недостатков:</w:t>
      </w:r>
    </w:p>
    <w:p w:rsidR="00235959" w:rsidRPr="00E15EDB" w:rsidRDefault="00235959" w:rsidP="00235959">
      <w:pPr>
        <w:shd w:val="clear" w:color="auto" w:fill="FFFFFF"/>
        <w:jc w:val="both"/>
      </w:pPr>
      <w:r w:rsidRPr="00E15EDB">
        <w:t> 1. Совершенствовать методы стимулирования успешности в преодолении трудностей учащимися; уделять больше внимания в общеобразовательных классах различным интеллектуальным турнирам, занимательным  предметным  материалам, которые помогли бы заинтересовать учащихся.</w:t>
      </w:r>
    </w:p>
    <w:p w:rsidR="00235959" w:rsidRPr="00E15EDB" w:rsidRDefault="00235959" w:rsidP="00235959">
      <w:pPr>
        <w:shd w:val="clear" w:color="auto" w:fill="FFFFFF"/>
        <w:jc w:val="both"/>
      </w:pPr>
      <w:r w:rsidRPr="00E15EDB">
        <w:t> 2. Классным руководителям активизировать творческую деятельность учащихся.</w:t>
      </w:r>
    </w:p>
    <w:p w:rsidR="00235959" w:rsidRPr="00E15EDB" w:rsidRDefault="00235959" w:rsidP="00235959">
      <w:pPr>
        <w:shd w:val="clear" w:color="auto" w:fill="FFFFFF"/>
        <w:ind w:firstLine="708"/>
        <w:jc w:val="both"/>
        <w:rPr>
          <w:u w:val="single"/>
        </w:rPr>
      </w:pPr>
      <w:r w:rsidRPr="00E15EDB">
        <w:rPr>
          <w:u w:val="single"/>
        </w:rPr>
        <w:t>Профориентация</w:t>
      </w:r>
    </w:p>
    <w:p w:rsidR="00235959" w:rsidRPr="00E15EDB" w:rsidRDefault="00235959" w:rsidP="00235959">
      <w:pPr>
        <w:shd w:val="clear" w:color="auto" w:fill="FFFFFF"/>
        <w:ind w:firstLine="708"/>
        <w:jc w:val="both"/>
        <w:rPr>
          <w:u w:val="single"/>
        </w:rPr>
      </w:pPr>
      <w:r w:rsidRPr="00E15EDB">
        <w:t xml:space="preserve">С учащимися 8-9 классов проводится работа по профориентации, с этой целью, организуются встречи с представителями </w:t>
      </w:r>
      <w:proofErr w:type="spellStart"/>
      <w:r w:rsidRPr="00E15EDB">
        <w:t>ССУЗов</w:t>
      </w:r>
      <w:proofErr w:type="spellEnd"/>
      <w:r w:rsidRPr="00E15EDB">
        <w:t>, встречи студентами ВУЗов, посещение учебных заведений района, мероприятий по профориентации.</w:t>
      </w:r>
    </w:p>
    <w:p w:rsidR="00235959" w:rsidRPr="00E15EDB" w:rsidRDefault="00235959" w:rsidP="00235959">
      <w:pPr>
        <w:shd w:val="clear" w:color="auto" w:fill="FFFFFF"/>
        <w:ind w:firstLine="708"/>
        <w:jc w:val="both"/>
        <w:rPr>
          <w:u w:val="single"/>
        </w:rPr>
      </w:pPr>
      <w:r w:rsidRPr="00E15EDB">
        <w:rPr>
          <w:u w:val="single"/>
        </w:rPr>
        <w:t>Профилактика правонарушений</w:t>
      </w:r>
    </w:p>
    <w:p w:rsidR="00235959" w:rsidRPr="00E15EDB" w:rsidRDefault="00235959" w:rsidP="00235959">
      <w:pPr>
        <w:shd w:val="clear" w:color="auto" w:fill="FFFFFF"/>
        <w:ind w:firstLine="708"/>
        <w:jc w:val="both"/>
      </w:pPr>
      <w:r w:rsidRPr="00E15EDB">
        <w:t xml:space="preserve">Согласно плану воспитательной работы, в рамках реализации задачи по формированию нравственных качеств учащихся, в целях предупреждения и профилактики правонарушений несовершеннолетних в школе осуществлялась следующая деятельность: изучение детей и семей; составление </w:t>
      </w:r>
      <w:proofErr w:type="spellStart"/>
      <w:r w:rsidRPr="00E15EDB">
        <w:t>психолого</w:t>
      </w:r>
      <w:proofErr w:type="spellEnd"/>
      <w:r w:rsidRPr="00E15EDB">
        <w:t>–педагогических карт на учащихся; наблюдение за адаптацией школьников  1-х и 5-х классов; составление социальных паспортов ученика, класса, школы.</w:t>
      </w:r>
    </w:p>
    <w:p w:rsidR="00235959" w:rsidRPr="00E15EDB" w:rsidRDefault="00235959" w:rsidP="00235959">
      <w:pPr>
        <w:shd w:val="clear" w:color="auto" w:fill="FFFFFF"/>
        <w:ind w:firstLine="708"/>
        <w:jc w:val="both"/>
      </w:pPr>
      <w:r w:rsidRPr="00E15EDB">
        <w:t xml:space="preserve"> В 2019</w:t>
      </w:r>
      <w:r w:rsidR="00E9238B">
        <w:t>-2020 учебном</w:t>
      </w:r>
      <w:r w:rsidRPr="00E15EDB">
        <w:t xml:space="preserve"> году было проведено 5 заседаний Совета профилактики. На заседания приглашались учащиеся вместе с родителями, а также присутствовали члены родительских комитетов классов.  Вопросы (поведение, посещение, успеваемость), которые обсуждались на заседания совета профилактики, затем выносились на обсуждение в классы, и отслеживалось выполнение решений совета профилактики членами родительского комитета. </w:t>
      </w:r>
    </w:p>
    <w:p w:rsidR="00235959" w:rsidRPr="00E15EDB" w:rsidRDefault="00235959" w:rsidP="00235959">
      <w:pPr>
        <w:shd w:val="clear" w:color="auto" w:fill="FFFFFF"/>
        <w:ind w:firstLine="708"/>
        <w:jc w:val="both"/>
      </w:pPr>
      <w:r w:rsidRPr="00E15EDB">
        <w:t>На заседании Совета профилактики рассматриваются вопросы  о работе с  неуспевающими, нарушителями  поведения,  с детьми, пропускающими уроки без уважительной причины.</w:t>
      </w:r>
    </w:p>
    <w:p w:rsidR="00235959" w:rsidRPr="00E15EDB" w:rsidRDefault="00235959" w:rsidP="00235959">
      <w:pPr>
        <w:shd w:val="clear" w:color="auto" w:fill="FFFFFF"/>
        <w:ind w:firstLine="708"/>
        <w:jc w:val="both"/>
      </w:pPr>
      <w:r w:rsidRPr="00E15EDB">
        <w:rPr>
          <w:color w:val="000000"/>
        </w:rPr>
        <w:lastRenderedPageBreak/>
        <w:t>В течени</w:t>
      </w:r>
      <w:proofErr w:type="gramStart"/>
      <w:r w:rsidRPr="00E15EDB">
        <w:rPr>
          <w:color w:val="000000"/>
        </w:rPr>
        <w:t>и</w:t>
      </w:r>
      <w:proofErr w:type="gramEnd"/>
      <w:r w:rsidRPr="00E15EDB">
        <w:rPr>
          <w:color w:val="000000"/>
        </w:rPr>
        <w:t xml:space="preserve"> года проводились конкурсы на лучший плакат и рисунок, посвящённые профилактике наркомании и пропаганде здорового образа жизни; мероприятия, посвящённые Международному Дню отказа от курения, международному Дню борьбы со СПИДом, Международному дню детского телефона доверия, Международному дню борьбы с употреблением наркотиков и их незаконным оборотом,  Всемирному дню без табака; недели «Я в здоровом мире». Обучающиеся школы активно принимали участие в Спартакиады школьников.</w:t>
      </w:r>
    </w:p>
    <w:p w:rsidR="00235959" w:rsidRPr="00E15EDB" w:rsidRDefault="00235959" w:rsidP="00235959">
      <w:pPr>
        <w:shd w:val="clear" w:color="auto" w:fill="FFFFFF"/>
        <w:ind w:firstLine="708"/>
        <w:jc w:val="both"/>
        <w:rPr>
          <w:u w:val="single"/>
        </w:rPr>
      </w:pPr>
      <w:r w:rsidRPr="00E15EDB">
        <w:rPr>
          <w:u w:val="single"/>
        </w:rPr>
        <w:t>Результат:</w:t>
      </w:r>
    </w:p>
    <w:p w:rsidR="00235959" w:rsidRPr="00E15EDB" w:rsidRDefault="00235959" w:rsidP="00235959">
      <w:pPr>
        <w:shd w:val="clear" w:color="auto" w:fill="FFFFFF"/>
        <w:jc w:val="both"/>
      </w:pPr>
      <w:r w:rsidRPr="00E15EDB">
        <w:t>1. Работе с трудными подростками в школе уделяется достойное внимание.</w:t>
      </w:r>
    </w:p>
    <w:p w:rsidR="00235959" w:rsidRPr="00E15EDB" w:rsidRDefault="00235959" w:rsidP="00235959">
      <w:pPr>
        <w:shd w:val="clear" w:color="auto" w:fill="FFFFFF"/>
        <w:jc w:val="both"/>
      </w:pPr>
      <w:r w:rsidRPr="00E15EDB">
        <w:t>2. Улучшилось выявление детей «группы риска» и своевременное оказание помощи, при необходимости оформления  их в специальные государственные учреждения.</w:t>
      </w:r>
    </w:p>
    <w:p w:rsidR="00235959" w:rsidRPr="00E15EDB" w:rsidRDefault="00235959" w:rsidP="00235959">
      <w:pPr>
        <w:shd w:val="clear" w:color="auto" w:fill="FFFFFF"/>
        <w:jc w:val="both"/>
      </w:pPr>
      <w:r w:rsidRPr="00E15EDB">
        <w:t>3. Оказывается необходимая помощь детям из малообеспеченных семей.</w:t>
      </w:r>
    </w:p>
    <w:p w:rsidR="00235959" w:rsidRPr="00E15EDB" w:rsidRDefault="00235959" w:rsidP="00235959">
      <w:pPr>
        <w:shd w:val="clear" w:color="auto" w:fill="FFFFFF"/>
        <w:ind w:firstLine="708"/>
        <w:jc w:val="both"/>
        <w:rPr>
          <w:u w:val="single"/>
        </w:rPr>
      </w:pPr>
      <w:r w:rsidRPr="00E15EDB">
        <w:rPr>
          <w:u w:val="single"/>
        </w:rPr>
        <w:t>Недостатки:</w:t>
      </w:r>
    </w:p>
    <w:p w:rsidR="00235959" w:rsidRPr="00E15EDB" w:rsidRDefault="00235959" w:rsidP="00C82C7F">
      <w:pPr>
        <w:widowControl/>
        <w:numPr>
          <w:ilvl w:val="0"/>
          <w:numId w:val="45"/>
        </w:numPr>
        <w:shd w:val="clear" w:color="auto" w:fill="FFFFFF"/>
        <w:autoSpaceDE/>
        <w:autoSpaceDN/>
        <w:adjustRightInd/>
        <w:ind w:left="375"/>
        <w:jc w:val="both"/>
      </w:pPr>
      <w:r w:rsidRPr="00E15EDB">
        <w:t>Снижается ответственность родителей за воспитание детей.</w:t>
      </w:r>
    </w:p>
    <w:p w:rsidR="00235959" w:rsidRPr="00E15EDB" w:rsidRDefault="00235959" w:rsidP="00C82C7F">
      <w:pPr>
        <w:widowControl/>
        <w:numPr>
          <w:ilvl w:val="0"/>
          <w:numId w:val="45"/>
        </w:numPr>
        <w:shd w:val="clear" w:color="auto" w:fill="FFFFFF"/>
        <w:autoSpaceDE/>
        <w:autoSpaceDN/>
        <w:adjustRightInd/>
        <w:ind w:left="375"/>
        <w:jc w:val="both"/>
      </w:pPr>
      <w:r w:rsidRPr="00E15EDB">
        <w:t>Низкий уровень образования родителей, материальные трудности в семьях.</w:t>
      </w:r>
    </w:p>
    <w:p w:rsidR="00235959" w:rsidRPr="00E15EDB" w:rsidRDefault="00235959" w:rsidP="00C82C7F">
      <w:pPr>
        <w:widowControl/>
        <w:numPr>
          <w:ilvl w:val="0"/>
          <w:numId w:val="45"/>
        </w:numPr>
        <w:shd w:val="clear" w:color="auto" w:fill="FFFFFF"/>
        <w:autoSpaceDE/>
        <w:autoSpaceDN/>
        <w:adjustRightInd/>
        <w:ind w:left="375"/>
        <w:jc w:val="both"/>
      </w:pPr>
      <w:r w:rsidRPr="00E15EDB">
        <w:t>Нарушение правил поведения на уроке, перемене.</w:t>
      </w:r>
    </w:p>
    <w:p w:rsidR="00235959" w:rsidRPr="00E15EDB" w:rsidRDefault="00235959" w:rsidP="00235959">
      <w:pPr>
        <w:shd w:val="clear" w:color="auto" w:fill="FFFFFF"/>
        <w:ind w:firstLine="708"/>
        <w:jc w:val="both"/>
        <w:rPr>
          <w:u w:val="single"/>
        </w:rPr>
      </w:pPr>
      <w:r w:rsidRPr="00E15EDB">
        <w:rPr>
          <w:u w:val="single"/>
        </w:rPr>
        <w:t>Возможные пути преодоления недостатков:</w:t>
      </w:r>
    </w:p>
    <w:p w:rsidR="00235959" w:rsidRPr="00E15EDB" w:rsidRDefault="00235959" w:rsidP="00C82C7F">
      <w:pPr>
        <w:widowControl/>
        <w:numPr>
          <w:ilvl w:val="0"/>
          <w:numId w:val="46"/>
        </w:numPr>
        <w:shd w:val="clear" w:color="auto" w:fill="FFFFFF"/>
        <w:autoSpaceDE/>
        <w:autoSpaceDN/>
        <w:adjustRightInd/>
        <w:ind w:left="375"/>
        <w:jc w:val="both"/>
      </w:pPr>
      <w:r w:rsidRPr="00E15EDB">
        <w:t>Обеспечение социально-педагогического сопровождения детей, находящихся в социально-опасном положении.</w:t>
      </w:r>
    </w:p>
    <w:p w:rsidR="00235959" w:rsidRPr="00E15EDB" w:rsidRDefault="00235959" w:rsidP="00C82C7F">
      <w:pPr>
        <w:widowControl/>
        <w:numPr>
          <w:ilvl w:val="0"/>
          <w:numId w:val="46"/>
        </w:numPr>
        <w:shd w:val="clear" w:color="auto" w:fill="FFFFFF"/>
        <w:autoSpaceDE/>
        <w:autoSpaceDN/>
        <w:adjustRightInd/>
        <w:ind w:left="375"/>
        <w:jc w:val="both"/>
      </w:pPr>
      <w:r w:rsidRPr="00E15EDB">
        <w:t>Полное выполнение совместного плана работы всех служб — школы, администрации села, участкового  и его реализация.</w:t>
      </w:r>
    </w:p>
    <w:p w:rsidR="00235959" w:rsidRPr="00E15EDB" w:rsidRDefault="00235959" w:rsidP="00C82C7F">
      <w:pPr>
        <w:widowControl/>
        <w:numPr>
          <w:ilvl w:val="0"/>
          <w:numId w:val="46"/>
        </w:numPr>
        <w:shd w:val="clear" w:color="auto" w:fill="FFFFFF"/>
        <w:autoSpaceDE/>
        <w:autoSpaceDN/>
        <w:adjustRightInd/>
        <w:ind w:left="375"/>
        <w:jc w:val="both"/>
      </w:pPr>
      <w:r w:rsidRPr="00E15EDB">
        <w:t xml:space="preserve">Классным руководителям усилить контроль  за  учащимися, </w:t>
      </w:r>
      <w:proofErr w:type="gramStart"/>
      <w:r w:rsidRPr="00E15EDB">
        <w:t>склонных</w:t>
      </w:r>
      <w:proofErr w:type="gramEnd"/>
      <w:r w:rsidRPr="00E15EDB">
        <w:t xml:space="preserve"> к правонарушениям, за семьями находящимися в сложной жизненной ситуации, своевременное информирование администрации школы.</w:t>
      </w:r>
    </w:p>
    <w:p w:rsidR="00235959" w:rsidRPr="00E15EDB" w:rsidRDefault="00235959" w:rsidP="00C82C7F">
      <w:pPr>
        <w:widowControl/>
        <w:numPr>
          <w:ilvl w:val="0"/>
          <w:numId w:val="46"/>
        </w:numPr>
        <w:shd w:val="clear" w:color="auto" w:fill="FFFFFF"/>
        <w:autoSpaceDE/>
        <w:autoSpaceDN/>
        <w:adjustRightInd/>
        <w:ind w:left="375"/>
        <w:jc w:val="both"/>
      </w:pPr>
      <w:r w:rsidRPr="00E15EDB">
        <w:t xml:space="preserve">Усилить </w:t>
      </w:r>
      <w:proofErr w:type="gramStart"/>
      <w:r w:rsidRPr="00E15EDB">
        <w:t>контроль за</w:t>
      </w:r>
      <w:proofErr w:type="gramEnd"/>
      <w:r w:rsidRPr="00E15EDB">
        <w:t xml:space="preserve"> работой  классных руководителей  7-10 классов по этическому, правовому воспитанию школьников.</w:t>
      </w:r>
    </w:p>
    <w:p w:rsidR="00235959" w:rsidRPr="00E15EDB" w:rsidRDefault="00235959" w:rsidP="00235959">
      <w:pPr>
        <w:shd w:val="clear" w:color="auto" w:fill="FFFFFF"/>
        <w:jc w:val="both"/>
      </w:pPr>
      <w:r w:rsidRPr="00E15EDB">
        <w:t> </w:t>
      </w:r>
      <w:r w:rsidRPr="00E15EDB">
        <w:tab/>
        <w:t xml:space="preserve">Результатом работы совета профилактики является снижение количества  пропусков без уважительной причины. </w:t>
      </w:r>
    </w:p>
    <w:p w:rsidR="00235959" w:rsidRPr="00E15EDB" w:rsidRDefault="00235959" w:rsidP="00235959">
      <w:pPr>
        <w:ind w:firstLine="708"/>
        <w:jc w:val="both"/>
        <w:rPr>
          <w:u w:val="single"/>
        </w:rPr>
      </w:pPr>
      <w:r w:rsidRPr="00E15EDB">
        <w:rPr>
          <w:u w:val="single"/>
        </w:rPr>
        <w:t>Профилактика терроризма и экстремизма среди несовершеннолетних.</w:t>
      </w:r>
    </w:p>
    <w:p w:rsidR="00235959" w:rsidRPr="00E15EDB" w:rsidRDefault="00235959" w:rsidP="00235959">
      <w:pPr>
        <w:tabs>
          <w:tab w:val="left" w:pos="0"/>
        </w:tabs>
        <w:suppressAutoHyphens/>
        <w:jc w:val="both"/>
        <w:rPr>
          <w:lang w:eastAsia="ar-SA"/>
        </w:rPr>
      </w:pPr>
      <w:r w:rsidRPr="00E15EDB">
        <w:rPr>
          <w:lang w:eastAsia="ar-SA"/>
        </w:rPr>
        <w:tab/>
        <w:t>В своей деятельности по обеспечению безопасности, антитеррористической защите и противодействию экстремизму школа руководствуется положениями Федеральных законов.</w:t>
      </w:r>
    </w:p>
    <w:p w:rsidR="00235959" w:rsidRPr="00E15EDB" w:rsidRDefault="00235959" w:rsidP="00235959">
      <w:pPr>
        <w:pStyle w:val="25"/>
        <w:spacing w:after="0" w:line="240" w:lineRule="auto"/>
        <w:ind w:left="0"/>
        <w:jc w:val="both"/>
        <w:rPr>
          <w:rFonts w:ascii="Times New Roman" w:hAnsi="Times New Roman"/>
          <w:sz w:val="24"/>
          <w:szCs w:val="24"/>
          <w:lang w:eastAsia="ar-SA"/>
        </w:rPr>
      </w:pPr>
      <w:r w:rsidRPr="00E15EDB">
        <w:rPr>
          <w:rFonts w:ascii="Times New Roman" w:hAnsi="Times New Roman"/>
          <w:sz w:val="24"/>
          <w:szCs w:val="24"/>
          <w:lang w:eastAsia="ar-SA"/>
        </w:rPr>
        <w:tab/>
        <w:t xml:space="preserve">Целью мероприятий проводимых МБОУ СОШ </w:t>
      </w:r>
      <w:proofErr w:type="gramStart"/>
      <w:r w:rsidRPr="00E15EDB">
        <w:rPr>
          <w:rFonts w:ascii="Times New Roman" w:hAnsi="Times New Roman"/>
          <w:sz w:val="24"/>
          <w:szCs w:val="24"/>
          <w:lang w:eastAsia="ar-SA"/>
        </w:rPr>
        <w:t>с</w:t>
      </w:r>
      <w:proofErr w:type="gramEnd"/>
      <w:r w:rsidRPr="00E15EDB">
        <w:rPr>
          <w:rFonts w:ascii="Times New Roman" w:hAnsi="Times New Roman"/>
          <w:sz w:val="24"/>
          <w:szCs w:val="24"/>
          <w:lang w:eastAsia="ar-SA"/>
        </w:rPr>
        <w:t xml:space="preserve">. Старые Камышлы в 2019 </w:t>
      </w:r>
      <w:r w:rsidR="00E9238B">
        <w:rPr>
          <w:rFonts w:ascii="Times New Roman" w:hAnsi="Times New Roman"/>
          <w:sz w:val="24"/>
          <w:szCs w:val="24"/>
          <w:lang w:eastAsia="ar-SA"/>
        </w:rPr>
        <w:t xml:space="preserve">-2020 учебном </w:t>
      </w:r>
      <w:r w:rsidRPr="00E15EDB">
        <w:rPr>
          <w:rFonts w:ascii="Times New Roman" w:hAnsi="Times New Roman"/>
          <w:sz w:val="24"/>
          <w:szCs w:val="24"/>
          <w:lang w:eastAsia="ar-SA"/>
        </w:rPr>
        <w:t>году было: обеспечение безопасности обучающихся во время их трудовой и учебной деятельности путем повышения безопасности их жизнедеятельности.</w:t>
      </w:r>
    </w:p>
    <w:p w:rsidR="00235959" w:rsidRPr="00E15EDB" w:rsidRDefault="00235959" w:rsidP="00235959">
      <w:pPr>
        <w:tabs>
          <w:tab w:val="left" w:pos="0"/>
        </w:tabs>
        <w:suppressAutoHyphens/>
        <w:jc w:val="both"/>
        <w:rPr>
          <w:lang w:eastAsia="ar-SA"/>
        </w:rPr>
      </w:pPr>
      <w:r w:rsidRPr="00E15EDB">
        <w:rPr>
          <w:lang w:eastAsia="ar-SA"/>
        </w:rPr>
        <w:t>Были проведены следующие мероприятия:</w:t>
      </w:r>
    </w:p>
    <w:p w:rsidR="00235959" w:rsidRPr="00E15EDB" w:rsidRDefault="00235959" w:rsidP="00C82C7F">
      <w:pPr>
        <w:widowControl/>
        <w:numPr>
          <w:ilvl w:val="0"/>
          <w:numId w:val="47"/>
        </w:numPr>
        <w:tabs>
          <w:tab w:val="left" w:pos="0"/>
        </w:tabs>
        <w:suppressAutoHyphens/>
        <w:adjustRightInd/>
        <w:ind w:left="0" w:firstLine="0"/>
        <w:jc w:val="both"/>
        <w:rPr>
          <w:lang w:eastAsia="ar-SA"/>
        </w:rPr>
      </w:pPr>
      <w:r w:rsidRPr="00E15EDB">
        <w:rPr>
          <w:lang w:eastAsia="ar-SA"/>
        </w:rPr>
        <w:t xml:space="preserve">Беседы  с </w:t>
      </w:r>
      <w:proofErr w:type="gramStart"/>
      <w:r w:rsidRPr="00E15EDB">
        <w:rPr>
          <w:lang w:eastAsia="ar-SA"/>
        </w:rPr>
        <w:t>обучающимися</w:t>
      </w:r>
      <w:proofErr w:type="gramEnd"/>
      <w:r w:rsidRPr="00E15EDB">
        <w:rPr>
          <w:lang w:eastAsia="ar-SA"/>
        </w:rPr>
        <w:t xml:space="preserve"> 8-10 классов о реакционной сущности и общественной опасности экстремизма и терроризма;</w:t>
      </w:r>
    </w:p>
    <w:p w:rsidR="00235959" w:rsidRPr="00E15EDB" w:rsidRDefault="00235959" w:rsidP="00C82C7F">
      <w:pPr>
        <w:widowControl/>
        <w:numPr>
          <w:ilvl w:val="0"/>
          <w:numId w:val="47"/>
        </w:numPr>
        <w:tabs>
          <w:tab w:val="left" w:pos="0"/>
        </w:tabs>
        <w:suppressAutoHyphens/>
        <w:adjustRightInd/>
        <w:ind w:left="0" w:firstLine="0"/>
        <w:jc w:val="both"/>
        <w:rPr>
          <w:lang w:eastAsia="ar-SA"/>
        </w:rPr>
      </w:pPr>
      <w:r w:rsidRPr="00E15EDB">
        <w:rPr>
          <w:lang w:eastAsia="ar-SA"/>
        </w:rPr>
        <w:t xml:space="preserve">Классные часы в 1-10 </w:t>
      </w:r>
      <w:proofErr w:type="spellStart"/>
      <w:r w:rsidRPr="00E15EDB">
        <w:rPr>
          <w:lang w:eastAsia="ar-SA"/>
        </w:rPr>
        <w:t>кл</w:t>
      </w:r>
      <w:proofErr w:type="spellEnd"/>
      <w:r w:rsidRPr="00E15EDB">
        <w:rPr>
          <w:lang w:eastAsia="ar-SA"/>
        </w:rPr>
        <w:t xml:space="preserve">. на тему «Терроризм и экстремизм в современном мире»; </w:t>
      </w:r>
    </w:p>
    <w:p w:rsidR="00235959" w:rsidRPr="00E15EDB" w:rsidRDefault="00235959" w:rsidP="00C82C7F">
      <w:pPr>
        <w:widowControl/>
        <w:numPr>
          <w:ilvl w:val="0"/>
          <w:numId w:val="47"/>
        </w:numPr>
        <w:tabs>
          <w:tab w:val="left" w:pos="0"/>
        </w:tabs>
        <w:suppressAutoHyphens/>
        <w:adjustRightInd/>
        <w:ind w:left="0" w:firstLine="0"/>
        <w:jc w:val="both"/>
        <w:rPr>
          <w:lang w:eastAsia="ar-SA"/>
        </w:rPr>
      </w:pPr>
      <w:r w:rsidRPr="00E15EDB">
        <w:rPr>
          <w:lang w:eastAsia="ar-SA"/>
        </w:rPr>
        <w:t xml:space="preserve">Учителями истории и ОБЖ, русского языка, физической культуры проведено общешкольное мероприятие среди обучающихся 8-10 классов на тему: </w:t>
      </w:r>
      <w:r w:rsidRPr="00E15EDB">
        <w:rPr>
          <w:color w:val="000000"/>
        </w:rPr>
        <w:t>«Терроризм – глобальная проблема человечества»</w:t>
      </w:r>
      <w:r w:rsidRPr="00E15EDB">
        <w:rPr>
          <w:lang w:eastAsia="ar-SA"/>
        </w:rPr>
        <w:t xml:space="preserve"> (беседа, просмотр видеороликов о терроризме).</w:t>
      </w:r>
    </w:p>
    <w:p w:rsidR="00235959" w:rsidRPr="00E15EDB" w:rsidRDefault="00235959" w:rsidP="00C82C7F">
      <w:pPr>
        <w:widowControl/>
        <w:numPr>
          <w:ilvl w:val="0"/>
          <w:numId w:val="47"/>
        </w:numPr>
        <w:tabs>
          <w:tab w:val="left" w:pos="0"/>
        </w:tabs>
        <w:suppressAutoHyphens/>
        <w:adjustRightInd/>
        <w:ind w:left="0" w:firstLine="0"/>
        <w:jc w:val="both"/>
        <w:rPr>
          <w:lang w:eastAsia="ar-SA"/>
        </w:rPr>
      </w:pPr>
      <w:r w:rsidRPr="00E15EDB">
        <w:rPr>
          <w:lang w:eastAsia="ar-SA"/>
        </w:rPr>
        <w:t>Классными руководителями регулярно проводятся беседы, направленные на исключение случаев вражды, воспитание толерантности.</w:t>
      </w:r>
    </w:p>
    <w:p w:rsidR="00235959" w:rsidRPr="00E15EDB" w:rsidRDefault="00235959" w:rsidP="00C82C7F">
      <w:pPr>
        <w:widowControl/>
        <w:numPr>
          <w:ilvl w:val="0"/>
          <w:numId w:val="47"/>
        </w:numPr>
        <w:tabs>
          <w:tab w:val="left" w:pos="0"/>
        </w:tabs>
        <w:suppressAutoHyphens/>
        <w:adjustRightInd/>
        <w:ind w:left="0" w:firstLine="0"/>
        <w:jc w:val="both"/>
        <w:rPr>
          <w:lang w:eastAsia="ar-SA"/>
        </w:rPr>
      </w:pPr>
      <w:r w:rsidRPr="00E15EDB">
        <w:rPr>
          <w:lang w:eastAsia="ar-SA"/>
        </w:rPr>
        <w:t>Проведен конкурс рисунков на тему: "Терроризму – нет».</w:t>
      </w:r>
    </w:p>
    <w:p w:rsidR="00235959" w:rsidRPr="00E15EDB" w:rsidRDefault="00235959" w:rsidP="00C82C7F">
      <w:pPr>
        <w:widowControl/>
        <w:numPr>
          <w:ilvl w:val="0"/>
          <w:numId w:val="47"/>
        </w:numPr>
        <w:suppressAutoHyphens/>
        <w:adjustRightInd/>
        <w:ind w:left="0" w:firstLine="0"/>
        <w:jc w:val="both"/>
        <w:rPr>
          <w:lang w:eastAsia="ar-SA"/>
        </w:rPr>
      </w:pPr>
      <w:r w:rsidRPr="00E15EDB">
        <w:rPr>
          <w:lang w:eastAsia="ar-SA"/>
        </w:rPr>
        <w:t>Проведены родительские собрания, на котором был затронут вопрос по комплексной безопасности. Были представлены доклады на тему: «Терроризм - главная угроза человечеству», «Ребенок  один дома».</w:t>
      </w:r>
    </w:p>
    <w:p w:rsidR="00235959" w:rsidRPr="00E15EDB" w:rsidRDefault="00235959" w:rsidP="00C82C7F">
      <w:pPr>
        <w:widowControl/>
        <w:numPr>
          <w:ilvl w:val="0"/>
          <w:numId w:val="47"/>
        </w:numPr>
        <w:suppressAutoHyphens/>
        <w:adjustRightInd/>
        <w:ind w:left="0" w:firstLine="0"/>
        <w:jc w:val="both"/>
        <w:rPr>
          <w:lang w:eastAsia="ar-SA"/>
        </w:rPr>
      </w:pPr>
      <w:r w:rsidRPr="00E15EDB">
        <w:rPr>
          <w:lang w:eastAsia="ar-SA"/>
        </w:rPr>
        <w:t>Обновлен стенд «Профилактика терроризма и экстремизма».</w:t>
      </w:r>
    </w:p>
    <w:p w:rsidR="00235959" w:rsidRPr="008A7AB1" w:rsidRDefault="00235959" w:rsidP="00235959">
      <w:pPr>
        <w:tabs>
          <w:tab w:val="left" w:pos="0"/>
        </w:tabs>
        <w:suppressAutoHyphens/>
        <w:jc w:val="both"/>
        <w:rPr>
          <w:lang w:eastAsia="ar-SA"/>
        </w:rPr>
      </w:pPr>
      <w:r w:rsidRPr="00E15EDB">
        <w:rPr>
          <w:lang w:eastAsia="ar-SA"/>
        </w:rPr>
        <w:tab/>
        <w:t xml:space="preserve">Контролируется ежедневный обход школы, пропускной режим, проверка наличия и исправности средств пожаротушения, ежемесячная профилактика пожарной сигнализации. </w:t>
      </w:r>
    </w:p>
    <w:p w:rsidR="00235959" w:rsidRPr="00E15EDB" w:rsidRDefault="00235959" w:rsidP="00235959">
      <w:pPr>
        <w:shd w:val="clear" w:color="auto" w:fill="FFFFFF"/>
        <w:ind w:firstLine="708"/>
        <w:jc w:val="both"/>
      </w:pPr>
      <w:r w:rsidRPr="00E15EDB">
        <w:rPr>
          <w:u w:val="single"/>
        </w:rPr>
        <w:t xml:space="preserve">Работа с родителями: </w:t>
      </w:r>
      <w:r w:rsidRPr="00E15EDB">
        <w:t xml:space="preserve">педагогическое просвещение на классных и общешкольных родительских собраниях;  консультации; изучение семьи через беседы, рейды, составление акта обследования </w:t>
      </w:r>
      <w:proofErr w:type="spellStart"/>
      <w:proofErr w:type="gramStart"/>
      <w:r w:rsidRPr="00E15EDB">
        <w:t>жилищно</w:t>
      </w:r>
      <w:proofErr w:type="spellEnd"/>
      <w:r w:rsidRPr="00E15EDB">
        <w:t xml:space="preserve"> – бытовых</w:t>
      </w:r>
      <w:proofErr w:type="gramEnd"/>
      <w:r w:rsidRPr="00E15EDB">
        <w:t xml:space="preserve"> условий, анкетирование. Необходимо уделять особое </w:t>
      </w:r>
      <w:r w:rsidRPr="00E15EDB">
        <w:lastRenderedPageBreak/>
        <w:t>внимание ранней профилактике семейного неблагополучия и выявление семей, находящихся в социально опасном положении.</w:t>
      </w:r>
    </w:p>
    <w:p w:rsidR="00235959" w:rsidRPr="00E15EDB" w:rsidRDefault="00235959" w:rsidP="00235959">
      <w:pPr>
        <w:shd w:val="clear" w:color="auto" w:fill="FFFFFF"/>
        <w:ind w:firstLine="708"/>
        <w:jc w:val="both"/>
      </w:pPr>
      <w:r w:rsidRPr="00E15EDB">
        <w:rPr>
          <w:u w:val="single"/>
        </w:rPr>
        <w:t> </w:t>
      </w:r>
      <w:proofErr w:type="gramStart"/>
      <w:r w:rsidRPr="00E15EDB">
        <w:rPr>
          <w:u w:val="single"/>
        </w:rPr>
        <w:t>Работа с педагогами:</w:t>
      </w:r>
      <w:r w:rsidRPr="00E15EDB">
        <w:t xml:space="preserve">  просветительская работа в течение учебного года, отчет классных руководителей на совещании при директоре, при заместители директора по ВР по различным вопросам: система индивидуально – профилактической работы с учащимися, система работы с семьей, ранняя профилактика негативных проявлений в поведении учащихся, итоги изучения семей классными руководителями 1-х, 5–х классов и т. п.</w:t>
      </w:r>
      <w:proofErr w:type="gramEnd"/>
    </w:p>
    <w:p w:rsidR="00235959" w:rsidRPr="00E15EDB" w:rsidRDefault="00235959" w:rsidP="00235959">
      <w:pPr>
        <w:shd w:val="clear" w:color="auto" w:fill="FFFFFF"/>
        <w:ind w:firstLine="708"/>
        <w:jc w:val="both"/>
      </w:pPr>
      <w:r w:rsidRPr="00E15EDB">
        <w:t>В 2019</w:t>
      </w:r>
      <w:r w:rsidR="00E9238B">
        <w:t>-2020</w:t>
      </w:r>
      <w:r w:rsidRPr="00E15EDB">
        <w:t xml:space="preserve">  учебном году  исходя из анализа трудностей, ресурсных</w:t>
      </w:r>
    </w:p>
    <w:p w:rsidR="00235959" w:rsidRPr="00E15EDB" w:rsidRDefault="00235959" w:rsidP="00235959">
      <w:pPr>
        <w:shd w:val="clear" w:color="auto" w:fill="FFFFFF"/>
        <w:jc w:val="both"/>
      </w:pPr>
      <w:r w:rsidRPr="00E15EDB">
        <w:t>возможностей, перспектив возможностей можно определить следующие основные цели и задачи профилактической деятельности в классных коллективах:</w:t>
      </w:r>
    </w:p>
    <w:p w:rsidR="00235959" w:rsidRPr="00E15EDB" w:rsidRDefault="00235959" w:rsidP="00235959">
      <w:pPr>
        <w:shd w:val="clear" w:color="auto" w:fill="FFFFFF"/>
        <w:ind w:firstLine="708"/>
        <w:jc w:val="both"/>
      </w:pPr>
      <w:r w:rsidRPr="00E15EDB">
        <w:t xml:space="preserve">продолжить работу по совершенствованию системы комплексной программы по профилактике </w:t>
      </w:r>
      <w:proofErr w:type="spellStart"/>
      <w:r w:rsidRPr="00E15EDB">
        <w:t>девиантного</w:t>
      </w:r>
      <w:proofErr w:type="spellEnd"/>
      <w:r w:rsidRPr="00E15EDB">
        <w:t xml:space="preserve"> поведения (особенно по профилактики </w:t>
      </w:r>
      <w:proofErr w:type="spellStart"/>
      <w:r w:rsidRPr="00E15EDB">
        <w:t>табакокурения</w:t>
      </w:r>
      <w:proofErr w:type="spellEnd"/>
      <w:r w:rsidRPr="00E15EDB">
        <w:t xml:space="preserve"> и нецензурной лексики) на управленческом и исполнительном уровне, что позволит более оперативно и совместно реагировать на возникающие проблемы.</w:t>
      </w:r>
    </w:p>
    <w:p w:rsidR="00235959" w:rsidRPr="00E15EDB" w:rsidRDefault="00235959" w:rsidP="00235959">
      <w:pPr>
        <w:shd w:val="clear" w:color="auto" w:fill="FFFFFF"/>
        <w:ind w:firstLine="708"/>
        <w:jc w:val="both"/>
        <w:rPr>
          <w:u w:val="single"/>
        </w:rPr>
      </w:pPr>
      <w:r w:rsidRPr="00E15EDB">
        <w:rPr>
          <w:u w:val="single"/>
        </w:rPr>
        <w:t>Результат:</w:t>
      </w:r>
    </w:p>
    <w:p w:rsidR="00235959" w:rsidRPr="00E15EDB" w:rsidRDefault="00235959" w:rsidP="00235959">
      <w:pPr>
        <w:shd w:val="clear" w:color="auto" w:fill="FFFFFF"/>
        <w:jc w:val="both"/>
      </w:pPr>
      <w:r w:rsidRPr="00E15EDB">
        <w:t>1. Повысился уровень взаимодействия школы с родителями.</w:t>
      </w:r>
    </w:p>
    <w:p w:rsidR="00235959" w:rsidRPr="00E15EDB" w:rsidRDefault="00235959" w:rsidP="00235959">
      <w:pPr>
        <w:shd w:val="clear" w:color="auto" w:fill="FFFFFF"/>
        <w:ind w:firstLine="708"/>
        <w:jc w:val="both"/>
        <w:rPr>
          <w:u w:val="single"/>
        </w:rPr>
      </w:pPr>
      <w:r w:rsidRPr="00E15EDB">
        <w:rPr>
          <w:u w:val="single"/>
        </w:rPr>
        <w:t>Недостатки:</w:t>
      </w:r>
    </w:p>
    <w:p w:rsidR="00235959" w:rsidRPr="00E15EDB" w:rsidRDefault="00235959" w:rsidP="00235959">
      <w:pPr>
        <w:shd w:val="clear" w:color="auto" w:fill="FFFFFF"/>
        <w:jc w:val="both"/>
      </w:pPr>
      <w:r w:rsidRPr="00E15EDB">
        <w:t>1.Слабо привлекаются родители к участию во внеурочной деятельности.</w:t>
      </w:r>
    </w:p>
    <w:p w:rsidR="00235959" w:rsidRPr="00E15EDB" w:rsidRDefault="00235959" w:rsidP="00235959">
      <w:pPr>
        <w:shd w:val="clear" w:color="auto" w:fill="FFFFFF"/>
        <w:jc w:val="both"/>
      </w:pPr>
      <w:r w:rsidRPr="00E15EDB">
        <w:t>2. Организация работы родительского всеобуча, однообразные формы проведения родительских собраний.</w:t>
      </w:r>
    </w:p>
    <w:p w:rsidR="00235959" w:rsidRPr="00E15EDB" w:rsidRDefault="00235959" w:rsidP="00235959">
      <w:pPr>
        <w:shd w:val="clear" w:color="auto" w:fill="FFFFFF"/>
        <w:jc w:val="both"/>
      </w:pPr>
      <w:r w:rsidRPr="00E15EDB">
        <w:t>3. Низкая явка на собрания  родителей.</w:t>
      </w:r>
    </w:p>
    <w:p w:rsidR="00235959" w:rsidRPr="00E15EDB" w:rsidRDefault="00235959" w:rsidP="00235959">
      <w:pPr>
        <w:shd w:val="clear" w:color="auto" w:fill="FFFFFF"/>
        <w:ind w:firstLine="708"/>
        <w:jc w:val="both"/>
        <w:rPr>
          <w:u w:val="single"/>
        </w:rPr>
      </w:pPr>
      <w:r w:rsidRPr="00E15EDB">
        <w:rPr>
          <w:u w:val="single"/>
        </w:rPr>
        <w:t>Возможные пути преодоления недостатков:</w:t>
      </w:r>
    </w:p>
    <w:p w:rsidR="00235959" w:rsidRPr="00E15EDB" w:rsidRDefault="00235959" w:rsidP="00235959">
      <w:pPr>
        <w:shd w:val="clear" w:color="auto" w:fill="FFFFFF"/>
        <w:jc w:val="both"/>
      </w:pPr>
      <w:r w:rsidRPr="00E15EDB">
        <w:t>1. Классным руководителям активнее привлекать родителей к участию во внеурочной деятельности.</w:t>
      </w:r>
    </w:p>
    <w:p w:rsidR="00235959" w:rsidRPr="00E15EDB" w:rsidRDefault="00235959" w:rsidP="00235959">
      <w:pPr>
        <w:shd w:val="clear" w:color="auto" w:fill="FFFFFF"/>
        <w:jc w:val="both"/>
      </w:pPr>
      <w:r w:rsidRPr="00E15EDB">
        <w:t>2. Уделять больше внимания организации и проведению родительского собрания, формам проведения родительских собраний.</w:t>
      </w:r>
    </w:p>
    <w:p w:rsidR="00235959" w:rsidRPr="00E15EDB" w:rsidRDefault="00235959" w:rsidP="00235959">
      <w:pPr>
        <w:shd w:val="clear" w:color="auto" w:fill="FFFFFF"/>
        <w:jc w:val="both"/>
      </w:pPr>
      <w:r w:rsidRPr="00E15EDB">
        <w:t>3.  В 2020</w:t>
      </w:r>
      <w:r w:rsidR="00E9238B">
        <w:t xml:space="preserve">-2021 учебном </w:t>
      </w:r>
      <w:r w:rsidRPr="00E15EDB">
        <w:t xml:space="preserve"> году  заместителю по ВР пересмотреть форму проведения родительского всеобуча.</w:t>
      </w:r>
    </w:p>
    <w:p w:rsidR="00235959" w:rsidRPr="00E15EDB" w:rsidRDefault="00235959" w:rsidP="00235959">
      <w:pPr>
        <w:shd w:val="clear" w:color="auto" w:fill="FFFFFF"/>
        <w:ind w:firstLine="708"/>
        <w:jc w:val="both"/>
      </w:pPr>
      <w:r w:rsidRPr="00E15EDB">
        <w:t>Укрепление связей с родительской общественностью – это проведение классных родительских собраний, индивидуальные беседы с родителями, совместные внеклассные мероприятия на уровне классов. Общешкольные родительские собрания были проведены в намеченные сроки. Посещаемость родительских собраний остается удовлетворительной.</w:t>
      </w:r>
    </w:p>
    <w:p w:rsidR="00235959" w:rsidRPr="00E15EDB" w:rsidRDefault="00235959" w:rsidP="00235959">
      <w:pPr>
        <w:shd w:val="clear" w:color="auto" w:fill="FFFFFF"/>
        <w:ind w:firstLine="708"/>
        <w:jc w:val="both"/>
      </w:pPr>
      <w:r w:rsidRPr="00E15EDB">
        <w:t>Взаимодействие с родительской общественностью – вовлечение родителей в учебно-воспитательный процесс – одна из главных задач педагогического коллектива школы и ее решение ведется по следующим направлениям: — психолого-педагогическое просвещение родителей;</w:t>
      </w:r>
    </w:p>
    <w:p w:rsidR="00235959" w:rsidRPr="00E15EDB" w:rsidRDefault="00235959" w:rsidP="00235959">
      <w:pPr>
        <w:shd w:val="clear" w:color="auto" w:fill="FFFFFF"/>
        <w:jc w:val="both"/>
      </w:pPr>
      <w:r w:rsidRPr="00E15EDB">
        <w:t>— помощь родителей в ремонте классных кабинетов;</w:t>
      </w:r>
    </w:p>
    <w:p w:rsidR="00235959" w:rsidRPr="00E15EDB" w:rsidRDefault="00235959" w:rsidP="00235959">
      <w:pPr>
        <w:shd w:val="clear" w:color="auto" w:fill="FFFFFF"/>
        <w:jc w:val="both"/>
      </w:pPr>
      <w:r w:rsidRPr="00E15EDB">
        <w:t>— индивидуальное шефство над неблагополучными семьями и подростками;</w:t>
      </w:r>
    </w:p>
    <w:p w:rsidR="00235959" w:rsidRPr="00E15EDB" w:rsidRDefault="00235959" w:rsidP="00235959">
      <w:pPr>
        <w:shd w:val="clear" w:color="auto" w:fill="FFFFFF"/>
        <w:jc w:val="both"/>
      </w:pPr>
      <w:r w:rsidRPr="00E15EDB">
        <w:t>— совместные творческие дела, праздники;</w:t>
      </w:r>
    </w:p>
    <w:p w:rsidR="00235959" w:rsidRPr="00E15EDB" w:rsidRDefault="00235959" w:rsidP="00235959">
      <w:pPr>
        <w:shd w:val="clear" w:color="auto" w:fill="FFFFFF"/>
        <w:ind w:firstLine="708"/>
        <w:jc w:val="both"/>
      </w:pPr>
      <w:r w:rsidRPr="00E15EDB">
        <w:t>Администрация привлекает родителей к управлению делами школой через заседания родительского комитета, классные родительские комитеты и собрания. Заседания  общешкольных родительских комитетов проводятся четыре раза в год. На совете школы и заседаниях рассматривались следующие  вопросы воспитания и обучения:</w:t>
      </w:r>
    </w:p>
    <w:p w:rsidR="00235959" w:rsidRPr="00E15EDB" w:rsidRDefault="00235959" w:rsidP="00C82C7F">
      <w:pPr>
        <w:widowControl/>
        <w:numPr>
          <w:ilvl w:val="0"/>
          <w:numId w:val="48"/>
        </w:numPr>
        <w:shd w:val="clear" w:color="auto" w:fill="FFFFFF"/>
        <w:autoSpaceDE/>
        <w:autoSpaceDN/>
        <w:adjustRightInd/>
        <w:ind w:left="375"/>
        <w:jc w:val="both"/>
      </w:pPr>
      <w:r w:rsidRPr="00E15EDB">
        <w:t>Публичный отчет об итогах работы за 201</w:t>
      </w:r>
      <w:r w:rsidR="00F63D9C">
        <w:t xml:space="preserve">9-2020 учебный </w:t>
      </w:r>
      <w:r w:rsidRPr="00E15EDB">
        <w:t>год.</w:t>
      </w:r>
    </w:p>
    <w:p w:rsidR="00235959" w:rsidRPr="00E15EDB" w:rsidRDefault="00235959" w:rsidP="00C82C7F">
      <w:pPr>
        <w:widowControl/>
        <w:numPr>
          <w:ilvl w:val="0"/>
          <w:numId w:val="48"/>
        </w:numPr>
        <w:shd w:val="clear" w:color="auto" w:fill="FFFFFF"/>
        <w:autoSpaceDE/>
        <w:autoSpaceDN/>
        <w:adjustRightInd/>
        <w:ind w:left="375"/>
        <w:jc w:val="both"/>
      </w:pPr>
      <w:r w:rsidRPr="00E15EDB">
        <w:t>Презентация учебного и во</w:t>
      </w:r>
      <w:r w:rsidR="00F63D9C">
        <w:t xml:space="preserve">спитательного плана школы на 2020-2021 учебный </w:t>
      </w:r>
      <w:r w:rsidRPr="00E15EDB">
        <w:t xml:space="preserve"> год.</w:t>
      </w:r>
    </w:p>
    <w:p w:rsidR="00235959" w:rsidRPr="00E15EDB" w:rsidRDefault="00235959" w:rsidP="00C82C7F">
      <w:pPr>
        <w:widowControl/>
        <w:numPr>
          <w:ilvl w:val="0"/>
          <w:numId w:val="48"/>
        </w:numPr>
        <w:shd w:val="clear" w:color="auto" w:fill="FFFFFF"/>
        <w:autoSpaceDE/>
        <w:autoSpaceDN/>
        <w:adjustRightInd/>
        <w:ind w:left="375"/>
        <w:jc w:val="both"/>
      </w:pPr>
      <w:r w:rsidRPr="00E15EDB">
        <w:t>Изучение правил техники безопасности, дорожного движения, профилактика предупреждения травматизма.</w:t>
      </w:r>
    </w:p>
    <w:p w:rsidR="00235959" w:rsidRPr="00E15EDB" w:rsidRDefault="00235959" w:rsidP="00C82C7F">
      <w:pPr>
        <w:widowControl/>
        <w:numPr>
          <w:ilvl w:val="0"/>
          <w:numId w:val="48"/>
        </w:numPr>
        <w:shd w:val="clear" w:color="auto" w:fill="FFFFFF"/>
        <w:autoSpaceDE/>
        <w:autoSpaceDN/>
        <w:adjustRightInd/>
        <w:ind w:left="375"/>
        <w:jc w:val="both"/>
      </w:pPr>
      <w:r w:rsidRPr="00E15EDB">
        <w:t>Об организации горячего питания, приобретения школьной и спортивной одежды, обеспечение учебной литературой.</w:t>
      </w:r>
    </w:p>
    <w:p w:rsidR="00235959" w:rsidRPr="00E15EDB" w:rsidRDefault="00235959" w:rsidP="00C82C7F">
      <w:pPr>
        <w:widowControl/>
        <w:numPr>
          <w:ilvl w:val="0"/>
          <w:numId w:val="48"/>
        </w:numPr>
        <w:shd w:val="clear" w:color="auto" w:fill="FFFFFF"/>
        <w:autoSpaceDE/>
        <w:autoSpaceDN/>
        <w:adjustRightInd/>
        <w:ind w:left="375"/>
        <w:jc w:val="both"/>
      </w:pPr>
      <w:r w:rsidRPr="00E15EDB">
        <w:t>Отчет о проведении ремонта школы и учебных кабинетов.</w:t>
      </w:r>
    </w:p>
    <w:p w:rsidR="00235959" w:rsidRPr="008A7AB1" w:rsidRDefault="00235959" w:rsidP="00235959">
      <w:pPr>
        <w:shd w:val="clear" w:color="auto" w:fill="FFFFFF"/>
        <w:ind w:firstLine="708"/>
        <w:jc w:val="both"/>
      </w:pPr>
      <w:r w:rsidRPr="00E15EDB">
        <w:t xml:space="preserve">Протоколы классных  и общешкольных родительских собраний  имеются у каждого классного руководителя и у заместителя директора по воспитательной работе (накопительный материал имеется). </w:t>
      </w:r>
    </w:p>
    <w:p w:rsidR="00235959" w:rsidRPr="00E15EDB" w:rsidRDefault="00235959" w:rsidP="00235959">
      <w:pPr>
        <w:shd w:val="clear" w:color="auto" w:fill="FFFFFF"/>
        <w:ind w:firstLine="708"/>
        <w:jc w:val="both"/>
      </w:pPr>
      <w:r w:rsidRPr="00E15EDB">
        <w:rPr>
          <w:u w:val="single"/>
        </w:rPr>
        <w:lastRenderedPageBreak/>
        <w:t>Трудовому воспитанию</w:t>
      </w:r>
      <w:r w:rsidRPr="00E15EDB">
        <w:t xml:space="preserve"> способствуют генеральные уборки школы, проводимые 1 раз в четверть, экологические десанты на пришкольной территории. Ответственно и добросовестно отнеслись к  нему учащиеся начальных классов.  В летней трудовой практике  были задействованы коллективы всех классов, кроме 1 класса.</w:t>
      </w:r>
    </w:p>
    <w:p w:rsidR="00235959" w:rsidRPr="00E15EDB" w:rsidRDefault="00235959" w:rsidP="00235959">
      <w:pPr>
        <w:shd w:val="clear" w:color="auto" w:fill="FFFFFF"/>
        <w:ind w:firstLine="708"/>
        <w:jc w:val="both"/>
        <w:rPr>
          <w:u w:val="single"/>
        </w:rPr>
      </w:pPr>
      <w:r w:rsidRPr="00E15EDB">
        <w:rPr>
          <w:u w:val="single"/>
        </w:rPr>
        <w:t>Экологическое воспитание:</w:t>
      </w:r>
    </w:p>
    <w:p w:rsidR="00235959" w:rsidRPr="00E15EDB" w:rsidRDefault="00235959" w:rsidP="00235959">
      <w:pPr>
        <w:shd w:val="clear" w:color="auto" w:fill="FFFFFF"/>
        <w:ind w:firstLine="708"/>
        <w:jc w:val="both"/>
      </w:pPr>
      <w:r w:rsidRPr="00E15EDB">
        <w:t>В классах прошли классные часы «Земля — наш общий дом», «День экологического сознания», «</w:t>
      </w:r>
      <w:r w:rsidRPr="00E15EDB">
        <w:rPr>
          <w:spacing w:val="2"/>
        </w:rPr>
        <w:t>Береги природу - утилизируй правильно!»</w:t>
      </w:r>
      <w:r w:rsidRPr="00E15EDB">
        <w:t xml:space="preserve"> и т.д., конкурс  рисунков «Как прекрасна Земля и на ней человек». </w:t>
      </w:r>
    </w:p>
    <w:p w:rsidR="00235959" w:rsidRPr="00E15EDB" w:rsidRDefault="00235959" w:rsidP="00235959">
      <w:pPr>
        <w:shd w:val="clear" w:color="auto" w:fill="FFFFFF"/>
        <w:ind w:firstLine="708"/>
        <w:jc w:val="both"/>
      </w:pPr>
      <w:r w:rsidRPr="00E15EDB">
        <w:t>Весь весенний период коллектив школы, учащиеся продолжили работу по благоустройству школьного двора – убирали территорию от мусора, были посажены овощи, цветы, пололи сорную траву.</w:t>
      </w:r>
    </w:p>
    <w:p w:rsidR="00235959" w:rsidRPr="00E15EDB" w:rsidRDefault="00235959" w:rsidP="00235959">
      <w:pPr>
        <w:shd w:val="clear" w:color="auto" w:fill="FFFFFF"/>
        <w:ind w:firstLine="708"/>
        <w:jc w:val="both"/>
      </w:pPr>
      <w:r w:rsidRPr="00E15EDB">
        <w:t>Над решением  этих задач трудились все, хотелось бы, чтоб все это приумножалось и развивалось дальше.</w:t>
      </w:r>
    </w:p>
    <w:p w:rsidR="00235959" w:rsidRPr="00E15EDB" w:rsidRDefault="00235959" w:rsidP="00235959">
      <w:pPr>
        <w:pStyle w:val="13"/>
        <w:jc w:val="both"/>
        <w:rPr>
          <w:rFonts w:ascii="Times New Roman" w:hAnsi="Times New Roman"/>
          <w:sz w:val="24"/>
          <w:szCs w:val="24"/>
        </w:rPr>
      </w:pPr>
      <w:r>
        <w:rPr>
          <w:rFonts w:ascii="Times New Roman" w:hAnsi="Times New Roman"/>
          <w:sz w:val="24"/>
          <w:szCs w:val="24"/>
        </w:rPr>
        <w:t xml:space="preserve">   </w:t>
      </w:r>
      <w:r w:rsidRPr="00E15EDB">
        <w:rPr>
          <w:rFonts w:ascii="Times New Roman" w:hAnsi="Times New Roman"/>
          <w:sz w:val="24"/>
          <w:szCs w:val="24"/>
        </w:rPr>
        <w:t xml:space="preserve">В целях активизации работы </w:t>
      </w:r>
      <w:r w:rsidRPr="00E15EDB">
        <w:rPr>
          <w:rFonts w:ascii="Times New Roman" w:hAnsi="Times New Roman"/>
          <w:sz w:val="24"/>
          <w:szCs w:val="24"/>
          <w:u w:val="single"/>
        </w:rPr>
        <w:t>по предупреждению детского дорожн</w:t>
      </w:r>
      <w:proofErr w:type="gramStart"/>
      <w:r w:rsidRPr="00E15EDB">
        <w:rPr>
          <w:rFonts w:ascii="Times New Roman" w:hAnsi="Times New Roman"/>
          <w:sz w:val="24"/>
          <w:szCs w:val="24"/>
          <w:u w:val="single"/>
        </w:rPr>
        <w:t>о-</w:t>
      </w:r>
      <w:proofErr w:type="gramEnd"/>
      <w:r w:rsidRPr="00E15EDB">
        <w:rPr>
          <w:rFonts w:ascii="Times New Roman" w:hAnsi="Times New Roman"/>
          <w:sz w:val="24"/>
          <w:szCs w:val="24"/>
          <w:u w:val="single"/>
        </w:rPr>
        <w:t xml:space="preserve"> транспортного травматизма</w:t>
      </w:r>
      <w:r w:rsidRPr="00E15EDB">
        <w:rPr>
          <w:rFonts w:ascii="Times New Roman" w:hAnsi="Times New Roman"/>
          <w:sz w:val="24"/>
          <w:szCs w:val="24"/>
        </w:rPr>
        <w:t xml:space="preserve"> и предупреждения дорожно- транспортных происшествий школа участвовала  в акции  "Внимание - дети!", которая    ежегодно проводится  в целях восстановления навыков, связанных с безопасным поведением на улицах и дорогах,  адаптации обучающих к транспортной среде,  в местах постоянного проживания и учебы, а также для обеспечения безопасности детей при организации перевозок.  В связи с этим во всей школе классными руководителями проводились тематические внеклассные мероприятия.</w:t>
      </w:r>
    </w:p>
    <w:p w:rsidR="00235959" w:rsidRPr="00E15EDB" w:rsidRDefault="00235959" w:rsidP="00235959">
      <w:pPr>
        <w:ind w:left="20" w:right="20" w:firstLine="688"/>
        <w:jc w:val="both"/>
      </w:pPr>
      <w:r w:rsidRPr="00E15EDB">
        <w:t xml:space="preserve">В школе регулярно проводятся мероприятия, направленные на снижение смертности в ДТП среди детей, подростков и молодежи. </w:t>
      </w:r>
    </w:p>
    <w:p w:rsidR="00235959" w:rsidRPr="00E15EDB" w:rsidRDefault="00235959" w:rsidP="00235959">
      <w:pPr>
        <w:ind w:left="20" w:right="20" w:firstLine="688"/>
        <w:jc w:val="both"/>
      </w:pPr>
      <w:r w:rsidRPr="00E15EDB">
        <w:t>С начала учебного года проводились классные часы во всех классах по пропаганде ПДД.</w:t>
      </w:r>
    </w:p>
    <w:p w:rsidR="00235959" w:rsidRPr="00E15EDB" w:rsidRDefault="00235959" w:rsidP="00235959">
      <w:pPr>
        <w:ind w:left="20" w:right="20" w:firstLine="688"/>
        <w:jc w:val="both"/>
      </w:pPr>
      <w:r w:rsidRPr="00E15EDB">
        <w:t>По окончании каждой четверти проходили родительские  собрания в 1-10 классах, на которых особое внимание было уделено вопросам обеспечения безопасного поведения детей на дорогах; включая беседы с родителями-водителями о необходимости применения ремней безопасности и детских удерживающих устройств при перевозке детей в салоне автомобиля, с разъяснением требований законодательства по содержанию и воспитанию детей и возможных административных и уголовно-правовых последствий в случае неисполнения родительских обязанностей.</w:t>
      </w:r>
    </w:p>
    <w:p w:rsidR="00235959" w:rsidRPr="00E15EDB" w:rsidRDefault="00235959" w:rsidP="00235959">
      <w:pPr>
        <w:ind w:left="20" w:right="20"/>
        <w:jc w:val="both"/>
        <w:rPr>
          <w:color w:val="333333"/>
        </w:rPr>
      </w:pPr>
      <w:r w:rsidRPr="00E15EDB">
        <w:t xml:space="preserve"> </w:t>
      </w:r>
      <w:r w:rsidRPr="00E15EDB">
        <w:tab/>
        <w:t>В рамках  акции «Внимание – дети!» состоялся просмотр видеороликов по ПДД, игры на знание ПДД для  1-4 классов, провели викторину по ПДД «</w:t>
      </w:r>
      <w:proofErr w:type="gramStart"/>
      <w:r w:rsidRPr="00E15EDB">
        <w:t>Знай</w:t>
      </w:r>
      <w:proofErr w:type="gramEnd"/>
      <w:r w:rsidRPr="00E15EDB">
        <w:t xml:space="preserve"> правила дорожного движения как таблицу умножения!» для 5-7 классов и "</w:t>
      </w:r>
      <w:proofErr w:type="spellStart"/>
      <w:r w:rsidRPr="00E15EDB">
        <w:t>Брейн</w:t>
      </w:r>
      <w:proofErr w:type="spellEnd"/>
      <w:r w:rsidRPr="00E15EDB">
        <w:t>-ринг" на тему «Знаешь ли</w:t>
      </w:r>
      <w:r w:rsidRPr="00E15EDB">
        <w:rPr>
          <w:rStyle w:val="apple-converted-space"/>
          <w:rFonts w:eastAsia="Calibri"/>
        </w:rPr>
        <w:t> </w:t>
      </w:r>
      <w:r w:rsidRPr="00E15EDB">
        <w:t>ты</w:t>
      </w:r>
      <w:r w:rsidRPr="00E15EDB">
        <w:rPr>
          <w:rStyle w:val="apple-converted-space"/>
          <w:rFonts w:eastAsia="Calibri"/>
        </w:rPr>
        <w:t> </w:t>
      </w:r>
      <w:r w:rsidRPr="00E15EDB">
        <w:rPr>
          <w:bCs/>
        </w:rPr>
        <w:t>ПДД</w:t>
      </w:r>
      <w:r w:rsidRPr="00E15EDB">
        <w:t>?» (игровое занятие</w:t>
      </w:r>
      <w:r w:rsidRPr="00E15EDB">
        <w:rPr>
          <w:rStyle w:val="apple-converted-space"/>
          <w:rFonts w:eastAsia="Calibri"/>
        </w:rPr>
        <w:t> </w:t>
      </w:r>
      <w:r w:rsidRPr="00E15EDB">
        <w:rPr>
          <w:bCs/>
        </w:rPr>
        <w:t>по</w:t>
      </w:r>
      <w:r w:rsidRPr="00E15EDB">
        <w:rPr>
          <w:rStyle w:val="apple-converted-space"/>
          <w:rFonts w:eastAsia="Calibri"/>
        </w:rPr>
        <w:t> </w:t>
      </w:r>
      <w:r w:rsidRPr="00E15EDB">
        <w:rPr>
          <w:bCs/>
        </w:rPr>
        <w:t>ПДД</w:t>
      </w:r>
      <w:r w:rsidRPr="00E15EDB">
        <w:t>)</w:t>
      </w:r>
      <w:r w:rsidRPr="00E15EDB">
        <w:rPr>
          <w:rStyle w:val="apple-converted-space"/>
          <w:rFonts w:eastAsia="Calibri"/>
        </w:rPr>
        <w:t> </w:t>
      </w:r>
      <w:r w:rsidRPr="00E15EDB">
        <w:rPr>
          <w:bCs/>
        </w:rPr>
        <w:t>для</w:t>
      </w:r>
      <w:r w:rsidRPr="00E15EDB">
        <w:rPr>
          <w:rStyle w:val="apple-converted-space"/>
          <w:rFonts w:eastAsia="Calibri"/>
        </w:rPr>
        <w:t> </w:t>
      </w:r>
      <w:r w:rsidRPr="00E15EDB">
        <w:rPr>
          <w:bCs/>
        </w:rPr>
        <w:t>8</w:t>
      </w:r>
      <w:r w:rsidRPr="00E15EDB">
        <w:t>-</w:t>
      </w:r>
      <w:r w:rsidRPr="00E15EDB">
        <w:rPr>
          <w:bCs/>
        </w:rPr>
        <w:t>10</w:t>
      </w:r>
      <w:r w:rsidRPr="00E15EDB">
        <w:rPr>
          <w:rStyle w:val="apple-converted-space"/>
          <w:rFonts w:eastAsia="Calibri"/>
        </w:rPr>
        <w:t> </w:t>
      </w:r>
      <w:r w:rsidRPr="00E15EDB">
        <w:rPr>
          <w:bCs/>
        </w:rPr>
        <w:t>классов</w:t>
      </w:r>
      <w:r w:rsidRPr="00E15EDB">
        <w:t>.</w:t>
      </w:r>
      <w:r w:rsidRPr="00E15EDB">
        <w:rPr>
          <w:color w:val="333333"/>
        </w:rPr>
        <w:t xml:space="preserve"> </w:t>
      </w:r>
    </w:p>
    <w:p w:rsidR="00235959" w:rsidRPr="00E15EDB" w:rsidRDefault="00235959" w:rsidP="00235959">
      <w:pPr>
        <w:ind w:left="20" w:right="20"/>
        <w:jc w:val="both"/>
        <w:rPr>
          <w:color w:val="333333"/>
        </w:rPr>
      </w:pPr>
      <w:r w:rsidRPr="00E15EDB">
        <w:t xml:space="preserve">Инспектор по пропаганде безопасности дорожного движения ОГИБДД ОМВД по </w:t>
      </w:r>
      <w:proofErr w:type="spellStart"/>
      <w:r w:rsidRPr="00E15EDB">
        <w:t>Кушнаренковскому</w:t>
      </w:r>
      <w:proofErr w:type="spellEnd"/>
      <w:r w:rsidRPr="00E15EDB">
        <w:t xml:space="preserve"> району капитан полиции Ахметов И.Б.</w:t>
      </w:r>
      <w:r w:rsidRPr="00E15EDB">
        <w:rPr>
          <w:color w:val="333333"/>
        </w:rPr>
        <w:t xml:space="preserve"> </w:t>
      </w:r>
      <w:r w:rsidRPr="00E15EDB">
        <w:t xml:space="preserve">посещал нашу школу и  проводил беседы с </w:t>
      </w:r>
      <w:proofErr w:type="gramStart"/>
      <w:r w:rsidRPr="00E15EDB">
        <w:t>обучающимися</w:t>
      </w:r>
      <w:proofErr w:type="gramEnd"/>
      <w:r w:rsidRPr="00E15EDB">
        <w:t xml:space="preserve">. </w:t>
      </w:r>
    </w:p>
    <w:p w:rsidR="00235959" w:rsidRPr="00E15EDB" w:rsidRDefault="00235959" w:rsidP="00235959">
      <w:pPr>
        <w:shd w:val="clear" w:color="auto" w:fill="FFFFFF"/>
        <w:ind w:firstLine="708"/>
        <w:jc w:val="both"/>
        <w:rPr>
          <w:u w:val="single"/>
        </w:rPr>
      </w:pPr>
      <w:r w:rsidRPr="00E15EDB">
        <w:rPr>
          <w:u w:val="single"/>
        </w:rPr>
        <w:t>Ученическое самоуправление:</w:t>
      </w:r>
    </w:p>
    <w:p w:rsidR="00235959" w:rsidRPr="00E15EDB" w:rsidRDefault="00235959" w:rsidP="00235959">
      <w:pPr>
        <w:shd w:val="clear" w:color="auto" w:fill="FFFFFF"/>
        <w:ind w:firstLine="708"/>
        <w:jc w:val="both"/>
      </w:pPr>
      <w:r w:rsidRPr="00E15EDB">
        <w:t xml:space="preserve">В школе продолжилась работа органов ученического самоуправления — ученического совета. Практически все члены ученического самоуправления – волонтеры. В его состав вошли представители классных коллективов с 7 по 9 классы, выбранные на классных собраниях. </w:t>
      </w:r>
    </w:p>
    <w:p w:rsidR="00235959" w:rsidRPr="00E15EDB" w:rsidRDefault="00235959" w:rsidP="00235959">
      <w:pPr>
        <w:shd w:val="clear" w:color="auto" w:fill="FFFFFF"/>
        <w:ind w:firstLine="708"/>
        <w:jc w:val="both"/>
      </w:pPr>
      <w:r w:rsidRPr="00E15EDB">
        <w:t>Всего за год было проведено 5 заседаний. На заседаниях обсуждался план подготовки и проведения школьных мероприятий, анализ общешкольных ключевых дел, подводились итоги рейтинга общественной активности классов по четвертям.</w:t>
      </w:r>
    </w:p>
    <w:p w:rsidR="00235959" w:rsidRPr="00E15EDB" w:rsidRDefault="00235959" w:rsidP="00235959">
      <w:pPr>
        <w:shd w:val="clear" w:color="auto" w:fill="FFFFFF"/>
        <w:ind w:firstLine="708"/>
        <w:jc w:val="both"/>
      </w:pPr>
      <w:r w:rsidRPr="00E15EDB">
        <w:t>Членами совета ученического самоуправления и классными руководителями были проведены общешкольные мероприятия: «1 сентября» (</w:t>
      </w:r>
      <w:proofErr w:type="spellStart"/>
      <w:r w:rsidRPr="00E15EDB">
        <w:t>Имамутдинова</w:t>
      </w:r>
      <w:proofErr w:type="spellEnd"/>
      <w:r w:rsidRPr="00E15EDB">
        <w:t xml:space="preserve"> Н.Н, </w:t>
      </w:r>
      <w:proofErr w:type="spellStart"/>
      <w:r w:rsidRPr="00E15EDB">
        <w:t>Гаймалова</w:t>
      </w:r>
      <w:proofErr w:type="spellEnd"/>
      <w:r w:rsidRPr="00E15EDB">
        <w:t xml:space="preserve"> Г.М., </w:t>
      </w:r>
      <w:proofErr w:type="spellStart"/>
      <w:r w:rsidRPr="00E15EDB">
        <w:t>Сахабутдинова</w:t>
      </w:r>
      <w:proofErr w:type="spellEnd"/>
      <w:r w:rsidRPr="00E15EDB">
        <w:t xml:space="preserve"> Г.Н.), «День учителя» (Фаттахова Л.</w:t>
      </w:r>
      <w:proofErr w:type="gramStart"/>
      <w:r w:rsidRPr="00E15EDB">
        <w:t>Р</w:t>
      </w:r>
      <w:proofErr w:type="gramEnd"/>
      <w:r w:rsidRPr="00E15EDB">
        <w:t xml:space="preserve">,  </w:t>
      </w:r>
      <w:proofErr w:type="spellStart"/>
      <w:r w:rsidRPr="00E15EDB">
        <w:t>Сахабутдинова</w:t>
      </w:r>
      <w:proofErr w:type="spellEnd"/>
      <w:r w:rsidRPr="00E15EDB">
        <w:t xml:space="preserve"> Г.Н.), «День пожилых людей»,  ежемесячно была организована акция «Милосердие»,  Новогодние праздники (</w:t>
      </w:r>
      <w:proofErr w:type="spellStart"/>
      <w:r w:rsidRPr="00E15EDB">
        <w:t>Зарипова</w:t>
      </w:r>
      <w:proofErr w:type="spellEnd"/>
      <w:r w:rsidRPr="00E15EDB">
        <w:t xml:space="preserve"> З.М., </w:t>
      </w:r>
      <w:proofErr w:type="spellStart"/>
      <w:r w:rsidRPr="00E15EDB">
        <w:t>Сабитова</w:t>
      </w:r>
      <w:proofErr w:type="spellEnd"/>
      <w:r w:rsidRPr="00E15EDB">
        <w:t xml:space="preserve"> И.Ф., </w:t>
      </w:r>
      <w:proofErr w:type="spellStart"/>
      <w:r w:rsidRPr="00E15EDB">
        <w:t>Гаймалова</w:t>
      </w:r>
      <w:proofErr w:type="spellEnd"/>
      <w:r w:rsidRPr="00E15EDB">
        <w:t xml:space="preserve"> Г.М.), 14 февраля - День влюбленных, «А ну-ка, парни!» (Шайхутдинов Ф.Ф.),  «А ну-ка, девушки!» (</w:t>
      </w:r>
      <w:proofErr w:type="spellStart"/>
      <w:r w:rsidRPr="00E15EDB">
        <w:t>Имамутдинова</w:t>
      </w:r>
      <w:proofErr w:type="spellEnd"/>
      <w:r w:rsidRPr="00E15EDB">
        <w:t xml:space="preserve"> Н.Н.), 1 мая (Фаттахов Р.Ф.) «День Победы» (</w:t>
      </w:r>
      <w:proofErr w:type="spellStart"/>
      <w:r w:rsidRPr="00E15EDB">
        <w:t>Сахабутдинова</w:t>
      </w:r>
      <w:proofErr w:type="spellEnd"/>
      <w:r w:rsidRPr="00E15EDB">
        <w:t xml:space="preserve"> Г.Н., </w:t>
      </w:r>
      <w:proofErr w:type="spellStart"/>
      <w:r w:rsidRPr="00E15EDB">
        <w:t>Имамутдинова</w:t>
      </w:r>
      <w:proofErr w:type="spellEnd"/>
      <w:r w:rsidRPr="00E15EDB">
        <w:t xml:space="preserve"> Н.Н., </w:t>
      </w:r>
      <w:proofErr w:type="spellStart"/>
      <w:r w:rsidRPr="00E15EDB">
        <w:t>Гаймалова</w:t>
      </w:r>
      <w:proofErr w:type="spellEnd"/>
      <w:r w:rsidRPr="00E15EDB">
        <w:t xml:space="preserve"> Г.М.), </w:t>
      </w:r>
      <w:r w:rsidRPr="00E15EDB">
        <w:lastRenderedPageBreak/>
        <w:t>«Последний звонок» (</w:t>
      </w:r>
      <w:proofErr w:type="spellStart"/>
      <w:r w:rsidRPr="00E15EDB">
        <w:t>Имамутдинова</w:t>
      </w:r>
      <w:proofErr w:type="spellEnd"/>
      <w:r w:rsidRPr="00E15EDB">
        <w:t xml:space="preserve"> Н.Н, Фаттахова Л.Р., </w:t>
      </w:r>
      <w:proofErr w:type="spellStart"/>
      <w:r w:rsidRPr="00E15EDB">
        <w:t>Сахабутдинова</w:t>
      </w:r>
      <w:proofErr w:type="spellEnd"/>
      <w:r w:rsidRPr="00E15EDB">
        <w:t xml:space="preserve"> Г.Н.).</w:t>
      </w:r>
    </w:p>
    <w:p w:rsidR="00235959" w:rsidRPr="00E15EDB" w:rsidRDefault="00235959" w:rsidP="00235959">
      <w:pPr>
        <w:shd w:val="clear" w:color="auto" w:fill="FFFFFF"/>
        <w:ind w:firstLine="708"/>
        <w:jc w:val="both"/>
        <w:rPr>
          <w:u w:val="single"/>
        </w:rPr>
      </w:pPr>
      <w:r w:rsidRPr="00E15EDB">
        <w:rPr>
          <w:u w:val="single"/>
        </w:rPr>
        <w:t>Результат:</w:t>
      </w:r>
    </w:p>
    <w:p w:rsidR="00235959" w:rsidRPr="00E15EDB" w:rsidRDefault="00235959" w:rsidP="00235959">
      <w:pPr>
        <w:shd w:val="clear" w:color="auto" w:fill="FFFFFF"/>
        <w:jc w:val="both"/>
      </w:pPr>
      <w:r w:rsidRPr="00E15EDB">
        <w:t>1. Работу школьного ученического самоуправления за истекший год можно признать удовлетворительной.</w:t>
      </w:r>
    </w:p>
    <w:p w:rsidR="00235959" w:rsidRPr="00E15EDB" w:rsidRDefault="00235959" w:rsidP="00235959">
      <w:pPr>
        <w:shd w:val="clear" w:color="auto" w:fill="FFFFFF"/>
        <w:jc w:val="both"/>
      </w:pPr>
      <w:r w:rsidRPr="00E15EDB">
        <w:t>2. Низкий результат деятельности информационного, учебного отделов школьного ученического самоуправления</w:t>
      </w:r>
    </w:p>
    <w:p w:rsidR="00235959" w:rsidRPr="00E15EDB" w:rsidRDefault="00235959" w:rsidP="00235959">
      <w:pPr>
        <w:shd w:val="clear" w:color="auto" w:fill="FFFFFF"/>
        <w:ind w:firstLine="708"/>
        <w:jc w:val="both"/>
        <w:rPr>
          <w:u w:val="single"/>
        </w:rPr>
      </w:pPr>
      <w:r w:rsidRPr="00E15EDB">
        <w:rPr>
          <w:u w:val="single"/>
        </w:rPr>
        <w:t>Возможные пути преодоления недостатков:</w:t>
      </w:r>
    </w:p>
    <w:p w:rsidR="00235959" w:rsidRPr="00E15EDB" w:rsidRDefault="00235959" w:rsidP="00235959">
      <w:pPr>
        <w:shd w:val="clear" w:color="auto" w:fill="FFFFFF"/>
        <w:jc w:val="both"/>
      </w:pPr>
      <w:r w:rsidRPr="00E15EDB">
        <w:t xml:space="preserve">1. Необходимо активизировать работу всех отделов,  особенно — </w:t>
      </w:r>
      <w:proofErr w:type="gramStart"/>
      <w:r w:rsidRPr="00E15EDB">
        <w:t>информационного</w:t>
      </w:r>
      <w:proofErr w:type="gramEnd"/>
      <w:r w:rsidRPr="00E15EDB">
        <w:t>  через более тесное сотрудничество с библиотекой,  классными коллективами.</w:t>
      </w:r>
    </w:p>
    <w:p w:rsidR="00235959" w:rsidRPr="00E15EDB" w:rsidRDefault="00235959" w:rsidP="00235959">
      <w:pPr>
        <w:shd w:val="clear" w:color="auto" w:fill="FFFFFF"/>
        <w:jc w:val="both"/>
      </w:pPr>
      <w:r w:rsidRPr="00E15EDB">
        <w:t>2. Воспитывать самостоятельность и инициативность у учащихся, привлекать большее их число для активного участия в самоуправлении.</w:t>
      </w:r>
    </w:p>
    <w:p w:rsidR="00235959" w:rsidRPr="00E15EDB" w:rsidRDefault="00235959" w:rsidP="00235959">
      <w:pPr>
        <w:shd w:val="clear" w:color="auto" w:fill="FFFFFF"/>
        <w:ind w:firstLine="708"/>
        <w:jc w:val="both"/>
        <w:rPr>
          <w:color w:val="000000"/>
          <w:u w:val="single"/>
        </w:rPr>
      </w:pPr>
      <w:r w:rsidRPr="00E15EDB">
        <w:rPr>
          <w:bCs/>
          <w:color w:val="000000"/>
          <w:u w:val="single"/>
        </w:rPr>
        <w:t>Летняя занятость и оздоровление</w:t>
      </w:r>
    </w:p>
    <w:p w:rsidR="00235959" w:rsidRPr="00E15EDB" w:rsidRDefault="00235959" w:rsidP="00235959">
      <w:pPr>
        <w:pStyle w:val="a4"/>
        <w:spacing w:before="0" w:beforeAutospacing="0" w:after="0" w:afterAutospacing="0"/>
        <w:jc w:val="both"/>
      </w:pPr>
      <w:r w:rsidRPr="00E15EDB">
        <w:rPr>
          <w:color w:val="000000"/>
        </w:rPr>
        <w:t>     </w:t>
      </w:r>
      <w:r w:rsidRPr="00E15EDB">
        <w:rPr>
          <w:color w:val="000000"/>
        </w:rPr>
        <w:tab/>
        <w:t xml:space="preserve">В июне при школе работал детский оздоровительный лагерь дневного пребывания «Алые паруса» (60 чел.). </w:t>
      </w:r>
      <w:r w:rsidRPr="00E15EDB">
        <w:t>Посещали лагерь в основном дети из многодетных, малообеспеченных и «трудных семей».</w:t>
      </w:r>
    </w:p>
    <w:p w:rsidR="00235959" w:rsidRPr="00E15EDB" w:rsidRDefault="00235959" w:rsidP="00235959">
      <w:pPr>
        <w:pStyle w:val="13"/>
        <w:jc w:val="both"/>
        <w:rPr>
          <w:rStyle w:val="a3"/>
          <w:b w:val="0"/>
          <w:sz w:val="24"/>
          <w:szCs w:val="24"/>
        </w:rPr>
      </w:pPr>
      <w:r w:rsidRPr="00E15EDB">
        <w:rPr>
          <w:rFonts w:ascii="Times New Roman" w:hAnsi="Times New Roman"/>
          <w:sz w:val="24"/>
          <w:szCs w:val="24"/>
        </w:rPr>
        <w:t xml:space="preserve"> </w:t>
      </w:r>
      <w:r w:rsidRPr="00E15EDB">
        <w:rPr>
          <w:rFonts w:ascii="Times New Roman" w:hAnsi="Times New Roman"/>
          <w:sz w:val="24"/>
          <w:szCs w:val="24"/>
        </w:rPr>
        <w:tab/>
      </w:r>
      <w:r w:rsidRPr="00E15EDB">
        <w:rPr>
          <w:rStyle w:val="a3"/>
          <w:b w:val="0"/>
          <w:sz w:val="24"/>
          <w:szCs w:val="24"/>
        </w:rPr>
        <w:t xml:space="preserve">Основной целью работы лагеря было: </w:t>
      </w:r>
    </w:p>
    <w:p w:rsidR="00235959" w:rsidRPr="00E15EDB" w:rsidRDefault="00235959" w:rsidP="00C82C7F">
      <w:pPr>
        <w:pStyle w:val="13"/>
        <w:numPr>
          <w:ilvl w:val="0"/>
          <w:numId w:val="52"/>
        </w:numPr>
        <w:ind w:left="0" w:firstLine="0"/>
        <w:jc w:val="both"/>
        <w:rPr>
          <w:rStyle w:val="a3"/>
          <w:b w:val="0"/>
          <w:sz w:val="24"/>
          <w:szCs w:val="24"/>
        </w:rPr>
      </w:pPr>
      <w:r w:rsidRPr="00E15EDB">
        <w:rPr>
          <w:rStyle w:val="a3"/>
          <w:b w:val="0"/>
          <w:sz w:val="24"/>
          <w:szCs w:val="24"/>
        </w:rPr>
        <w:t xml:space="preserve">укрепление физического и психического здоровья, повышение двигательной активности; </w:t>
      </w:r>
    </w:p>
    <w:p w:rsidR="00235959" w:rsidRPr="00E15EDB" w:rsidRDefault="00235959" w:rsidP="00C82C7F">
      <w:pPr>
        <w:pStyle w:val="13"/>
        <w:numPr>
          <w:ilvl w:val="0"/>
          <w:numId w:val="52"/>
        </w:numPr>
        <w:ind w:left="0" w:firstLine="0"/>
        <w:jc w:val="both"/>
        <w:rPr>
          <w:rStyle w:val="a3"/>
          <w:b w:val="0"/>
          <w:sz w:val="24"/>
          <w:szCs w:val="24"/>
        </w:rPr>
      </w:pPr>
      <w:r w:rsidRPr="00E15EDB">
        <w:rPr>
          <w:rStyle w:val="a3"/>
          <w:b w:val="0"/>
          <w:sz w:val="24"/>
          <w:szCs w:val="24"/>
        </w:rPr>
        <w:t xml:space="preserve">ответственности педагогических и медицинских работников за сохранность жизни детей. </w:t>
      </w:r>
    </w:p>
    <w:p w:rsidR="00235959" w:rsidRPr="00E15EDB" w:rsidRDefault="00235959" w:rsidP="00235959">
      <w:pPr>
        <w:shd w:val="clear" w:color="auto" w:fill="FFFFFF"/>
        <w:ind w:firstLine="708"/>
        <w:jc w:val="both"/>
        <w:rPr>
          <w:color w:val="000000"/>
        </w:rPr>
      </w:pPr>
      <w:r w:rsidRPr="00E15EDB">
        <w:rPr>
          <w:rStyle w:val="a3"/>
          <w:b w:val="0"/>
        </w:rPr>
        <w:t xml:space="preserve">В роли воспитателей выступали педагоги школы, которые плодотворно и интересно занимали досуг учащихся. </w:t>
      </w:r>
    </w:p>
    <w:p w:rsidR="00235959" w:rsidRPr="00E15EDB" w:rsidRDefault="00235959" w:rsidP="00235959">
      <w:pPr>
        <w:shd w:val="clear" w:color="auto" w:fill="FFFFFF"/>
        <w:jc w:val="both"/>
        <w:rPr>
          <w:color w:val="000000"/>
        </w:rPr>
      </w:pPr>
      <w:r w:rsidRPr="00E15EDB">
        <w:rPr>
          <w:color w:val="000000"/>
        </w:rPr>
        <w:t>      Каждый день был расписан по минутам: обязательная ежедневная утренняя  зарядка, организационная линейка, спортивный час, музыкальный час, мероприятия по плану, прогулки, игры на воздухе. Дети с удовольствием участвовали во всех мероприятиях. Особый интерес вызывали у детей подвижные игры, спортивные состязания.</w:t>
      </w:r>
    </w:p>
    <w:p w:rsidR="00235959" w:rsidRPr="00E15EDB" w:rsidRDefault="00235959" w:rsidP="00235959">
      <w:pPr>
        <w:shd w:val="clear" w:color="auto" w:fill="FFFFFF"/>
        <w:ind w:firstLine="708"/>
        <w:jc w:val="both"/>
        <w:rPr>
          <w:color w:val="000000"/>
        </w:rPr>
      </w:pPr>
      <w:r w:rsidRPr="00E15EDB">
        <w:rPr>
          <w:color w:val="000000"/>
        </w:rPr>
        <w:t>Ребята принимали участие в сельском празднике, посвященном Дню защиты детей. Педагоги организовали конкурсы рисунков на асфальте в День России, возложили цветы к памятнику  не вернувшимся с войны односельчанам.</w:t>
      </w:r>
    </w:p>
    <w:p w:rsidR="00235959" w:rsidRPr="00E15EDB" w:rsidRDefault="00235959" w:rsidP="00235959">
      <w:pPr>
        <w:shd w:val="clear" w:color="auto" w:fill="FFFFFF"/>
        <w:jc w:val="both"/>
        <w:rPr>
          <w:color w:val="000000"/>
        </w:rPr>
      </w:pPr>
      <w:r w:rsidRPr="00E15EDB">
        <w:rPr>
          <w:color w:val="000000"/>
        </w:rPr>
        <w:t xml:space="preserve">  </w:t>
      </w:r>
      <w:r w:rsidRPr="00E15EDB">
        <w:rPr>
          <w:color w:val="000000"/>
        </w:rPr>
        <w:tab/>
        <w:t>Большое внимание педагоги уделяли профилактике заболеваний, пропаганде ЗОЖ, безопасности детей.</w:t>
      </w:r>
    </w:p>
    <w:p w:rsidR="00235959" w:rsidRPr="00E15EDB" w:rsidRDefault="00235959" w:rsidP="00235959">
      <w:pPr>
        <w:shd w:val="clear" w:color="auto" w:fill="FFFFFF"/>
        <w:jc w:val="both"/>
        <w:rPr>
          <w:color w:val="000000"/>
        </w:rPr>
      </w:pPr>
      <w:r w:rsidRPr="00E15EDB">
        <w:rPr>
          <w:color w:val="000000"/>
        </w:rPr>
        <w:t xml:space="preserve">       В программе лагерей были интеллектуальные конкурсы, викторины, беседы «Мы за здоровый образ жизни», «Личная гигиена». </w:t>
      </w:r>
    </w:p>
    <w:p w:rsidR="00235959" w:rsidRPr="00E15EDB" w:rsidRDefault="00235959" w:rsidP="00235959">
      <w:pPr>
        <w:shd w:val="clear" w:color="auto" w:fill="FFFFFF"/>
        <w:ind w:firstLine="708"/>
        <w:jc w:val="both"/>
        <w:rPr>
          <w:color w:val="000000"/>
        </w:rPr>
      </w:pPr>
      <w:r w:rsidRPr="00E15EDB">
        <w:rPr>
          <w:color w:val="000000"/>
        </w:rPr>
        <w:t xml:space="preserve">2-х разовое  питание детей было разнообразным, сбалансированным. </w:t>
      </w:r>
    </w:p>
    <w:p w:rsidR="00235959" w:rsidRPr="005F4211" w:rsidRDefault="00235959" w:rsidP="00235959">
      <w:pPr>
        <w:pStyle w:val="13"/>
        <w:jc w:val="both"/>
        <w:rPr>
          <w:rFonts w:ascii="Times New Roman" w:hAnsi="Times New Roman"/>
          <w:bCs/>
          <w:sz w:val="24"/>
          <w:szCs w:val="24"/>
        </w:rPr>
      </w:pPr>
      <w:r w:rsidRPr="00E15EDB">
        <w:rPr>
          <w:rStyle w:val="a3"/>
          <w:b w:val="0"/>
          <w:sz w:val="24"/>
          <w:szCs w:val="24"/>
        </w:rPr>
        <w:t>Дети с удовольствием участвовали во всех мероприятиях. Жизнь в «Алых парусах» была насыщенной и плодотворной. Дети прибавили в весе, загорели, набрались сил.</w:t>
      </w:r>
    </w:p>
    <w:p w:rsidR="00235959" w:rsidRPr="00E15EDB" w:rsidRDefault="00235959" w:rsidP="00235959">
      <w:pPr>
        <w:shd w:val="clear" w:color="auto" w:fill="FFFFFF"/>
        <w:ind w:firstLine="708"/>
        <w:jc w:val="both"/>
      </w:pPr>
      <w:r w:rsidRPr="00E15EDB">
        <w:rPr>
          <w:u w:val="single"/>
        </w:rPr>
        <w:t>Выводы:</w:t>
      </w:r>
      <w:r w:rsidRPr="00E15EDB">
        <w:t xml:space="preserve">  </w:t>
      </w:r>
    </w:p>
    <w:p w:rsidR="00235959" w:rsidRPr="00E15EDB" w:rsidRDefault="00235959" w:rsidP="00235959">
      <w:pPr>
        <w:shd w:val="clear" w:color="auto" w:fill="FFFFFF"/>
        <w:ind w:firstLine="708"/>
        <w:jc w:val="both"/>
      </w:pPr>
      <w:r w:rsidRPr="00E15EDB">
        <w:t>Исходя из анализа воспитательной работы, необходимо отметить, что в целом поставленные задачи воспитательной работы в 2019</w:t>
      </w:r>
      <w:r w:rsidR="00FB1F04">
        <w:t xml:space="preserve">-2020 учебном </w:t>
      </w:r>
      <w:r w:rsidRPr="00E15EDB">
        <w:t xml:space="preserve"> году можно считать решенными, цель достигнута. На основе тех проблем, которые выделились в процессе работы, можно сформулировать задачи на будущий учебный год:</w:t>
      </w:r>
    </w:p>
    <w:p w:rsidR="00235959" w:rsidRPr="00E15EDB" w:rsidRDefault="00235959" w:rsidP="00235959">
      <w:pPr>
        <w:shd w:val="clear" w:color="auto" w:fill="FFFFFF"/>
        <w:jc w:val="both"/>
      </w:pPr>
      <w:r w:rsidRPr="00E15EDB">
        <w:t xml:space="preserve">— продолжить работу по повышению теоретического уровня </w:t>
      </w:r>
      <w:proofErr w:type="spellStart"/>
      <w:r w:rsidRPr="00E15EDB">
        <w:t>педколлектива</w:t>
      </w:r>
      <w:proofErr w:type="spellEnd"/>
      <w:r w:rsidRPr="00E15EDB">
        <w:t xml:space="preserve"> в области воспитания детей;</w:t>
      </w:r>
    </w:p>
    <w:p w:rsidR="00235959" w:rsidRPr="00E15EDB" w:rsidRDefault="00235959" w:rsidP="00235959">
      <w:pPr>
        <w:shd w:val="clear" w:color="auto" w:fill="FFFFFF"/>
        <w:jc w:val="both"/>
      </w:pPr>
      <w:r w:rsidRPr="00E15EDB">
        <w:t>— совершенствовать систему формирования и развитие коллектива класса;</w:t>
      </w:r>
    </w:p>
    <w:p w:rsidR="00235959" w:rsidRPr="00E15EDB" w:rsidRDefault="00235959" w:rsidP="00235959">
      <w:pPr>
        <w:shd w:val="clear" w:color="auto" w:fill="FFFFFF"/>
        <w:jc w:val="both"/>
      </w:pPr>
      <w:r w:rsidRPr="00E15EDB">
        <w:t xml:space="preserve">— </w:t>
      </w:r>
      <w:proofErr w:type="spellStart"/>
      <w:r w:rsidRPr="00E15EDB">
        <w:t>гуманизация</w:t>
      </w:r>
      <w:proofErr w:type="spellEnd"/>
      <w:r w:rsidRPr="00E15EDB">
        <w:t xml:space="preserve"> отношений между обучающимися, между обучающимися и педагогическими работниками;</w:t>
      </w:r>
    </w:p>
    <w:p w:rsidR="00235959" w:rsidRPr="00E15EDB" w:rsidRDefault="00235959" w:rsidP="00235959">
      <w:pPr>
        <w:shd w:val="clear" w:color="auto" w:fill="FFFFFF"/>
        <w:jc w:val="both"/>
      </w:pPr>
      <w:r w:rsidRPr="00E15EDB">
        <w:t>— формирование у обучающихся нравственных смыслов и духовных ориентиров;</w:t>
      </w:r>
    </w:p>
    <w:p w:rsidR="00235959" w:rsidRPr="00E15EDB" w:rsidRDefault="00235959" w:rsidP="00235959">
      <w:pPr>
        <w:shd w:val="clear" w:color="auto" w:fill="FFFFFF"/>
        <w:jc w:val="both"/>
      </w:pPr>
      <w:r w:rsidRPr="00E15EDB">
        <w:t xml:space="preserve">—  совершенствовать профилактическую работу среди несовершеннолетних, уделив приоритетное внимание формированию толерантных отношений, противостоянию алкоголю, табаку, наркотикам, </w:t>
      </w:r>
      <w:proofErr w:type="spellStart"/>
      <w:r w:rsidRPr="00E15EDB">
        <w:t>суицадальным</w:t>
      </w:r>
      <w:proofErr w:type="spellEnd"/>
      <w:r w:rsidRPr="00E15EDB">
        <w:t xml:space="preserve"> настроениям;</w:t>
      </w:r>
    </w:p>
    <w:p w:rsidR="00235959" w:rsidRPr="00E15EDB" w:rsidRDefault="00235959" w:rsidP="00235959">
      <w:pPr>
        <w:shd w:val="clear" w:color="auto" w:fill="FFFFFF"/>
        <w:jc w:val="both"/>
      </w:pPr>
      <w:r w:rsidRPr="00E15EDB">
        <w:t>— формирование у учащихся представления о здоровом  образе жизни, продолжать и развивать систему работы по охране здоровья учащихся;</w:t>
      </w:r>
    </w:p>
    <w:p w:rsidR="00235959" w:rsidRPr="00E15EDB" w:rsidRDefault="00235959" w:rsidP="00235959">
      <w:pPr>
        <w:shd w:val="clear" w:color="auto" w:fill="FFFFFF"/>
        <w:jc w:val="both"/>
      </w:pPr>
      <w:r w:rsidRPr="00E15EDB">
        <w:t xml:space="preserve">— усилить совместную работу с социумом (сельской администрацией, участковой </w:t>
      </w:r>
      <w:r w:rsidRPr="00E15EDB">
        <w:lastRenderedPageBreak/>
        <w:t>больницей, библиотекой) в решении поставленных задач.</w:t>
      </w:r>
    </w:p>
    <w:p w:rsidR="00235959" w:rsidRDefault="00235959" w:rsidP="005372DA">
      <w:pPr>
        <w:pStyle w:val="western"/>
        <w:shd w:val="clear" w:color="auto" w:fill="FFFFFF"/>
        <w:ind w:firstLine="708"/>
        <w:jc w:val="both"/>
        <w:rPr>
          <w:rFonts w:ascii="yandex-sans" w:hAnsi="yandex-sans"/>
          <w:color w:val="000000"/>
          <w:sz w:val="23"/>
          <w:szCs w:val="23"/>
        </w:rPr>
      </w:pPr>
    </w:p>
    <w:p w:rsidR="003F4EC8" w:rsidRDefault="003F4EC8" w:rsidP="0008344C">
      <w:pPr>
        <w:pStyle w:val="a5"/>
        <w:tabs>
          <w:tab w:val="left" w:pos="487"/>
        </w:tabs>
        <w:kinsoku w:val="0"/>
        <w:overflowPunct w:val="0"/>
        <w:ind w:left="0" w:firstLine="709"/>
        <w:jc w:val="both"/>
        <w:rPr>
          <w:b/>
          <w:bCs/>
          <w:spacing w:val="-1"/>
        </w:rPr>
      </w:pPr>
    </w:p>
    <w:p w:rsidR="00013DE4" w:rsidRDefault="00013DE4" w:rsidP="0008344C">
      <w:pPr>
        <w:pStyle w:val="a5"/>
        <w:tabs>
          <w:tab w:val="left" w:pos="487"/>
        </w:tabs>
        <w:kinsoku w:val="0"/>
        <w:overflowPunct w:val="0"/>
        <w:ind w:left="0" w:firstLine="709"/>
        <w:jc w:val="both"/>
        <w:rPr>
          <w:b/>
          <w:bCs/>
          <w:spacing w:val="-1"/>
        </w:rPr>
      </w:pPr>
    </w:p>
    <w:p w:rsidR="00013DE4" w:rsidRDefault="00013DE4" w:rsidP="0008344C">
      <w:pPr>
        <w:pStyle w:val="a5"/>
        <w:tabs>
          <w:tab w:val="left" w:pos="487"/>
        </w:tabs>
        <w:kinsoku w:val="0"/>
        <w:overflowPunct w:val="0"/>
        <w:ind w:left="0" w:firstLine="709"/>
        <w:jc w:val="both"/>
        <w:rPr>
          <w:b/>
          <w:bCs/>
          <w:spacing w:val="-1"/>
        </w:rPr>
      </w:pPr>
    </w:p>
    <w:p w:rsidR="00013DE4" w:rsidRDefault="00013DE4" w:rsidP="0008344C">
      <w:pPr>
        <w:pStyle w:val="a5"/>
        <w:tabs>
          <w:tab w:val="left" w:pos="487"/>
        </w:tabs>
        <w:kinsoku w:val="0"/>
        <w:overflowPunct w:val="0"/>
        <w:ind w:left="0" w:firstLine="709"/>
        <w:jc w:val="both"/>
        <w:rPr>
          <w:b/>
          <w:bCs/>
          <w:spacing w:val="-1"/>
        </w:rPr>
      </w:pPr>
    </w:p>
    <w:p w:rsidR="00013DE4" w:rsidRDefault="00013DE4" w:rsidP="0008344C">
      <w:pPr>
        <w:pStyle w:val="a5"/>
        <w:tabs>
          <w:tab w:val="left" w:pos="487"/>
        </w:tabs>
        <w:kinsoku w:val="0"/>
        <w:overflowPunct w:val="0"/>
        <w:ind w:left="0" w:firstLine="709"/>
        <w:jc w:val="both"/>
        <w:rPr>
          <w:b/>
          <w:bCs/>
          <w:spacing w:val="-1"/>
        </w:rPr>
      </w:pPr>
    </w:p>
    <w:p w:rsidR="00013DE4" w:rsidRDefault="00013DE4" w:rsidP="0008344C">
      <w:pPr>
        <w:pStyle w:val="a5"/>
        <w:tabs>
          <w:tab w:val="left" w:pos="487"/>
        </w:tabs>
        <w:kinsoku w:val="0"/>
        <w:overflowPunct w:val="0"/>
        <w:ind w:left="0" w:firstLine="709"/>
        <w:jc w:val="both"/>
        <w:rPr>
          <w:b/>
          <w:bCs/>
          <w:spacing w:val="-1"/>
        </w:rPr>
      </w:pPr>
    </w:p>
    <w:p w:rsidR="00013DE4" w:rsidRDefault="00013DE4" w:rsidP="0008344C">
      <w:pPr>
        <w:pStyle w:val="a5"/>
        <w:tabs>
          <w:tab w:val="left" w:pos="487"/>
        </w:tabs>
        <w:kinsoku w:val="0"/>
        <w:overflowPunct w:val="0"/>
        <w:ind w:left="0" w:firstLine="709"/>
        <w:jc w:val="both"/>
        <w:rPr>
          <w:b/>
          <w:bCs/>
          <w:spacing w:val="-1"/>
        </w:rPr>
      </w:pPr>
    </w:p>
    <w:p w:rsidR="00E75F53" w:rsidRDefault="00E75F53" w:rsidP="0008344C">
      <w:pPr>
        <w:pStyle w:val="a5"/>
        <w:tabs>
          <w:tab w:val="left" w:pos="487"/>
        </w:tabs>
        <w:kinsoku w:val="0"/>
        <w:overflowPunct w:val="0"/>
        <w:ind w:left="0" w:firstLine="709"/>
        <w:jc w:val="both"/>
        <w:rPr>
          <w:b/>
          <w:bCs/>
          <w:spacing w:val="-1"/>
        </w:rPr>
      </w:pPr>
    </w:p>
    <w:p w:rsidR="00E75F53" w:rsidRDefault="00E75F53" w:rsidP="0008344C">
      <w:pPr>
        <w:pStyle w:val="a5"/>
        <w:tabs>
          <w:tab w:val="left" w:pos="487"/>
        </w:tabs>
        <w:kinsoku w:val="0"/>
        <w:overflowPunct w:val="0"/>
        <w:ind w:left="0" w:firstLine="709"/>
        <w:jc w:val="both"/>
        <w:rPr>
          <w:b/>
          <w:bCs/>
          <w:spacing w:val="-1"/>
        </w:rPr>
      </w:pPr>
    </w:p>
    <w:p w:rsidR="00E75F53" w:rsidRDefault="00E75F53" w:rsidP="0008344C">
      <w:pPr>
        <w:pStyle w:val="a5"/>
        <w:tabs>
          <w:tab w:val="left" w:pos="487"/>
        </w:tabs>
        <w:kinsoku w:val="0"/>
        <w:overflowPunct w:val="0"/>
        <w:ind w:left="0" w:firstLine="709"/>
        <w:jc w:val="both"/>
        <w:rPr>
          <w:b/>
          <w:bCs/>
          <w:spacing w:val="-1"/>
        </w:rPr>
      </w:pPr>
    </w:p>
    <w:p w:rsidR="00E75F53" w:rsidRDefault="00E75F53" w:rsidP="0008344C">
      <w:pPr>
        <w:pStyle w:val="a5"/>
        <w:tabs>
          <w:tab w:val="left" w:pos="487"/>
        </w:tabs>
        <w:kinsoku w:val="0"/>
        <w:overflowPunct w:val="0"/>
        <w:ind w:left="0" w:firstLine="709"/>
        <w:jc w:val="both"/>
        <w:rPr>
          <w:b/>
          <w:bCs/>
          <w:spacing w:val="-1"/>
        </w:rPr>
      </w:pPr>
    </w:p>
    <w:p w:rsidR="00E75F53" w:rsidRDefault="00E75F53" w:rsidP="0008344C">
      <w:pPr>
        <w:pStyle w:val="a5"/>
        <w:tabs>
          <w:tab w:val="left" w:pos="487"/>
        </w:tabs>
        <w:kinsoku w:val="0"/>
        <w:overflowPunct w:val="0"/>
        <w:ind w:left="0" w:firstLine="709"/>
        <w:jc w:val="both"/>
        <w:rPr>
          <w:b/>
          <w:bCs/>
          <w:spacing w:val="-1"/>
        </w:rPr>
      </w:pPr>
    </w:p>
    <w:p w:rsidR="00E75F53" w:rsidRDefault="00E75F53" w:rsidP="0008344C">
      <w:pPr>
        <w:pStyle w:val="a5"/>
        <w:tabs>
          <w:tab w:val="left" w:pos="487"/>
        </w:tabs>
        <w:kinsoku w:val="0"/>
        <w:overflowPunct w:val="0"/>
        <w:ind w:left="0" w:firstLine="709"/>
        <w:jc w:val="both"/>
        <w:rPr>
          <w:b/>
          <w:bCs/>
          <w:spacing w:val="-1"/>
        </w:rPr>
      </w:pPr>
    </w:p>
    <w:p w:rsidR="00E75F53" w:rsidRDefault="00E75F53" w:rsidP="0008344C">
      <w:pPr>
        <w:pStyle w:val="a5"/>
        <w:tabs>
          <w:tab w:val="left" w:pos="487"/>
        </w:tabs>
        <w:kinsoku w:val="0"/>
        <w:overflowPunct w:val="0"/>
        <w:ind w:left="0" w:firstLine="709"/>
        <w:jc w:val="both"/>
        <w:rPr>
          <w:b/>
          <w:bCs/>
          <w:spacing w:val="-1"/>
        </w:rPr>
      </w:pPr>
    </w:p>
    <w:p w:rsidR="00E75F53" w:rsidRDefault="00E75F53" w:rsidP="0008344C">
      <w:pPr>
        <w:pStyle w:val="a5"/>
        <w:tabs>
          <w:tab w:val="left" w:pos="487"/>
        </w:tabs>
        <w:kinsoku w:val="0"/>
        <w:overflowPunct w:val="0"/>
        <w:ind w:left="0" w:firstLine="709"/>
        <w:jc w:val="both"/>
        <w:rPr>
          <w:b/>
          <w:bCs/>
          <w:spacing w:val="-1"/>
        </w:rPr>
      </w:pPr>
    </w:p>
    <w:p w:rsidR="00E75F53" w:rsidRDefault="00E75F53" w:rsidP="0008344C">
      <w:pPr>
        <w:pStyle w:val="a5"/>
        <w:tabs>
          <w:tab w:val="left" w:pos="487"/>
        </w:tabs>
        <w:kinsoku w:val="0"/>
        <w:overflowPunct w:val="0"/>
        <w:ind w:left="0" w:firstLine="709"/>
        <w:jc w:val="both"/>
        <w:rPr>
          <w:b/>
          <w:bCs/>
          <w:spacing w:val="-1"/>
        </w:rPr>
      </w:pPr>
    </w:p>
    <w:p w:rsidR="00013DE4" w:rsidRDefault="00013DE4" w:rsidP="0008344C">
      <w:pPr>
        <w:pStyle w:val="a5"/>
        <w:tabs>
          <w:tab w:val="left" w:pos="487"/>
        </w:tabs>
        <w:kinsoku w:val="0"/>
        <w:overflowPunct w:val="0"/>
        <w:ind w:left="0" w:firstLine="709"/>
        <w:jc w:val="both"/>
        <w:rPr>
          <w:b/>
          <w:bCs/>
          <w:spacing w:val="-1"/>
        </w:rPr>
      </w:pPr>
    </w:p>
    <w:p w:rsidR="00013DE4" w:rsidRDefault="00013DE4" w:rsidP="0008344C">
      <w:pPr>
        <w:pStyle w:val="a5"/>
        <w:tabs>
          <w:tab w:val="left" w:pos="487"/>
        </w:tabs>
        <w:kinsoku w:val="0"/>
        <w:overflowPunct w:val="0"/>
        <w:ind w:left="0" w:firstLine="709"/>
        <w:jc w:val="both"/>
        <w:rPr>
          <w:b/>
          <w:bCs/>
          <w:spacing w:val="-1"/>
        </w:rPr>
      </w:pPr>
    </w:p>
    <w:p w:rsidR="00131546" w:rsidRDefault="00131546" w:rsidP="0008344C">
      <w:pPr>
        <w:pStyle w:val="a5"/>
        <w:tabs>
          <w:tab w:val="left" w:pos="487"/>
        </w:tabs>
        <w:kinsoku w:val="0"/>
        <w:overflowPunct w:val="0"/>
        <w:ind w:left="0" w:firstLine="709"/>
        <w:jc w:val="both"/>
        <w:rPr>
          <w:b/>
          <w:bCs/>
          <w:spacing w:val="-1"/>
        </w:rPr>
      </w:pPr>
      <w:r>
        <w:rPr>
          <w:b/>
          <w:bCs/>
          <w:spacing w:val="-1"/>
        </w:rPr>
        <w:t>Раздел 2. План работы на 20</w:t>
      </w:r>
      <w:r w:rsidR="00013DE4">
        <w:rPr>
          <w:b/>
          <w:bCs/>
          <w:spacing w:val="-1"/>
        </w:rPr>
        <w:t>20</w:t>
      </w:r>
      <w:r w:rsidR="00E73E45">
        <w:rPr>
          <w:b/>
          <w:bCs/>
          <w:spacing w:val="-1"/>
        </w:rPr>
        <w:t>-202</w:t>
      </w:r>
      <w:r w:rsidR="00013DE4">
        <w:rPr>
          <w:b/>
          <w:bCs/>
          <w:spacing w:val="-1"/>
        </w:rPr>
        <w:t>1</w:t>
      </w:r>
      <w:r>
        <w:rPr>
          <w:b/>
          <w:bCs/>
          <w:spacing w:val="-1"/>
        </w:rPr>
        <w:t xml:space="preserve"> учебный год.</w:t>
      </w:r>
    </w:p>
    <w:p w:rsidR="00131546" w:rsidRDefault="00131546" w:rsidP="0008344C">
      <w:pPr>
        <w:pStyle w:val="a5"/>
        <w:tabs>
          <w:tab w:val="left" w:pos="487"/>
        </w:tabs>
        <w:kinsoku w:val="0"/>
        <w:overflowPunct w:val="0"/>
        <w:ind w:left="0" w:firstLine="709"/>
        <w:jc w:val="both"/>
        <w:rPr>
          <w:b/>
          <w:bCs/>
          <w:spacing w:val="-1"/>
        </w:rPr>
      </w:pPr>
    </w:p>
    <w:p w:rsidR="002B01E3" w:rsidRDefault="002B01E3" w:rsidP="0008344C">
      <w:pPr>
        <w:pStyle w:val="a5"/>
        <w:tabs>
          <w:tab w:val="left" w:pos="487"/>
        </w:tabs>
        <w:kinsoku w:val="0"/>
        <w:overflowPunct w:val="0"/>
        <w:ind w:left="0" w:firstLine="709"/>
        <w:jc w:val="both"/>
        <w:rPr>
          <w:b/>
          <w:bCs/>
          <w:spacing w:val="-1"/>
        </w:rPr>
      </w:pPr>
      <w:r>
        <w:rPr>
          <w:b/>
          <w:bCs/>
          <w:spacing w:val="-1"/>
        </w:rPr>
        <w:t xml:space="preserve">2.1. </w:t>
      </w:r>
      <w:r w:rsidRPr="007F1714">
        <w:rPr>
          <w:b/>
          <w:bCs/>
          <w:spacing w:val="-1"/>
        </w:rPr>
        <w:t>Пояснительная</w:t>
      </w:r>
      <w:r w:rsidR="00F80E26">
        <w:rPr>
          <w:b/>
          <w:bCs/>
          <w:spacing w:val="-1"/>
        </w:rPr>
        <w:t xml:space="preserve"> </w:t>
      </w:r>
      <w:r w:rsidRPr="007F1714">
        <w:rPr>
          <w:b/>
          <w:bCs/>
          <w:spacing w:val="-1"/>
        </w:rPr>
        <w:t>записка</w:t>
      </w:r>
      <w:r w:rsidRPr="007F1714">
        <w:rPr>
          <w:b/>
          <w:bCs/>
        </w:rPr>
        <w:t xml:space="preserve"> к </w:t>
      </w:r>
      <w:r w:rsidRPr="007F1714">
        <w:rPr>
          <w:b/>
          <w:bCs/>
          <w:spacing w:val="-1"/>
        </w:rPr>
        <w:t>плану</w:t>
      </w:r>
      <w:r w:rsidR="00F80E26">
        <w:rPr>
          <w:b/>
          <w:bCs/>
          <w:spacing w:val="-1"/>
        </w:rPr>
        <w:t xml:space="preserve"> </w:t>
      </w:r>
      <w:r w:rsidRPr="007F1714">
        <w:rPr>
          <w:b/>
          <w:bCs/>
          <w:spacing w:val="-1"/>
        </w:rPr>
        <w:t>работы</w:t>
      </w:r>
    </w:p>
    <w:p w:rsidR="00A22B47" w:rsidRDefault="00A22B47" w:rsidP="0092769D">
      <w:pPr>
        <w:ind w:firstLine="708"/>
        <w:jc w:val="both"/>
      </w:pPr>
      <w:r>
        <w:t>Основными</w:t>
      </w:r>
      <w:r w:rsidR="00071385">
        <w:t xml:space="preserve"> </w:t>
      </w:r>
      <w:r>
        <w:t>целями</w:t>
      </w:r>
      <w:r w:rsidR="00071385">
        <w:t xml:space="preserve"> </w:t>
      </w:r>
      <w:r>
        <w:t>общеобразовательного</w:t>
      </w:r>
      <w:r w:rsidR="0092769D">
        <w:t xml:space="preserve"> </w:t>
      </w:r>
      <w:r>
        <w:t>учреждения</w:t>
      </w:r>
      <w:r w:rsidR="00071385">
        <w:t xml:space="preserve"> </w:t>
      </w:r>
      <w:r>
        <w:t>являются</w:t>
      </w:r>
      <w:r w:rsidR="00071385">
        <w:t xml:space="preserve"> </w:t>
      </w:r>
      <w:r>
        <w:t>формирование</w:t>
      </w:r>
      <w:r w:rsidR="00071385">
        <w:t xml:space="preserve"> </w:t>
      </w:r>
      <w:r>
        <w:rPr>
          <w:spacing w:val="2"/>
        </w:rPr>
        <w:t>об</w:t>
      </w:r>
      <w:r>
        <w:t>щей</w:t>
      </w:r>
      <w:r w:rsidR="00071385">
        <w:t xml:space="preserve"> </w:t>
      </w:r>
      <w:r>
        <w:t>культуры</w:t>
      </w:r>
      <w:r w:rsidR="00071385">
        <w:t xml:space="preserve"> </w:t>
      </w:r>
      <w:r>
        <w:t>личности</w:t>
      </w:r>
      <w:r w:rsidR="00071385">
        <w:t xml:space="preserve"> </w:t>
      </w:r>
      <w:r>
        <w:t>обучающихся</w:t>
      </w:r>
      <w:r w:rsidR="00071385">
        <w:t xml:space="preserve"> </w:t>
      </w:r>
      <w:r>
        <w:t>на</w:t>
      </w:r>
      <w:r w:rsidR="00071385">
        <w:t xml:space="preserve"> </w:t>
      </w:r>
      <w:r>
        <w:t>основе</w:t>
      </w:r>
      <w:r w:rsidR="00071385">
        <w:t xml:space="preserve"> </w:t>
      </w:r>
      <w:r>
        <w:t>усвоения</w:t>
      </w:r>
      <w:r w:rsidR="00071385">
        <w:t xml:space="preserve">  </w:t>
      </w:r>
      <w:r>
        <w:t>обязательного</w:t>
      </w:r>
      <w:r w:rsidR="0092769D">
        <w:t xml:space="preserve"> </w:t>
      </w:r>
      <w:r>
        <w:t>минимума</w:t>
      </w:r>
      <w:r w:rsidR="00071385">
        <w:t xml:space="preserve"> </w:t>
      </w:r>
      <w:r>
        <w:rPr>
          <w:spacing w:val="2"/>
        </w:rPr>
        <w:t>со</w:t>
      </w:r>
      <w:r>
        <w:t>держания</w:t>
      </w:r>
      <w:r w:rsidR="00071385">
        <w:t xml:space="preserve"> </w:t>
      </w:r>
      <w:r>
        <w:t>общеобразовательных</w:t>
      </w:r>
      <w:r w:rsidR="0092769D">
        <w:t xml:space="preserve"> </w:t>
      </w:r>
      <w:r>
        <w:t>программ</w:t>
      </w:r>
      <w:proofErr w:type="gramStart"/>
      <w:r w:rsidR="00071385">
        <w:t xml:space="preserve"> </w:t>
      </w:r>
      <w:r>
        <w:t>,</w:t>
      </w:r>
      <w:proofErr w:type="gramEnd"/>
      <w:r>
        <w:t>их</w:t>
      </w:r>
      <w:r w:rsidR="00071385">
        <w:t xml:space="preserve"> </w:t>
      </w:r>
      <w:r>
        <w:t>адаптация</w:t>
      </w:r>
      <w:r w:rsidR="00071385">
        <w:t xml:space="preserve"> </w:t>
      </w:r>
      <w:r>
        <w:t>к</w:t>
      </w:r>
      <w:r w:rsidR="00071385">
        <w:t xml:space="preserve"> </w:t>
      </w:r>
      <w:r>
        <w:t>жизни</w:t>
      </w:r>
      <w:r w:rsidR="00071385">
        <w:t xml:space="preserve"> </w:t>
      </w:r>
      <w:r>
        <w:t>в</w:t>
      </w:r>
      <w:r w:rsidR="00071385">
        <w:t xml:space="preserve">  </w:t>
      </w:r>
      <w:r>
        <w:t>обществе,</w:t>
      </w:r>
      <w:r w:rsidR="0092769D">
        <w:t xml:space="preserve"> </w:t>
      </w:r>
      <w:r>
        <w:t>создание</w:t>
      </w:r>
      <w:r w:rsidR="00071385">
        <w:t xml:space="preserve"> </w:t>
      </w:r>
      <w:r>
        <w:t>основы</w:t>
      </w:r>
      <w:r w:rsidR="00071385">
        <w:t xml:space="preserve"> </w:t>
      </w:r>
      <w:r>
        <w:t>для</w:t>
      </w:r>
      <w:r w:rsidR="00071385">
        <w:t xml:space="preserve"> </w:t>
      </w:r>
      <w:r>
        <w:t>осознанного</w:t>
      </w:r>
      <w:r w:rsidR="00071385">
        <w:t xml:space="preserve"> </w:t>
      </w:r>
      <w:r>
        <w:t>выбора</w:t>
      </w:r>
      <w:r w:rsidR="00071385">
        <w:t xml:space="preserve"> </w:t>
      </w:r>
      <w:r>
        <w:t>и</w:t>
      </w:r>
      <w:r w:rsidR="00071385">
        <w:t xml:space="preserve"> </w:t>
      </w:r>
      <w:r>
        <w:t>последующего</w:t>
      </w:r>
      <w:r w:rsidR="00071385">
        <w:t xml:space="preserve"> </w:t>
      </w:r>
      <w:r>
        <w:t>освоения</w:t>
      </w:r>
      <w:r w:rsidR="00071385">
        <w:t xml:space="preserve"> </w:t>
      </w:r>
      <w:r>
        <w:t>профессиональных</w:t>
      </w:r>
      <w:r w:rsidR="00071385">
        <w:t xml:space="preserve"> </w:t>
      </w:r>
      <w:r>
        <w:t>образовательных</w:t>
      </w:r>
      <w:r w:rsidR="00071385">
        <w:t xml:space="preserve"> </w:t>
      </w:r>
      <w:r>
        <w:t>программ,</w:t>
      </w:r>
      <w:r w:rsidR="00071385">
        <w:t xml:space="preserve"> </w:t>
      </w:r>
      <w:r>
        <w:t>воспитание</w:t>
      </w:r>
      <w:r w:rsidR="00071385">
        <w:t xml:space="preserve">  </w:t>
      </w:r>
      <w:r>
        <w:t>гражданственности,</w:t>
      </w:r>
      <w:r w:rsidR="00071385">
        <w:t xml:space="preserve"> </w:t>
      </w:r>
      <w:r>
        <w:t>трудолюбия,</w:t>
      </w:r>
      <w:r w:rsidR="00071385">
        <w:t xml:space="preserve"> </w:t>
      </w:r>
      <w:r>
        <w:t>уважения</w:t>
      </w:r>
      <w:r w:rsidR="00071385">
        <w:t xml:space="preserve"> </w:t>
      </w:r>
      <w:r>
        <w:t>к правам</w:t>
      </w:r>
      <w:r w:rsidR="00071385">
        <w:t xml:space="preserve"> </w:t>
      </w:r>
      <w:r>
        <w:t>и</w:t>
      </w:r>
      <w:r w:rsidR="00071385">
        <w:t xml:space="preserve"> </w:t>
      </w:r>
      <w:r>
        <w:t>свободам</w:t>
      </w:r>
      <w:r w:rsidR="00071385">
        <w:t xml:space="preserve"> </w:t>
      </w:r>
      <w:r>
        <w:t>человека,</w:t>
      </w:r>
      <w:r w:rsidR="00071385">
        <w:t xml:space="preserve"> </w:t>
      </w:r>
      <w:r>
        <w:t>любви</w:t>
      </w:r>
      <w:r w:rsidR="00071385">
        <w:t xml:space="preserve">  </w:t>
      </w:r>
      <w:r>
        <w:t>к</w:t>
      </w:r>
      <w:r w:rsidR="00071385">
        <w:t xml:space="preserve"> </w:t>
      </w:r>
      <w:r>
        <w:t>Родине,</w:t>
      </w:r>
      <w:r w:rsidR="00071385">
        <w:t xml:space="preserve"> </w:t>
      </w:r>
      <w:r>
        <w:t>семье, окружающей</w:t>
      </w:r>
      <w:r w:rsidR="00071385">
        <w:t xml:space="preserve"> </w:t>
      </w:r>
      <w:r>
        <w:t>природе,</w:t>
      </w:r>
      <w:r w:rsidR="00071385">
        <w:t xml:space="preserve"> </w:t>
      </w:r>
      <w:r>
        <w:t>формирование</w:t>
      </w:r>
      <w:r w:rsidR="00071385">
        <w:t xml:space="preserve"> </w:t>
      </w:r>
      <w:r>
        <w:t>здорового образа жизни.</w:t>
      </w:r>
    </w:p>
    <w:p w:rsidR="00A22B47" w:rsidRDefault="00A22B47" w:rsidP="00071385">
      <w:pPr>
        <w:ind w:firstLine="708"/>
        <w:jc w:val="both"/>
      </w:pPr>
      <w:r>
        <w:t>Общеобразовательное</w:t>
      </w:r>
      <w:r w:rsidR="00071385">
        <w:t xml:space="preserve"> </w:t>
      </w:r>
      <w:r>
        <w:t>учреждение</w:t>
      </w:r>
      <w:r w:rsidR="00071385">
        <w:t xml:space="preserve"> </w:t>
      </w:r>
      <w:r>
        <w:t>осуществляет</w:t>
      </w:r>
      <w:r w:rsidR="00071385">
        <w:t xml:space="preserve"> </w:t>
      </w:r>
      <w:r>
        <w:t>обучение</w:t>
      </w:r>
      <w:r w:rsidR="00071385">
        <w:t xml:space="preserve"> </w:t>
      </w:r>
      <w:r>
        <w:t>и</w:t>
      </w:r>
      <w:r w:rsidR="00071385">
        <w:t xml:space="preserve"> </w:t>
      </w:r>
      <w:r>
        <w:t>воспитание</w:t>
      </w:r>
      <w:r w:rsidR="00071385">
        <w:t xml:space="preserve"> </w:t>
      </w:r>
      <w:r>
        <w:t>в</w:t>
      </w:r>
      <w:r w:rsidR="00071385">
        <w:t xml:space="preserve"> </w:t>
      </w:r>
      <w:r>
        <w:t>интересах</w:t>
      </w:r>
      <w:r w:rsidR="00071385">
        <w:t xml:space="preserve"> </w:t>
      </w:r>
      <w:r>
        <w:t>личности,</w:t>
      </w:r>
      <w:r w:rsidR="00071385">
        <w:t xml:space="preserve"> </w:t>
      </w:r>
      <w:r>
        <w:t>общества,</w:t>
      </w:r>
      <w:r w:rsidR="00071385">
        <w:t xml:space="preserve"> </w:t>
      </w:r>
      <w:r>
        <w:t>государства,</w:t>
      </w:r>
      <w:r w:rsidR="00071385">
        <w:t xml:space="preserve"> </w:t>
      </w:r>
      <w:r>
        <w:t>обеспечивает</w:t>
      </w:r>
      <w:r w:rsidR="00071385">
        <w:t xml:space="preserve"> </w:t>
      </w:r>
      <w:r>
        <w:t>охрану</w:t>
      </w:r>
      <w:r w:rsidR="00071385">
        <w:t xml:space="preserve"> </w:t>
      </w:r>
      <w:r>
        <w:t>здоровья</w:t>
      </w:r>
      <w:r w:rsidR="00071385">
        <w:t xml:space="preserve"> </w:t>
      </w:r>
      <w:r>
        <w:t>и</w:t>
      </w:r>
      <w:r w:rsidR="00071385">
        <w:t xml:space="preserve"> </w:t>
      </w:r>
      <w:r>
        <w:t>создание</w:t>
      </w:r>
      <w:r w:rsidR="00071385">
        <w:t xml:space="preserve"> </w:t>
      </w:r>
      <w:r>
        <w:t>благоприятных</w:t>
      </w:r>
      <w:r w:rsidR="00071385">
        <w:t xml:space="preserve"> </w:t>
      </w:r>
      <w:r>
        <w:t>условий</w:t>
      </w:r>
      <w:r w:rsidR="00071385">
        <w:t xml:space="preserve"> </w:t>
      </w:r>
      <w:r>
        <w:t>для</w:t>
      </w:r>
      <w:r w:rsidR="00071385">
        <w:t xml:space="preserve"> </w:t>
      </w:r>
      <w:r>
        <w:t>разностороннего</w:t>
      </w:r>
      <w:r w:rsidR="00071385">
        <w:t xml:space="preserve"> </w:t>
      </w:r>
      <w:r>
        <w:t>развития</w:t>
      </w:r>
      <w:r w:rsidR="00071385">
        <w:t xml:space="preserve"> </w:t>
      </w:r>
      <w:r>
        <w:t>личности,</w:t>
      </w:r>
      <w:r w:rsidR="00071385">
        <w:t xml:space="preserve"> </w:t>
      </w:r>
      <w:r>
        <w:t>раскрытия</w:t>
      </w:r>
      <w:r w:rsidR="00071385">
        <w:t xml:space="preserve"> </w:t>
      </w:r>
      <w:r>
        <w:t>своих</w:t>
      </w:r>
      <w:r w:rsidR="00071385">
        <w:t xml:space="preserve"> </w:t>
      </w:r>
      <w:r>
        <w:t>способностей</w:t>
      </w:r>
      <w:r w:rsidR="00071385">
        <w:t xml:space="preserve"> </w:t>
      </w:r>
      <w:r>
        <w:t>и</w:t>
      </w:r>
      <w:r w:rsidR="00071385">
        <w:t xml:space="preserve"> </w:t>
      </w:r>
      <w:r>
        <w:t>интересов,</w:t>
      </w:r>
      <w:r w:rsidR="00071385">
        <w:t xml:space="preserve"> </w:t>
      </w:r>
      <w:r>
        <w:t>в</w:t>
      </w:r>
      <w:r w:rsidR="00071385">
        <w:t xml:space="preserve"> </w:t>
      </w:r>
      <w:r>
        <w:t>том</w:t>
      </w:r>
      <w:r w:rsidR="00071385">
        <w:t xml:space="preserve"> </w:t>
      </w:r>
      <w:r>
        <w:t>числе</w:t>
      </w:r>
      <w:r w:rsidR="00071385">
        <w:t xml:space="preserve"> </w:t>
      </w:r>
      <w:r>
        <w:t>возможности</w:t>
      </w:r>
      <w:r w:rsidR="00071385">
        <w:t xml:space="preserve"> </w:t>
      </w:r>
      <w:r>
        <w:t>удовлетворения</w:t>
      </w:r>
      <w:r w:rsidR="00071385">
        <w:t xml:space="preserve"> </w:t>
      </w:r>
      <w:r>
        <w:t>потребности</w:t>
      </w:r>
      <w:r w:rsidR="00071385">
        <w:t xml:space="preserve"> </w:t>
      </w:r>
      <w:r>
        <w:t>обучающегося</w:t>
      </w:r>
      <w:r w:rsidR="00071385">
        <w:t xml:space="preserve"> </w:t>
      </w:r>
      <w:r>
        <w:t>в</w:t>
      </w:r>
      <w:r w:rsidR="00071385">
        <w:t xml:space="preserve"> </w:t>
      </w:r>
      <w:r>
        <w:rPr>
          <w:spacing w:val="1"/>
        </w:rPr>
        <w:t>само</w:t>
      </w:r>
      <w:r>
        <w:t>образовании</w:t>
      </w:r>
      <w:r w:rsidR="00071385">
        <w:t xml:space="preserve"> </w:t>
      </w:r>
      <w:r>
        <w:t>и</w:t>
      </w:r>
      <w:r w:rsidR="00071385">
        <w:t xml:space="preserve"> </w:t>
      </w:r>
      <w:r>
        <w:t xml:space="preserve"> получении</w:t>
      </w:r>
      <w:r w:rsidR="00071385">
        <w:t xml:space="preserve"> </w:t>
      </w:r>
      <w:r>
        <w:t>дополнительного</w:t>
      </w:r>
      <w:r w:rsidR="00071385">
        <w:t xml:space="preserve"> </w:t>
      </w:r>
      <w:r>
        <w:t>образования.</w:t>
      </w:r>
    </w:p>
    <w:p w:rsidR="00A22B47" w:rsidRDefault="00A22B47" w:rsidP="00071385">
      <w:pPr>
        <w:ind w:firstLine="708"/>
        <w:jc w:val="both"/>
      </w:pPr>
      <w:r>
        <w:t>В</w:t>
      </w:r>
      <w:r w:rsidR="00071385">
        <w:t xml:space="preserve"> </w:t>
      </w:r>
      <w:r>
        <w:t>своей</w:t>
      </w:r>
      <w:r w:rsidR="00071385">
        <w:t xml:space="preserve"> </w:t>
      </w:r>
      <w:r>
        <w:t>деятельности</w:t>
      </w:r>
      <w:r w:rsidR="00071385">
        <w:t xml:space="preserve"> </w:t>
      </w:r>
      <w:r>
        <w:t>Школа</w:t>
      </w:r>
      <w:r w:rsidR="00071385">
        <w:t xml:space="preserve"> </w:t>
      </w:r>
      <w:r>
        <w:t>руководствуется</w:t>
      </w:r>
      <w:r w:rsidR="00071385">
        <w:t xml:space="preserve"> </w:t>
      </w:r>
      <w:r>
        <w:t>Законом</w:t>
      </w:r>
      <w:r w:rsidR="00071385">
        <w:t xml:space="preserve"> </w:t>
      </w:r>
      <w:r>
        <w:t>РФ</w:t>
      </w:r>
      <w:r w:rsidR="00071385">
        <w:t xml:space="preserve"> </w:t>
      </w:r>
      <w:r>
        <w:t>“Об</w:t>
      </w:r>
      <w:r w:rsidR="00071385">
        <w:t xml:space="preserve"> </w:t>
      </w:r>
      <w:r>
        <w:t>образовании</w:t>
      </w:r>
      <w:r w:rsidR="00071385">
        <w:t xml:space="preserve"> </w:t>
      </w:r>
      <w:r>
        <w:t>в</w:t>
      </w:r>
      <w:r w:rsidR="00071385">
        <w:t xml:space="preserve"> </w:t>
      </w:r>
      <w:r>
        <w:t>РФ”,</w:t>
      </w:r>
      <w:r w:rsidR="00071385">
        <w:t xml:space="preserve"> </w:t>
      </w:r>
      <w:r>
        <w:rPr>
          <w:spacing w:val="1"/>
        </w:rPr>
        <w:t>зако</w:t>
      </w:r>
      <w:r>
        <w:t>нодательством</w:t>
      </w:r>
      <w:r w:rsidR="00071385">
        <w:t xml:space="preserve"> </w:t>
      </w:r>
      <w:r>
        <w:t>РФ,</w:t>
      </w:r>
      <w:r w:rsidR="00071385">
        <w:t xml:space="preserve"> </w:t>
      </w:r>
      <w:r>
        <w:t>нормативными</w:t>
      </w:r>
      <w:r w:rsidR="00071385">
        <w:t xml:space="preserve"> </w:t>
      </w:r>
      <w:r w:rsidR="00E73E45">
        <w:t>правовыми а</w:t>
      </w:r>
      <w:r>
        <w:t>ктами</w:t>
      </w:r>
      <w:r w:rsidR="00071385">
        <w:t xml:space="preserve"> </w:t>
      </w:r>
      <w:r>
        <w:t>органов</w:t>
      </w:r>
      <w:r w:rsidR="00071385">
        <w:t xml:space="preserve"> </w:t>
      </w:r>
      <w:r>
        <w:t>управления</w:t>
      </w:r>
      <w:r w:rsidR="00071385">
        <w:t xml:space="preserve"> </w:t>
      </w:r>
      <w:r>
        <w:t>образования,</w:t>
      </w:r>
      <w:r w:rsidR="00071385">
        <w:t xml:space="preserve"> </w:t>
      </w:r>
      <w:r>
        <w:t>Уставом школы</w:t>
      </w:r>
      <w:r w:rsidR="00071385">
        <w:t>.</w:t>
      </w:r>
    </w:p>
    <w:p w:rsidR="00A22B47" w:rsidRPr="00A22B47" w:rsidRDefault="00A22B47" w:rsidP="00071385">
      <w:pPr>
        <w:ind w:firstLine="708"/>
        <w:jc w:val="both"/>
        <w:rPr>
          <w:b/>
          <w:bCs/>
        </w:rPr>
      </w:pPr>
      <w:r w:rsidRPr="00A22B47">
        <w:rPr>
          <w:b/>
        </w:rPr>
        <w:t>Миссия</w:t>
      </w:r>
      <w:r w:rsidR="00071385">
        <w:rPr>
          <w:b/>
        </w:rPr>
        <w:t xml:space="preserve"> </w:t>
      </w:r>
      <w:r w:rsidRPr="00A22B47">
        <w:rPr>
          <w:b/>
        </w:rPr>
        <w:t>школы:</w:t>
      </w:r>
    </w:p>
    <w:p w:rsidR="00A22B47" w:rsidRDefault="00A22B47" w:rsidP="00071385">
      <w:pPr>
        <w:ind w:firstLine="708"/>
        <w:jc w:val="both"/>
      </w:pPr>
      <w:r>
        <w:t>Наша</w:t>
      </w:r>
      <w:r w:rsidR="00071385">
        <w:t xml:space="preserve"> </w:t>
      </w:r>
      <w:r>
        <w:t>школа–</w:t>
      </w:r>
      <w:r w:rsidR="00071385">
        <w:t xml:space="preserve"> </w:t>
      </w:r>
      <w:r>
        <w:t>это</w:t>
      </w:r>
      <w:r w:rsidR="00071385">
        <w:t xml:space="preserve"> </w:t>
      </w:r>
      <w:r>
        <w:t>открытое</w:t>
      </w:r>
      <w:r w:rsidR="00071385">
        <w:t xml:space="preserve"> </w:t>
      </w:r>
      <w:r>
        <w:t>пространство</w:t>
      </w:r>
      <w:r w:rsidR="00071385">
        <w:t xml:space="preserve"> </w:t>
      </w:r>
      <w:r>
        <w:t>для</w:t>
      </w:r>
      <w:r w:rsidR="00071385">
        <w:t xml:space="preserve"> </w:t>
      </w:r>
      <w:r>
        <w:t>развития</w:t>
      </w:r>
      <w:r w:rsidR="00071385">
        <w:t xml:space="preserve"> </w:t>
      </w:r>
      <w:r>
        <w:t>потенциальных</w:t>
      </w:r>
      <w:r w:rsidR="00071385">
        <w:t xml:space="preserve"> </w:t>
      </w:r>
      <w:r>
        <w:t>возможностей</w:t>
      </w:r>
      <w:r w:rsidR="00071385">
        <w:t xml:space="preserve"> </w:t>
      </w:r>
      <w:r>
        <w:t>и самореализации</w:t>
      </w:r>
      <w:r w:rsidR="00071385">
        <w:t xml:space="preserve"> </w:t>
      </w:r>
      <w:r>
        <w:t>субъектов</w:t>
      </w:r>
      <w:r w:rsidR="00071385">
        <w:t xml:space="preserve"> </w:t>
      </w:r>
      <w:r>
        <w:t>образовательного</w:t>
      </w:r>
      <w:r w:rsidR="00071385">
        <w:t xml:space="preserve"> </w:t>
      </w:r>
      <w:r>
        <w:t>процесса</w:t>
      </w:r>
      <w:r w:rsidR="00071385">
        <w:t>.</w:t>
      </w:r>
    </w:p>
    <w:p w:rsidR="00A22B47" w:rsidRDefault="00A22B47" w:rsidP="00071385">
      <w:pPr>
        <w:ind w:firstLine="708"/>
        <w:jc w:val="both"/>
      </w:pPr>
      <w:r>
        <w:t>Цель работы-формирование</w:t>
      </w:r>
      <w:r w:rsidR="00071385">
        <w:t xml:space="preserve"> </w:t>
      </w:r>
      <w:r>
        <w:t>здоровой</w:t>
      </w:r>
      <w:r w:rsidR="00071385">
        <w:t xml:space="preserve"> </w:t>
      </w:r>
      <w:r>
        <w:t>и</w:t>
      </w:r>
      <w:r w:rsidR="00071385">
        <w:t xml:space="preserve"> </w:t>
      </w:r>
      <w:r>
        <w:t>физически</w:t>
      </w:r>
      <w:r w:rsidR="00071385">
        <w:t xml:space="preserve"> </w:t>
      </w:r>
      <w:r>
        <w:t>развитой</w:t>
      </w:r>
      <w:r w:rsidR="00071385">
        <w:t xml:space="preserve"> </w:t>
      </w:r>
      <w:r>
        <w:t>личности,</w:t>
      </w:r>
      <w:r w:rsidR="00071385">
        <w:t xml:space="preserve"> </w:t>
      </w:r>
      <w:r>
        <w:t>ориентированной</w:t>
      </w:r>
      <w:r w:rsidR="00071385">
        <w:t xml:space="preserve"> </w:t>
      </w:r>
      <w:r>
        <w:t>на</w:t>
      </w:r>
      <w:r w:rsidR="00071385">
        <w:t xml:space="preserve"> </w:t>
      </w:r>
      <w:r>
        <w:t>творческое</w:t>
      </w:r>
      <w:r w:rsidR="00071385">
        <w:t xml:space="preserve"> </w:t>
      </w:r>
      <w:r>
        <w:t>преобразование</w:t>
      </w:r>
      <w:r w:rsidR="00071385">
        <w:t xml:space="preserve">  </w:t>
      </w:r>
      <w:r>
        <w:t>действительности</w:t>
      </w:r>
      <w:r w:rsidR="00071385">
        <w:t xml:space="preserve"> </w:t>
      </w:r>
      <w:r>
        <w:t>и</w:t>
      </w:r>
      <w:r w:rsidR="00071385">
        <w:t xml:space="preserve"> </w:t>
      </w:r>
      <w:r>
        <w:t>саморазвитие,</w:t>
      </w:r>
      <w:r w:rsidR="00071385">
        <w:t xml:space="preserve"> </w:t>
      </w:r>
      <w:r>
        <w:rPr>
          <w:spacing w:val="2"/>
        </w:rPr>
        <w:t>лич</w:t>
      </w:r>
      <w:r>
        <w:t>ности</w:t>
      </w:r>
      <w:r w:rsidR="00071385">
        <w:t xml:space="preserve"> </w:t>
      </w:r>
      <w:r>
        <w:t>компетентной,</w:t>
      </w:r>
      <w:r w:rsidR="00071385">
        <w:t xml:space="preserve"> </w:t>
      </w:r>
      <w:r>
        <w:t>образованной</w:t>
      </w:r>
      <w:r w:rsidR="00071385">
        <w:t xml:space="preserve"> </w:t>
      </w:r>
      <w:r>
        <w:t>и</w:t>
      </w:r>
      <w:r w:rsidR="00071385">
        <w:t xml:space="preserve"> </w:t>
      </w:r>
      <w:r>
        <w:t>самостоятельной,</w:t>
      </w:r>
      <w:r w:rsidR="00071385">
        <w:t xml:space="preserve"> </w:t>
      </w:r>
      <w:r>
        <w:t>стремящейся</w:t>
      </w:r>
      <w:r w:rsidR="00071385">
        <w:t xml:space="preserve"> </w:t>
      </w:r>
      <w:r>
        <w:t>к</w:t>
      </w:r>
      <w:r w:rsidR="00071385">
        <w:t xml:space="preserve"> </w:t>
      </w:r>
      <w:r>
        <w:t>овладению</w:t>
      </w:r>
      <w:r w:rsidR="00071385">
        <w:t xml:space="preserve"> </w:t>
      </w:r>
      <w:r>
        <w:t>опытом</w:t>
      </w:r>
      <w:r w:rsidR="00071385">
        <w:t xml:space="preserve"> </w:t>
      </w:r>
      <w:r>
        <w:t>духовной</w:t>
      </w:r>
      <w:r w:rsidR="00071385">
        <w:t xml:space="preserve"> </w:t>
      </w:r>
      <w:r>
        <w:t>жизни,</w:t>
      </w:r>
      <w:r w:rsidR="00071385">
        <w:t xml:space="preserve"> </w:t>
      </w:r>
      <w:r>
        <w:t>нравственного</w:t>
      </w:r>
      <w:r w:rsidR="00071385">
        <w:t xml:space="preserve"> </w:t>
      </w:r>
      <w:r>
        <w:t>поведения,</w:t>
      </w:r>
      <w:r w:rsidR="00071385">
        <w:t xml:space="preserve"> </w:t>
      </w:r>
      <w:r>
        <w:t>освоению</w:t>
      </w:r>
      <w:r w:rsidR="00071385">
        <w:t xml:space="preserve"> </w:t>
      </w:r>
      <w:r>
        <w:t>ценностей</w:t>
      </w:r>
      <w:r w:rsidR="00071385">
        <w:t xml:space="preserve"> </w:t>
      </w:r>
      <w:r>
        <w:t>национальной</w:t>
      </w:r>
      <w:r w:rsidR="00071385">
        <w:t xml:space="preserve"> </w:t>
      </w:r>
      <w:r>
        <w:t>культуры.</w:t>
      </w:r>
    </w:p>
    <w:p w:rsidR="00A22B47" w:rsidRPr="00A22B47" w:rsidRDefault="00A22B47" w:rsidP="00071385">
      <w:pPr>
        <w:ind w:firstLine="708"/>
        <w:jc w:val="both"/>
        <w:rPr>
          <w:b/>
          <w:bCs/>
        </w:rPr>
      </w:pPr>
      <w:r w:rsidRPr="00A22B47">
        <w:rPr>
          <w:b/>
        </w:rPr>
        <w:t>Основные направления</w:t>
      </w:r>
      <w:r w:rsidR="00071385">
        <w:rPr>
          <w:b/>
        </w:rPr>
        <w:t xml:space="preserve"> </w:t>
      </w:r>
      <w:r w:rsidRPr="00A22B47">
        <w:rPr>
          <w:b/>
        </w:rPr>
        <w:t>развития</w:t>
      </w:r>
      <w:r w:rsidR="00071385">
        <w:rPr>
          <w:b/>
        </w:rPr>
        <w:t xml:space="preserve"> </w:t>
      </w:r>
      <w:r w:rsidRPr="00A22B47">
        <w:rPr>
          <w:b/>
        </w:rPr>
        <w:t>образовательного</w:t>
      </w:r>
      <w:r w:rsidR="00071385">
        <w:rPr>
          <w:b/>
        </w:rPr>
        <w:t xml:space="preserve"> </w:t>
      </w:r>
      <w:r w:rsidRPr="00A22B47">
        <w:rPr>
          <w:b/>
        </w:rPr>
        <w:t>учреждения</w:t>
      </w:r>
      <w:r w:rsidR="00071385">
        <w:rPr>
          <w:b/>
        </w:rPr>
        <w:t xml:space="preserve"> </w:t>
      </w:r>
      <w:r w:rsidRPr="00A22B47">
        <w:rPr>
          <w:b/>
        </w:rPr>
        <w:t>в</w:t>
      </w:r>
      <w:r w:rsidR="00071385">
        <w:rPr>
          <w:b/>
        </w:rPr>
        <w:t xml:space="preserve"> </w:t>
      </w:r>
      <w:r w:rsidRPr="00A22B47">
        <w:rPr>
          <w:b/>
        </w:rPr>
        <w:t>соответствии</w:t>
      </w:r>
      <w:r w:rsidR="00071385">
        <w:rPr>
          <w:b/>
        </w:rPr>
        <w:t xml:space="preserve"> </w:t>
      </w:r>
      <w:r w:rsidRPr="00A22B47">
        <w:rPr>
          <w:b/>
        </w:rPr>
        <w:t>с</w:t>
      </w:r>
      <w:r w:rsidR="00071385">
        <w:rPr>
          <w:b/>
        </w:rPr>
        <w:t xml:space="preserve"> </w:t>
      </w:r>
      <w:r w:rsidRPr="00A22B47">
        <w:rPr>
          <w:b/>
        </w:rPr>
        <w:t>выбранной миссией:</w:t>
      </w:r>
    </w:p>
    <w:p w:rsidR="00A22B47" w:rsidRDefault="00A22B47" w:rsidP="00460D13">
      <w:pPr>
        <w:jc w:val="both"/>
      </w:pPr>
      <w:r>
        <w:t>- обеспечение качества и доступности</w:t>
      </w:r>
      <w:r w:rsidR="00071385">
        <w:t xml:space="preserve"> </w:t>
      </w:r>
      <w:r>
        <w:t>образования.</w:t>
      </w:r>
    </w:p>
    <w:p w:rsidR="00A22B47" w:rsidRDefault="00A22B47" w:rsidP="00460D13">
      <w:pPr>
        <w:jc w:val="both"/>
      </w:pPr>
      <w:r>
        <w:t>- обновление</w:t>
      </w:r>
      <w:r w:rsidR="00071385">
        <w:t xml:space="preserve"> </w:t>
      </w:r>
      <w:r>
        <w:t>школьного содержания</w:t>
      </w:r>
      <w:r w:rsidR="00071385">
        <w:t xml:space="preserve"> </w:t>
      </w:r>
      <w:r>
        <w:t>и</w:t>
      </w:r>
      <w:r w:rsidR="00071385">
        <w:t xml:space="preserve"> </w:t>
      </w:r>
      <w:r>
        <w:t>структуры</w:t>
      </w:r>
      <w:r w:rsidR="00071385">
        <w:t xml:space="preserve"> </w:t>
      </w:r>
      <w:r>
        <w:t>образования</w:t>
      </w:r>
      <w:r w:rsidR="00071385">
        <w:t xml:space="preserve"> </w:t>
      </w:r>
      <w:r>
        <w:t>на</w:t>
      </w:r>
      <w:r w:rsidR="00071385">
        <w:t xml:space="preserve"> </w:t>
      </w:r>
      <w:r>
        <w:t>основе</w:t>
      </w:r>
      <w:r w:rsidR="00071385">
        <w:t xml:space="preserve"> </w:t>
      </w:r>
      <w:r>
        <w:t>вводимых</w:t>
      </w:r>
      <w:r w:rsidR="00071385">
        <w:t xml:space="preserve"> </w:t>
      </w:r>
      <w:r>
        <w:t>федеральных</w:t>
      </w:r>
      <w:r w:rsidR="00071385">
        <w:t xml:space="preserve"> </w:t>
      </w:r>
      <w:r>
        <w:t>государственных</w:t>
      </w:r>
      <w:r w:rsidR="00071385">
        <w:t xml:space="preserve"> </w:t>
      </w:r>
      <w:r>
        <w:t>образовательных</w:t>
      </w:r>
      <w:r w:rsidR="00071385">
        <w:t xml:space="preserve"> </w:t>
      </w:r>
      <w:r>
        <w:t>стандартов дошкольного обра</w:t>
      </w:r>
      <w:r w:rsidR="00071385">
        <w:t>зования</w:t>
      </w:r>
      <w:r>
        <w:t>,</w:t>
      </w:r>
      <w:r w:rsidR="00071385">
        <w:t xml:space="preserve"> </w:t>
      </w:r>
      <w:r>
        <w:lastRenderedPageBreak/>
        <w:t>начального</w:t>
      </w:r>
      <w:r w:rsidR="00071385">
        <w:t xml:space="preserve"> </w:t>
      </w:r>
      <w:r>
        <w:t>общего</w:t>
      </w:r>
      <w:r w:rsidR="0093184F">
        <w:t xml:space="preserve">, </w:t>
      </w:r>
      <w:r>
        <w:t>основного общего</w:t>
      </w:r>
      <w:r w:rsidR="00071385">
        <w:t xml:space="preserve"> </w:t>
      </w:r>
      <w:r>
        <w:t>образования</w:t>
      </w:r>
      <w:r w:rsidR="0093184F">
        <w:t>, среднего общего образования</w:t>
      </w:r>
      <w:r>
        <w:t>.</w:t>
      </w:r>
    </w:p>
    <w:p w:rsidR="00A22B47" w:rsidRDefault="00A22B47" w:rsidP="00460D13">
      <w:pPr>
        <w:jc w:val="both"/>
      </w:pPr>
      <w:r>
        <w:t>- повышение</w:t>
      </w:r>
      <w:r w:rsidR="00071385">
        <w:t xml:space="preserve">  </w:t>
      </w:r>
      <w:r>
        <w:t>эффективности</w:t>
      </w:r>
      <w:r w:rsidR="00071385">
        <w:t xml:space="preserve"> </w:t>
      </w:r>
      <w:r>
        <w:t>и</w:t>
      </w:r>
      <w:r w:rsidR="00071385">
        <w:t xml:space="preserve"> </w:t>
      </w:r>
      <w:r>
        <w:t>результативности</w:t>
      </w:r>
      <w:r w:rsidR="00071385">
        <w:t xml:space="preserve"> </w:t>
      </w:r>
      <w:r>
        <w:t>образовательного</w:t>
      </w:r>
      <w:r w:rsidR="00071385">
        <w:t xml:space="preserve"> </w:t>
      </w:r>
      <w:r>
        <w:t>и</w:t>
      </w:r>
      <w:r w:rsidR="00071385">
        <w:t xml:space="preserve"> </w:t>
      </w:r>
      <w:r>
        <w:t>воспитательного</w:t>
      </w:r>
      <w:r w:rsidR="00071385">
        <w:t xml:space="preserve"> </w:t>
      </w:r>
      <w:r>
        <w:t>процесса в школе;</w:t>
      </w:r>
    </w:p>
    <w:p w:rsidR="00A22B47" w:rsidRDefault="00A22B47" w:rsidP="00460D13">
      <w:pPr>
        <w:jc w:val="both"/>
      </w:pPr>
      <w:r>
        <w:t>- улучшение</w:t>
      </w:r>
      <w:r w:rsidR="00071385">
        <w:t xml:space="preserve"> </w:t>
      </w:r>
      <w:r>
        <w:t>качества</w:t>
      </w:r>
      <w:r w:rsidR="00071385">
        <w:t xml:space="preserve"> </w:t>
      </w:r>
      <w:r>
        <w:t>проведения</w:t>
      </w:r>
      <w:r w:rsidR="00071385">
        <w:t xml:space="preserve"> </w:t>
      </w:r>
      <w:r>
        <w:t>консультационных</w:t>
      </w:r>
      <w:r w:rsidR="00071385">
        <w:t xml:space="preserve"> </w:t>
      </w:r>
      <w:r>
        <w:t>занятий,</w:t>
      </w:r>
      <w:r w:rsidR="00071385">
        <w:t xml:space="preserve"> </w:t>
      </w:r>
      <w:r>
        <w:t>внеклассной</w:t>
      </w:r>
      <w:r w:rsidR="00071385">
        <w:t xml:space="preserve"> </w:t>
      </w:r>
      <w:r>
        <w:t>работы и дополнительного</w:t>
      </w:r>
      <w:r w:rsidR="00071385">
        <w:t xml:space="preserve"> </w:t>
      </w:r>
      <w:r>
        <w:t>образования;</w:t>
      </w:r>
    </w:p>
    <w:p w:rsidR="00A22B47" w:rsidRDefault="00A22B47" w:rsidP="00460D13">
      <w:pPr>
        <w:jc w:val="both"/>
      </w:pPr>
      <w:r>
        <w:t>- развитие социально</w:t>
      </w:r>
      <w:r w:rsidR="00071385">
        <w:t xml:space="preserve"> </w:t>
      </w:r>
      <w:r>
        <w:t>значимых</w:t>
      </w:r>
      <w:r w:rsidR="00071385">
        <w:t xml:space="preserve"> </w:t>
      </w:r>
      <w:r>
        <w:t>качеств</w:t>
      </w:r>
      <w:r>
        <w:rPr>
          <w:spacing w:val="4"/>
        </w:rPr>
        <w:t xml:space="preserve"> об</w:t>
      </w:r>
      <w:r>
        <w:t>учающихся;</w:t>
      </w:r>
    </w:p>
    <w:p w:rsidR="00A22B47" w:rsidRDefault="00A22B47" w:rsidP="00460D13">
      <w:pPr>
        <w:jc w:val="both"/>
      </w:pPr>
      <w:r>
        <w:t>- обеспечение</w:t>
      </w:r>
      <w:r w:rsidR="005218E7">
        <w:t xml:space="preserve"> </w:t>
      </w:r>
      <w:r>
        <w:t>оптимального</w:t>
      </w:r>
      <w:r w:rsidR="005218E7">
        <w:t xml:space="preserve"> </w:t>
      </w:r>
      <w:r>
        <w:t>уровня</w:t>
      </w:r>
      <w:r w:rsidR="005218E7">
        <w:t xml:space="preserve"> </w:t>
      </w:r>
      <w:r>
        <w:t>квалификации</w:t>
      </w:r>
      <w:r w:rsidR="005218E7">
        <w:t xml:space="preserve"> </w:t>
      </w:r>
      <w:r>
        <w:t>педагогических</w:t>
      </w:r>
      <w:r w:rsidR="005218E7">
        <w:t xml:space="preserve"> </w:t>
      </w:r>
      <w:r>
        <w:t>кадров, необходимого для</w:t>
      </w:r>
      <w:r w:rsidR="005218E7">
        <w:t xml:space="preserve"> </w:t>
      </w:r>
      <w:r>
        <w:t>успешного</w:t>
      </w:r>
      <w:r w:rsidR="005218E7">
        <w:t xml:space="preserve"> </w:t>
      </w:r>
      <w:r>
        <w:t>развития и функционирования школы;</w:t>
      </w:r>
    </w:p>
    <w:p w:rsidR="00A22B47" w:rsidRDefault="00A22B47" w:rsidP="00460D13">
      <w:pPr>
        <w:jc w:val="both"/>
      </w:pPr>
      <w:r>
        <w:t>- совершенствование</w:t>
      </w:r>
      <w:r w:rsidR="005218E7">
        <w:t xml:space="preserve"> </w:t>
      </w:r>
      <w:r>
        <w:t>работы,</w:t>
      </w:r>
      <w:r w:rsidR="005218E7">
        <w:t xml:space="preserve"> </w:t>
      </w:r>
      <w:r>
        <w:t>направленной</w:t>
      </w:r>
      <w:r w:rsidR="005218E7">
        <w:t xml:space="preserve"> </w:t>
      </w:r>
      <w:r>
        <w:t>на</w:t>
      </w:r>
      <w:r w:rsidR="005218E7">
        <w:t xml:space="preserve"> </w:t>
      </w:r>
      <w:r>
        <w:t>сохранение</w:t>
      </w:r>
      <w:r w:rsidR="005218E7">
        <w:t xml:space="preserve"> </w:t>
      </w:r>
      <w:r>
        <w:t>и</w:t>
      </w:r>
      <w:r w:rsidR="005218E7">
        <w:t xml:space="preserve"> </w:t>
      </w:r>
      <w:r>
        <w:t>укрепление</w:t>
      </w:r>
      <w:r w:rsidR="005218E7">
        <w:t xml:space="preserve"> </w:t>
      </w:r>
      <w:r>
        <w:t>здоровья</w:t>
      </w:r>
      <w:r w:rsidR="005218E7">
        <w:t xml:space="preserve"> </w:t>
      </w:r>
      <w:r>
        <w:t>школьников</w:t>
      </w:r>
      <w:r w:rsidR="005218E7">
        <w:t xml:space="preserve"> </w:t>
      </w:r>
      <w:r>
        <w:t>и привитие им навыков здорового образа жизни;</w:t>
      </w:r>
    </w:p>
    <w:p w:rsidR="00A22B47" w:rsidRDefault="00A22B47" w:rsidP="00E030BA">
      <w:pPr>
        <w:jc w:val="both"/>
      </w:pPr>
      <w:r>
        <w:t>- организация</w:t>
      </w:r>
      <w:r w:rsidR="005218E7">
        <w:t xml:space="preserve"> </w:t>
      </w:r>
      <w:r>
        <w:t>работы</w:t>
      </w:r>
      <w:r w:rsidR="005218E7">
        <w:t xml:space="preserve"> </w:t>
      </w:r>
      <w:r>
        <w:t>по</w:t>
      </w:r>
      <w:r w:rsidR="005218E7">
        <w:t xml:space="preserve"> </w:t>
      </w:r>
      <w:r>
        <w:t>планомерной</w:t>
      </w:r>
      <w:r w:rsidR="005218E7">
        <w:t xml:space="preserve">  </w:t>
      </w:r>
      <w:r>
        <w:t>подготовке</w:t>
      </w:r>
      <w:r w:rsidR="005218E7">
        <w:t xml:space="preserve"> </w:t>
      </w:r>
      <w:r>
        <w:t>школьников к</w:t>
      </w:r>
      <w:r w:rsidR="005218E7">
        <w:t xml:space="preserve"> </w:t>
      </w:r>
      <w:r>
        <w:rPr>
          <w:spacing w:val="-2"/>
        </w:rPr>
        <w:t>ГИА</w:t>
      </w:r>
      <w:r>
        <w:t>.</w:t>
      </w:r>
    </w:p>
    <w:p w:rsidR="00A22B47" w:rsidRPr="007F1714" w:rsidRDefault="00A22B47" w:rsidP="00460D13">
      <w:pPr>
        <w:pStyle w:val="a5"/>
        <w:tabs>
          <w:tab w:val="left" w:pos="487"/>
        </w:tabs>
        <w:kinsoku w:val="0"/>
        <w:overflowPunct w:val="0"/>
        <w:ind w:left="0" w:firstLine="709"/>
        <w:jc w:val="both"/>
      </w:pPr>
    </w:p>
    <w:p w:rsidR="002B01E3" w:rsidRDefault="002B01E3" w:rsidP="0008344C">
      <w:pPr>
        <w:pStyle w:val="a5"/>
        <w:tabs>
          <w:tab w:val="left" w:pos="487"/>
        </w:tabs>
        <w:kinsoku w:val="0"/>
        <w:overflowPunct w:val="0"/>
        <w:ind w:left="0" w:firstLine="709"/>
        <w:jc w:val="both"/>
        <w:rPr>
          <w:b/>
          <w:bCs/>
          <w:spacing w:val="-1"/>
        </w:rPr>
      </w:pPr>
      <w:r>
        <w:rPr>
          <w:b/>
          <w:bCs/>
          <w:spacing w:val="-1"/>
        </w:rPr>
        <w:t xml:space="preserve">2.2. </w:t>
      </w:r>
      <w:r w:rsidRPr="007F1714">
        <w:rPr>
          <w:b/>
          <w:bCs/>
          <w:spacing w:val="-1"/>
        </w:rPr>
        <w:t>Тема</w:t>
      </w:r>
      <w:r w:rsidR="00A354D5">
        <w:rPr>
          <w:b/>
          <w:bCs/>
          <w:spacing w:val="-1"/>
        </w:rPr>
        <w:t xml:space="preserve"> </w:t>
      </w:r>
      <w:r w:rsidRPr="007F1714">
        <w:rPr>
          <w:b/>
          <w:bCs/>
          <w:spacing w:val="-1"/>
        </w:rPr>
        <w:t>работы,</w:t>
      </w:r>
      <w:r w:rsidR="00A354D5">
        <w:rPr>
          <w:b/>
          <w:bCs/>
          <w:spacing w:val="-1"/>
        </w:rPr>
        <w:t xml:space="preserve"> </w:t>
      </w:r>
      <w:r w:rsidRPr="007F1714">
        <w:rPr>
          <w:b/>
          <w:bCs/>
          <w:spacing w:val="-1"/>
        </w:rPr>
        <w:t>цель,</w:t>
      </w:r>
      <w:r w:rsidR="00A354D5">
        <w:rPr>
          <w:b/>
          <w:bCs/>
          <w:spacing w:val="-1"/>
        </w:rPr>
        <w:t xml:space="preserve"> </w:t>
      </w:r>
      <w:r w:rsidRPr="007F1714">
        <w:rPr>
          <w:b/>
          <w:bCs/>
          <w:spacing w:val="-1"/>
        </w:rPr>
        <w:t>задачи,</w:t>
      </w:r>
      <w:r w:rsidR="00A354D5">
        <w:rPr>
          <w:b/>
          <w:bCs/>
          <w:spacing w:val="-1"/>
        </w:rPr>
        <w:t xml:space="preserve"> </w:t>
      </w:r>
      <w:r w:rsidRPr="007F1714">
        <w:rPr>
          <w:b/>
          <w:bCs/>
          <w:spacing w:val="-1"/>
        </w:rPr>
        <w:t>приоритетные</w:t>
      </w:r>
      <w:r w:rsidR="00A354D5">
        <w:rPr>
          <w:b/>
          <w:bCs/>
          <w:spacing w:val="-1"/>
        </w:rPr>
        <w:t xml:space="preserve"> </w:t>
      </w:r>
      <w:r w:rsidRPr="007F1714">
        <w:rPr>
          <w:b/>
          <w:bCs/>
          <w:spacing w:val="-1"/>
        </w:rPr>
        <w:t>направления</w:t>
      </w:r>
      <w:r w:rsidR="00A354D5">
        <w:rPr>
          <w:b/>
          <w:bCs/>
          <w:spacing w:val="-1"/>
        </w:rPr>
        <w:t xml:space="preserve"> </w:t>
      </w:r>
      <w:r w:rsidRPr="007F1714">
        <w:rPr>
          <w:b/>
          <w:bCs/>
          <w:spacing w:val="-1"/>
        </w:rPr>
        <w:t>деятельности</w:t>
      </w:r>
    </w:p>
    <w:p w:rsidR="00761BAA" w:rsidRDefault="00761BAA" w:rsidP="00761BAA">
      <w:pPr>
        <w:pStyle w:val="a5"/>
        <w:tabs>
          <w:tab w:val="left" w:pos="487"/>
        </w:tabs>
        <w:kinsoku w:val="0"/>
        <w:overflowPunct w:val="0"/>
        <w:ind w:left="0" w:firstLine="709"/>
        <w:rPr>
          <w:b/>
          <w:bCs/>
          <w:spacing w:val="-1"/>
        </w:rPr>
      </w:pPr>
    </w:p>
    <w:p w:rsidR="00761BAA" w:rsidRPr="00302A89" w:rsidRDefault="00761BAA" w:rsidP="00A354D5">
      <w:pPr>
        <w:ind w:firstLine="708"/>
        <w:jc w:val="both"/>
      </w:pPr>
      <w:r>
        <w:rPr>
          <w:b/>
        </w:rPr>
        <w:t>Методическая тема школы</w:t>
      </w:r>
      <w:r w:rsidRPr="00302A89">
        <w:t>:</w:t>
      </w:r>
      <w:r w:rsidR="001F3EC6">
        <w:t xml:space="preserve"> </w:t>
      </w:r>
      <w:r w:rsidRPr="00302A89">
        <w:t>«Формирование творческого потенциала личности ученика и учителя</w:t>
      </w:r>
      <w:r w:rsidR="001F3EC6">
        <w:t xml:space="preserve">  </w:t>
      </w:r>
      <w:r w:rsidRPr="00302A89">
        <w:t xml:space="preserve">в </w:t>
      </w:r>
      <w:r w:rsidR="00E030BA">
        <w:t xml:space="preserve">контексте реализации ФГОС НОО, </w:t>
      </w:r>
      <w:r w:rsidRPr="00302A89">
        <w:t>ФГОС ООО</w:t>
      </w:r>
      <w:r w:rsidR="00E030BA">
        <w:t xml:space="preserve"> и ФГОС СОО</w:t>
      </w:r>
      <w:r w:rsidRPr="00302A89">
        <w:t>»</w:t>
      </w:r>
    </w:p>
    <w:p w:rsidR="00761BAA" w:rsidRPr="00894096" w:rsidRDefault="00761BAA" w:rsidP="00761BAA">
      <w:pPr>
        <w:pStyle w:val="a4"/>
        <w:spacing w:before="0" w:beforeAutospacing="0" w:after="0"/>
        <w:jc w:val="both"/>
      </w:pPr>
      <w:r w:rsidRPr="00894096">
        <w:rPr>
          <w:b/>
          <w:color w:val="000000"/>
        </w:rPr>
        <w:t>Цель работы:</w:t>
      </w:r>
      <w:r w:rsidR="001F3EC6">
        <w:rPr>
          <w:b/>
          <w:color w:val="000000"/>
        </w:rPr>
        <w:t xml:space="preserve"> </w:t>
      </w:r>
      <w:r w:rsidRPr="00894096">
        <w:t xml:space="preserve">повышение эффективности образовательного процесса, качества образования через целенаправленную концентрацию и распределение кадровых, информационных, методических, содержательных, материально-технических и других ресурсов посредством развития адаптивности образовательной среды </w:t>
      </w:r>
      <w:r>
        <w:t>школы</w:t>
      </w:r>
      <w:r w:rsidRPr="00894096">
        <w:t>.</w:t>
      </w:r>
    </w:p>
    <w:p w:rsidR="00684A5C" w:rsidRDefault="00684A5C" w:rsidP="00761BAA">
      <w:pPr>
        <w:jc w:val="both"/>
        <w:rPr>
          <w:b/>
          <w:color w:val="000000"/>
        </w:rPr>
      </w:pPr>
    </w:p>
    <w:p w:rsidR="00684A5C" w:rsidRDefault="00684A5C" w:rsidP="00761BAA">
      <w:pPr>
        <w:jc w:val="both"/>
        <w:rPr>
          <w:b/>
          <w:color w:val="000000"/>
        </w:rPr>
      </w:pPr>
    </w:p>
    <w:p w:rsidR="00761BAA" w:rsidRPr="00894096" w:rsidRDefault="00761BAA" w:rsidP="00761BAA">
      <w:pPr>
        <w:jc w:val="both"/>
        <w:rPr>
          <w:b/>
          <w:color w:val="000000"/>
        </w:rPr>
      </w:pPr>
      <w:r w:rsidRPr="00894096">
        <w:rPr>
          <w:b/>
          <w:color w:val="000000"/>
        </w:rPr>
        <w:t>Задачи:</w:t>
      </w:r>
    </w:p>
    <w:p w:rsidR="00761BAA" w:rsidRPr="00894096" w:rsidRDefault="00761BAA" w:rsidP="00761BAA">
      <w:pPr>
        <w:pStyle w:val="a4"/>
        <w:spacing w:before="0" w:beforeAutospacing="0" w:after="0" w:afterAutospacing="0"/>
        <w:jc w:val="both"/>
      </w:pPr>
      <w:r>
        <w:t>1.</w:t>
      </w:r>
      <w:r w:rsidRPr="00894096">
        <w:t>Использовать педагогические и информационно-методические резервы повышения качества образования при реализации ФГОС НОО, ФГОС ООО и ФГОС СОО.</w:t>
      </w:r>
    </w:p>
    <w:p w:rsidR="00761BAA" w:rsidRPr="00894096" w:rsidRDefault="00761BAA" w:rsidP="00761BAA">
      <w:pPr>
        <w:pStyle w:val="a4"/>
        <w:spacing w:before="0" w:beforeAutospacing="0" w:after="0" w:afterAutospacing="0"/>
        <w:jc w:val="both"/>
      </w:pPr>
      <w:r>
        <w:t>2.</w:t>
      </w:r>
      <w:r w:rsidRPr="00894096">
        <w:t>Поддерживать культурно-образовательные инициативы коллектива, осуществлять сопровождение исследовательской, проектной и инновационной деятельности, стимулировать творческую инициативу педагогов.</w:t>
      </w:r>
    </w:p>
    <w:p w:rsidR="00761BAA" w:rsidRPr="00894096" w:rsidRDefault="00761BAA" w:rsidP="00761BAA">
      <w:pPr>
        <w:pStyle w:val="a4"/>
        <w:spacing w:before="0" w:beforeAutospacing="0" w:after="0" w:afterAutospacing="0"/>
        <w:jc w:val="both"/>
      </w:pPr>
      <w:r>
        <w:t>3.</w:t>
      </w:r>
      <w:r w:rsidRPr="00894096">
        <w:t xml:space="preserve">Активизировать научно-исследовательскую деятельность учащихся </w:t>
      </w:r>
      <w:r>
        <w:t>школы</w:t>
      </w:r>
      <w:r w:rsidRPr="00894096">
        <w:t xml:space="preserve"> и подготовку их к участию в олимпиадах разного уровня.</w:t>
      </w:r>
    </w:p>
    <w:p w:rsidR="00761BAA" w:rsidRPr="00894096" w:rsidRDefault="00761BAA" w:rsidP="00761BAA">
      <w:pPr>
        <w:pStyle w:val="a4"/>
        <w:spacing w:before="0" w:beforeAutospacing="0" w:after="0" w:afterAutospacing="0"/>
        <w:jc w:val="both"/>
      </w:pPr>
      <w:r>
        <w:t>4.</w:t>
      </w:r>
      <w:r w:rsidRPr="00894096">
        <w:t>Эффективно использовать образовательные и воспитательные методики и технологии, связанные с внедрением федеральных государственных об</w:t>
      </w:r>
      <w:r>
        <w:t>разовательных стандартов</w:t>
      </w:r>
      <w:r w:rsidRPr="00894096">
        <w:t>. Совершенствовать методическое сопровождение работы с молодыми специалистами.</w:t>
      </w:r>
    </w:p>
    <w:p w:rsidR="00761BAA" w:rsidRPr="00894096" w:rsidRDefault="00761BAA" w:rsidP="00761BAA">
      <w:pPr>
        <w:pStyle w:val="a4"/>
        <w:spacing w:before="0" w:beforeAutospacing="0" w:after="0" w:afterAutospacing="0"/>
        <w:jc w:val="both"/>
      </w:pPr>
      <w:r>
        <w:t>5.</w:t>
      </w:r>
      <w:r w:rsidRPr="00894096">
        <w:t>Совершенствовать систему мониторинга и диагностики уровня профессиональной компетентности и методической подготовки педагогов.</w:t>
      </w:r>
    </w:p>
    <w:p w:rsidR="007252BB" w:rsidRDefault="007252BB" w:rsidP="00E75F53">
      <w:pPr>
        <w:pStyle w:val="a5"/>
        <w:tabs>
          <w:tab w:val="left" w:pos="708"/>
          <w:tab w:val="left" w:pos="851"/>
        </w:tabs>
        <w:kinsoku w:val="0"/>
        <w:overflowPunct w:val="0"/>
        <w:ind w:left="0"/>
        <w:rPr>
          <w:b/>
          <w:bCs/>
          <w:spacing w:val="-1"/>
        </w:rPr>
      </w:pPr>
    </w:p>
    <w:p w:rsidR="001F3EC6" w:rsidRDefault="007252BB" w:rsidP="00C82C7F">
      <w:pPr>
        <w:pStyle w:val="a5"/>
        <w:numPr>
          <w:ilvl w:val="1"/>
          <w:numId w:val="31"/>
        </w:numPr>
        <w:tabs>
          <w:tab w:val="left" w:pos="708"/>
          <w:tab w:val="left" w:pos="851"/>
        </w:tabs>
        <w:kinsoku w:val="0"/>
        <w:overflowPunct w:val="0"/>
        <w:jc w:val="center"/>
        <w:rPr>
          <w:b/>
          <w:bCs/>
          <w:spacing w:val="-1"/>
        </w:rPr>
      </w:pPr>
      <w:r w:rsidRPr="007F1714">
        <w:rPr>
          <w:b/>
          <w:bCs/>
          <w:spacing w:val="-1"/>
        </w:rPr>
        <w:t>Организация</w:t>
      </w:r>
      <w:r w:rsidR="001F3EC6">
        <w:rPr>
          <w:b/>
          <w:bCs/>
          <w:spacing w:val="-1"/>
        </w:rPr>
        <w:t xml:space="preserve">  </w:t>
      </w:r>
      <w:r w:rsidRPr="007F1714">
        <w:rPr>
          <w:b/>
          <w:bCs/>
          <w:spacing w:val="-1"/>
        </w:rPr>
        <w:t>деятельности</w:t>
      </w:r>
      <w:r w:rsidR="001F3EC6">
        <w:rPr>
          <w:b/>
          <w:bCs/>
          <w:spacing w:val="-1"/>
        </w:rPr>
        <w:t xml:space="preserve">  МБОУ </w:t>
      </w:r>
      <w:r w:rsidR="00684A5C">
        <w:rPr>
          <w:b/>
          <w:bCs/>
          <w:spacing w:val="-1"/>
        </w:rPr>
        <w:t xml:space="preserve">СОШ </w:t>
      </w:r>
      <w:proofErr w:type="gramStart"/>
      <w:r w:rsidR="00684A5C">
        <w:rPr>
          <w:b/>
          <w:bCs/>
          <w:spacing w:val="-1"/>
        </w:rPr>
        <w:t>с</w:t>
      </w:r>
      <w:proofErr w:type="gramEnd"/>
      <w:r w:rsidR="00684A5C">
        <w:rPr>
          <w:b/>
          <w:bCs/>
          <w:spacing w:val="-1"/>
        </w:rPr>
        <w:t>. Старые Камышлы</w:t>
      </w:r>
    </w:p>
    <w:p w:rsidR="007252BB" w:rsidRDefault="001F3EC6" w:rsidP="00E75F53">
      <w:pPr>
        <w:pStyle w:val="a5"/>
        <w:tabs>
          <w:tab w:val="left" w:pos="708"/>
          <w:tab w:val="left" w:pos="851"/>
        </w:tabs>
        <w:kinsoku w:val="0"/>
        <w:overflowPunct w:val="0"/>
        <w:ind w:left="0" w:firstLine="709"/>
        <w:jc w:val="center"/>
        <w:rPr>
          <w:b/>
          <w:bCs/>
          <w:spacing w:val="-1"/>
        </w:rPr>
      </w:pPr>
      <w:r>
        <w:rPr>
          <w:b/>
          <w:bCs/>
          <w:spacing w:val="-1"/>
        </w:rPr>
        <w:t>н</w:t>
      </w:r>
      <w:r w:rsidR="007252BB" w:rsidRPr="007F1714">
        <w:rPr>
          <w:b/>
          <w:bCs/>
          <w:spacing w:val="-1"/>
        </w:rPr>
        <w:t>аправленной</w:t>
      </w:r>
      <w:r>
        <w:rPr>
          <w:b/>
          <w:bCs/>
          <w:spacing w:val="-1"/>
        </w:rPr>
        <w:t xml:space="preserve"> </w:t>
      </w:r>
      <w:r w:rsidR="007252BB" w:rsidRPr="007F1714">
        <w:rPr>
          <w:b/>
          <w:bCs/>
        </w:rPr>
        <w:t>на</w:t>
      </w:r>
      <w:r>
        <w:rPr>
          <w:b/>
          <w:bCs/>
        </w:rPr>
        <w:t xml:space="preserve"> </w:t>
      </w:r>
      <w:r w:rsidR="007252BB" w:rsidRPr="007F1714">
        <w:rPr>
          <w:b/>
          <w:bCs/>
          <w:spacing w:val="-1"/>
        </w:rPr>
        <w:t>обеспечение</w:t>
      </w:r>
      <w:r>
        <w:rPr>
          <w:b/>
          <w:bCs/>
          <w:spacing w:val="-1"/>
        </w:rPr>
        <w:t xml:space="preserve"> </w:t>
      </w:r>
      <w:r w:rsidR="007252BB" w:rsidRPr="007F1714">
        <w:rPr>
          <w:b/>
          <w:bCs/>
          <w:spacing w:val="-1"/>
        </w:rPr>
        <w:t>доступности,</w:t>
      </w:r>
      <w:r>
        <w:rPr>
          <w:b/>
          <w:bCs/>
          <w:spacing w:val="-1"/>
        </w:rPr>
        <w:t xml:space="preserve">  </w:t>
      </w:r>
      <w:r w:rsidR="007252BB" w:rsidRPr="007F1714">
        <w:rPr>
          <w:b/>
          <w:bCs/>
          <w:spacing w:val="-1"/>
        </w:rPr>
        <w:t>эффективности</w:t>
      </w:r>
      <w:r w:rsidR="007252BB" w:rsidRPr="007F1714">
        <w:rPr>
          <w:b/>
          <w:bCs/>
        </w:rPr>
        <w:t xml:space="preserve"> и </w:t>
      </w:r>
      <w:r w:rsidR="007252BB" w:rsidRPr="007F1714">
        <w:rPr>
          <w:b/>
          <w:bCs/>
          <w:spacing w:val="-1"/>
        </w:rPr>
        <w:t>качества</w:t>
      </w:r>
      <w:r>
        <w:rPr>
          <w:b/>
          <w:bCs/>
          <w:spacing w:val="-1"/>
        </w:rPr>
        <w:t xml:space="preserve"> </w:t>
      </w:r>
      <w:r w:rsidR="007252BB" w:rsidRPr="007F1714">
        <w:rPr>
          <w:b/>
          <w:bCs/>
          <w:spacing w:val="-1"/>
        </w:rPr>
        <w:t>образовани</w:t>
      </w:r>
      <w:r w:rsidR="007252BB">
        <w:rPr>
          <w:b/>
          <w:bCs/>
          <w:spacing w:val="-1"/>
        </w:rPr>
        <w:t>я</w:t>
      </w:r>
    </w:p>
    <w:p w:rsidR="00D7166B" w:rsidRPr="00E75F53" w:rsidRDefault="00FF61B8" w:rsidP="00D7166B">
      <w:pPr>
        <w:jc w:val="center"/>
        <w:rPr>
          <w:b/>
          <w:szCs w:val="28"/>
        </w:rPr>
      </w:pPr>
      <w:r w:rsidRPr="007F1714">
        <w:rPr>
          <w:b/>
          <w:spacing w:val="-1"/>
        </w:rPr>
        <w:t>2.3.</w:t>
      </w:r>
      <w:r w:rsidR="007252BB">
        <w:rPr>
          <w:b/>
          <w:spacing w:val="-1"/>
        </w:rPr>
        <w:t>1</w:t>
      </w:r>
      <w:r w:rsidRPr="007F1714">
        <w:rPr>
          <w:b/>
          <w:spacing w:val="-1"/>
        </w:rPr>
        <w:t>.</w:t>
      </w:r>
      <w:r w:rsidR="00D300AB" w:rsidRPr="007F1714">
        <w:rPr>
          <w:b/>
          <w:spacing w:val="-1"/>
        </w:rPr>
        <w:t xml:space="preserve"> </w:t>
      </w:r>
      <w:r w:rsidR="00D7166B" w:rsidRPr="00E75F53">
        <w:rPr>
          <w:b/>
          <w:szCs w:val="28"/>
        </w:rPr>
        <w:t>План мероприятий («дорожная карта»)</w:t>
      </w:r>
    </w:p>
    <w:p w:rsidR="00D7166B" w:rsidRPr="00E75F53" w:rsidRDefault="00D7166B" w:rsidP="00D7166B">
      <w:pPr>
        <w:jc w:val="center"/>
        <w:rPr>
          <w:b/>
          <w:szCs w:val="28"/>
        </w:rPr>
      </w:pPr>
      <w:r w:rsidRPr="00E75F53">
        <w:rPr>
          <w:b/>
          <w:szCs w:val="28"/>
        </w:rPr>
        <w:t xml:space="preserve">«Организация и проведение государственной (итоговой) аттестации </w:t>
      </w:r>
    </w:p>
    <w:p w:rsidR="00D7166B" w:rsidRPr="00E75F53" w:rsidRDefault="00D7166B" w:rsidP="00D7166B">
      <w:pPr>
        <w:jc w:val="center"/>
        <w:rPr>
          <w:b/>
          <w:szCs w:val="28"/>
        </w:rPr>
      </w:pPr>
      <w:r w:rsidRPr="00E75F53">
        <w:rPr>
          <w:b/>
          <w:szCs w:val="28"/>
        </w:rPr>
        <w:t>по образовательным программам основного общего и среднего общего образования</w:t>
      </w:r>
    </w:p>
    <w:p w:rsidR="00D7166B" w:rsidRPr="00E75F53" w:rsidRDefault="00E73E45" w:rsidP="00E75F53">
      <w:pPr>
        <w:jc w:val="center"/>
        <w:rPr>
          <w:b/>
          <w:sz w:val="40"/>
          <w:szCs w:val="40"/>
        </w:rPr>
      </w:pPr>
      <w:r w:rsidRPr="00E75F53">
        <w:rPr>
          <w:b/>
          <w:szCs w:val="28"/>
        </w:rPr>
        <w:t>в 20</w:t>
      </w:r>
      <w:r w:rsidR="00487EA5" w:rsidRPr="00E75F53">
        <w:rPr>
          <w:b/>
          <w:szCs w:val="28"/>
        </w:rPr>
        <w:t>20</w:t>
      </w:r>
      <w:r w:rsidRPr="00E75F53">
        <w:rPr>
          <w:b/>
          <w:szCs w:val="28"/>
        </w:rPr>
        <w:t xml:space="preserve"> – 202</w:t>
      </w:r>
      <w:r w:rsidR="00487EA5" w:rsidRPr="00E75F53">
        <w:rPr>
          <w:b/>
          <w:szCs w:val="28"/>
        </w:rPr>
        <w:t>1</w:t>
      </w:r>
      <w:r w:rsidRPr="00E75F53">
        <w:rPr>
          <w:b/>
          <w:szCs w:val="28"/>
        </w:rPr>
        <w:t xml:space="preserve"> </w:t>
      </w:r>
      <w:r w:rsidR="00D7166B" w:rsidRPr="00E75F53">
        <w:rPr>
          <w:b/>
          <w:szCs w:val="28"/>
        </w:rPr>
        <w:t xml:space="preserve"> учебном году»</w:t>
      </w:r>
    </w:p>
    <w:tbl>
      <w:tblPr>
        <w:tblW w:w="10065" w:type="dxa"/>
        <w:tblInd w:w="-459" w:type="dxa"/>
        <w:tblLook w:val="04A0" w:firstRow="1" w:lastRow="0" w:firstColumn="1" w:lastColumn="0" w:noHBand="0" w:noVBand="1"/>
      </w:tblPr>
      <w:tblGrid>
        <w:gridCol w:w="1074"/>
        <w:gridCol w:w="4242"/>
        <w:gridCol w:w="2152"/>
        <w:gridCol w:w="2597"/>
      </w:tblGrid>
      <w:tr w:rsidR="00D7166B" w:rsidTr="00D7166B">
        <w:trPr>
          <w:trHeight w:val="143"/>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pPr>
              <w:jc w:val="center"/>
            </w:pPr>
            <w:r>
              <w:t xml:space="preserve">№ </w:t>
            </w:r>
            <w:proofErr w:type="gramStart"/>
            <w:r>
              <w:t>п</w:t>
            </w:r>
            <w:proofErr w:type="gramEnd"/>
            <w:r>
              <w:t>/п</w:t>
            </w:r>
          </w:p>
        </w:tc>
        <w:tc>
          <w:tcPr>
            <w:tcW w:w="4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pPr>
              <w:jc w:val="center"/>
            </w:pPr>
            <w:r>
              <w:t>Направление деятельности</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pPr>
              <w:jc w:val="center"/>
            </w:pPr>
            <w:r>
              <w:t>Сроки</w:t>
            </w:r>
          </w:p>
        </w:tc>
        <w:tc>
          <w:tcPr>
            <w:tcW w:w="2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pPr>
              <w:jc w:val="center"/>
            </w:pPr>
            <w:r>
              <w:t>Ответственные</w:t>
            </w:r>
          </w:p>
        </w:tc>
      </w:tr>
      <w:tr w:rsidR="00D7166B" w:rsidTr="00D7166B">
        <w:trPr>
          <w:trHeight w:val="143"/>
        </w:trPr>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pPr>
              <w:jc w:val="center"/>
            </w:pPr>
            <w:r w:rsidRPr="00142761">
              <w:t xml:space="preserve">I. Нормативно-правовое обеспечение подготовки и проведения </w:t>
            </w:r>
          </w:p>
        </w:tc>
      </w:tr>
      <w:tr w:rsidR="00D7166B" w:rsidTr="00D7166B">
        <w:trPr>
          <w:trHeight w:val="143"/>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pPr>
              <w:jc w:val="center"/>
            </w:pPr>
            <w:r>
              <w:t>1</w:t>
            </w:r>
          </w:p>
        </w:tc>
        <w:tc>
          <w:tcPr>
            <w:tcW w:w="6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r>
              <w:t>Подбор документов, регламентирующих деятельность школы, учителей и учащихся по проведении. Государственной итоговой аттестации.</w:t>
            </w:r>
          </w:p>
        </w:tc>
        <w:tc>
          <w:tcPr>
            <w:tcW w:w="2597" w:type="dxa"/>
            <w:vMerge w:val="restart"/>
            <w:tcBorders>
              <w:top w:val="single" w:sz="4" w:space="0" w:color="000000" w:themeColor="text1"/>
              <w:left w:val="single" w:sz="4" w:space="0" w:color="000000" w:themeColor="text1"/>
              <w:right w:val="single" w:sz="4" w:space="0" w:color="000000" w:themeColor="text1"/>
            </w:tcBorders>
            <w:hideMark/>
          </w:tcPr>
          <w:p w:rsidR="00D7166B" w:rsidRDefault="00D7166B" w:rsidP="00464677"/>
          <w:p w:rsidR="00D7166B" w:rsidRDefault="00D7166B" w:rsidP="00464677"/>
          <w:p w:rsidR="00D7166B" w:rsidRDefault="00D7166B" w:rsidP="00464677"/>
          <w:p w:rsidR="00D7166B" w:rsidRDefault="00D7166B" w:rsidP="00464677"/>
          <w:p w:rsidR="00D7166B" w:rsidRDefault="00D7166B" w:rsidP="00464677"/>
          <w:p w:rsidR="00D7166B" w:rsidRDefault="00D7166B" w:rsidP="00464677"/>
          <w:p w:rsidR="00D7166B" w:rsidRDefault="00D7166B" w:rsidP="00464677"/>
          <w:p w:rsidR="00D7166B" w:rsidRDefault="00D7166B" w:rsidP="00464677"/>
          <w:p w:rsidR="00D7166B" w:rsidRDefault="00487EA5" w:rsidP="00464677">
            <w:r>
              <w:t xml:space="preserve">Зам. по УР, </w:t>
            </w:r>
          </w:p>
          <w:p w:rsidR="00D7166B" w:rsidRDefault="00D7166B" w:rsidP="00464677">
            <w:r>
              <w:t>учителя-предметники, классные руководители</w:t>
            </w:r>
          </w:p>
        </w:tc>
      </w:tr>
      <w:tr w:rsidR="00D7166B" w:rsidTr="00D7166B">
        <w:trPr>
          <w:trHeight w:val="143"/>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pPr>
              <w:jc w:val="center"/>
            </w:pPr>
            <w:r>
              <w:t>2.</w:t>
            </w:r>
          </w:p>
        </w:tc>
        <w:tc>
          <w:tcPr>
            <w:tcW w:w="6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87EA5">
            <w:r>
              <w:t>Изучение норм</w:t>
            </w:r>
            <w:r w:rsidR="00E73E45">
              <w:t>ативно-правовой базы по ГИА-202</w:t>
            </w:r>
            <w:r w:rsidR="00487EA5">
              <w:t>1</w:t>
            </w:r>
          </w:p>
        </w:tc>
        <w:tc>
          <w:tcPr>
            <w:tcW w:w="2597" w:type="dxa"/>
            <w:vMerge/>
            <w:tcBorders>
              <w:top w:val="single" w:sz="4" w:space="0" w:color="000000" w:themeColor="text1"/>
              <w:left w:val="single" w:sz="4" w:space="0" w:color="000000" w:themeColor="text1"/>
              <w:right w:val="single" w:sz="4" w:space="0" w:color="000000" w:themeColor="text1"/>
            </w:tcBorders>
            <w:hideMark/>
          </w:tcPr>
          <w:p w:rsidR="00D7166B" w:rsidRDefault="00D7166B" w:rsidP="00464677"/>
        </w:tc>
      </w:tr>
      <w:tr w:rsidR="00D7166B" w:rsidTr="00D7166B">
        <w:trPr>
          <w:trHeight w:val="143"/>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pPr>
              <w:jc w:val="center"/>
            </w:pPr>
            <w:r>
              <w:t>4.</w:t>
            </w:r>
          </w:p>
        </w:tc>
        <w:tc>
          <w:tcPr>
            <w:tcW w:w="6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r>
              <w:t xml:space="preserve">Обеспечение участников ЕГЭ, ОГЭ (ГВЭ) учебно-тренировочными материалами, программами, методическими пособиями, информационными и </w:t>
            </w:r>
            <w:r>
              <w:lastRenderedPageBreak/>
              <w:t>рекламными материалами.</w:t>
            </w:r>
          </w:p>
        </w:tc>
        <w:tc>
          <w:tcPr>
            <w:tcW w:w="2597" w:type="dxa"/>
            <w:vMerge/>
            <w:tcBorders>
              <w:top w:val="single" w:sz="4" w:space="0" w:color="000000" w:themeColor="text1"/>
              <w:left w:val="single" w:sz="4" w:space="0" w:color="000000" w:themeColor="text1"/>
              <w:right w:val="single" w:sz="4" w:space="0" w:color="000000" w:themeColor="text1"/>
            </w:tcBorders>
            <w:hideMark/>
          </w:tcPr>
          <w:p w:rsidR="00D7166B" w:rsidRDefault="00D7166B" w:rsidP="00464677"/>
        </w:tc>
      </w:tr>
      <w:tr w:rsidR="00D7166B" w:rsidTr="00D7166B">
        <w:trPr>
          <w:trHeight w:val="143"/>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pPr>
              <w:jc w:val="center"/>
            </w:pPr>
            <w:r>
              <w:lastRenderedPageBreak/>
              <w:t>5.</w:t>
            </w:r>
          </w:p>
        </w:tc>
        <w:tc>
          <w:tcPr>
            <w:tcW w:w="6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r>
              <w:t>Использование Интернет-технологий в предоставлении возможности выпускникам и учителям работать с образовательными сайтами.</w:t>
            </w:r>
          </w:p>
        </w:tc>
        <w:tc>
          <w:tcPr>
            <w:tcW w:w="2597" w:type="dxa"/>
            <w:vMerge/>
            <w:tcBorders>
              <w:left w:val="single" w:sz="4" w:space="0" w:color="000000" w:themeColor="text1"/>
              <w:right w:val="single" w:sz="4" w:space="0" w:color="000000" w:themeColor="text1"/>
            </w:tcBorders>
            <w:hideMark/>
          </w:tcPr>
          <w:p w:rsidR="00D7166B" w:rsidRDefault="00D7166B" w:rsidP="00464677">
            <w:pPr>
              <w:jc w:val="center"/>
            </w:pPr>
          </w:p>
        </w:tc>
      </w:tr>
      <w:tr w:rsidR="00D7166B" w:rsidTr="00D7166B">
        <w:trPr>
          <w:trHeight w:val="143"/>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pPr>
              <w:jc w:val="center"/>
            </w:pPr>
            <w:r>
              <w:t>6.</w:t>
            </w:r>
          </w:p>
        </w:tc>
        <w:tc>
          <w:tcPr>
            <w:tcW w:w="6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r>
              <w:t>Оформление страницы сайта школы «Государственная итоговая  аттестация:</w:t>
            </w:r>
          </w:p>
          <w:p w:rsidR="00D7166B" w:rsidRDefault="00D7166B" w:rsidP="00464677">
            <w:r>
              <w:t>- планы работы ОУ по подготовке к итоговой аттестации выпускников 9 и 11 классов;</w:t>
            </w:r>
          </w:p>
          <w:p w:rsidR="00D7166B" w:rsidRDefault="00D7166B" w:rsidP="00464677">
            <w:r>
              <w:t>- информация о ходе подготовки к итоговой аттестации;</w:t>
            </w:r>
          </w:p>
          <w:p w:rsidR="00D7166B" w:rsidRDefault="00D7166B" w:rsidP="00487EA5">
            <w:r>
              <w:t>- информирование о новых документах по в</w:t>
            </w:r>
            <w:r w:rsidR="00E73E45">
              <w:t>опросам итоговой аттестации 202</w:t>
            </w:r>
            <w:r w:rsidR="00487EA5">
              <w:t xml:space="preserve">1 </w:t>
            </w:r>
            <w:r>
              <w:t>года;</w:t>
            </w:r>
          </w:p>
        </w:tc>
        <w:tc>
          <w:tcPr>
            <w:tcW w:w="2597" w:type="dxa"/>
            <w:vMerge/>
            <w:tcBorders>
              <w:left w:val="single" w:sz="4" w:space="0" w:color="000000" w:themeColor="text1"/>
              <w:right w:val="single" w:sz="4" w:space="0" w:color="000000" w:themeColor="text1"/>
            </w:tcBorders>
            <w:hideMark/>
          </w:tcPr>
          <w:p w:rsidR="00D7166B" w:rsidRDefault="00D7166B" w:rsidP="00464677">
            <w:pPr>
              <w:jc w:val="center"/>
            </w:pPr>
          </w:p>
        </w:tc>
      </w:tr>
      <w:tr w:rsidR="00D7166B" w:rsidTr="00D7166B">
        <w:trPr>
          <w:trHeight w:val="143"/>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pPr>
              <w:jc w:val="center"/>
            </w:pPr>
            <w:r>
              <w:t>7.</w:t>
            </w:r>
          </w:p>
        </w:tc>
        <w:tc>
          <w:tcPr>
            <w:tcW w:w="6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397651">
            <w:r>
              <w:t>Работа с классными руководителями и учителями-предметниками. Контроль за подготовкой к ГИА</w:t>
            </w:r>
            <w:r w:rsidR="00E73E45">
              <w:t>-20</w:t>
            </w:r>
            <w:r w:rsidR="00397651">
              <w:t>21</w:t>
            </w:r>
            <w:r>
              <w:t>.</w:t>
            </w:r>
          </w:p>
        </w:tc>
        <w:tc>
          <w:tcPr>
            <w:tcW w:w="2597" w:type="dxa"/>
            <w:vMerge/>
            <w:tcBorders>
              <w:left w:val="single" w:sz="4" w:space="0" w:color="000000" w:themeColor="text1"/>
              <w:right w:val="single" w:sz="4" w:space="0" w:color="000000" w:themeColor="text1"/>
            </w:tcBorders>
            <w:hideMark/>
          </w:tcPr>
          <w:p w:rsidR="00D7166B" w:rsidRDefault="00D7166B" w:rsidP="00464677">
            <w:pPr>
              <w:jc w:val="center"/>
            </w:pPr>
          </w:p>
        </w:tc>
      </w:tr>
      <w:tr w:rsidR="00D7166B" w:rsidTr="00D7166B">
        <w:trPr>
          <w:trHeight w:val="143"/>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pPr>
              <w:jc w:val="center"/>
            </w:pPr>
            <w:r>
              <w:t>8.</w:t>
            </w:r>
          </w:p>
        </w:tc>
        <w:tc>
          <w:tcPr>
            <w:tcW w:w="6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7651" w:rsidRDefault="00D7166B" w:rsidP="00397651">
            <w:r>
              <w:t>Проведение обучающих семинаров, совещаний, родительских собраний по подготовке к государственной итоговой аттестации.</w:t>
            </w:r>
          </w:p>
        </w:tc>
        <w:tc>
          <w:tcPr>
            <w:tcW w:w="2597" w:type="dxa"/>
            <w:vMerge/>
            <w:tcBorders>
              <w:left w:val="single" w:sz="4" w:space="0" w:color="000000" w:themeColor="text1"/>
              <w:bottom w:val="single" w:sz="4" w:space="0" w:color="000000" w:themeColor="text1"/>
              <w:right w:val="single" w:sz="4" w:space="0" w:color="000000" w:themeColor="text1"/>
            </w:tcBorders>
            <w:hideMark/>
          </w:tcPr>
          <w:p w:rsidR="00D7166B" w:rsidRDefault="00D7166B" w:rsidP="00464677">
            <w:pPr>
              <w:jc w:val="center"/>
            </w:pPr>
          </w:p>
        </w:tc>
      </w:tr>
      <w:tr w:rsidR="00D7166B" w:rsidTr="00D7166B">
        <w:trPr>
          <w:trHeight w:val="143"/>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pPr>
              <w:jc w:val="center"/>
            </w:pPr>
            <w:r>
              <w:t>№ п/п</w:t>
            </w:r>
          </w:p>
        </w:tc>
        <w:tc>
          <w:tcPr>
            <w:tcW w:w="4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pPr>
              <w:jc w:val="center"/>
            </w:pPr>
            <w:r>
              <w:t>Направление деятельности</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pPr>
              <w:jc w:val="center"/>
            </w:pPr>
            <w:r>
              <w:t>Сроки</w:t>
            </w:r>
          </w:p>
        </w:tc>
        <w:tc>
          <w:tcPr>
            <w:tcW w:w="2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pPr>
              <w:jc w:val="center"/>
            </w:pPr>
            <w:r>
              <w:t>Ответственные</w:t>
            </w:r>
          </w:p>
        </w:tc>
      </w:tr>
      <w:tr w:rsidR="00D7166B" w:rsidTr="00D7166B">
        <w:trPr>
          <w:trHeight w:val="143"/>
        </w:trPr>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166B" w:rsidRDefault="00D7166B" w:rsidP="00F4051B">
            <w:pPr>
              <w:jc w:val="center"/>
            </w:pPr>
            <w:r w:rsidRPr="00142761">
              <w:t>II. Организационное сопровождение ГИА</w:t>
            </w:r>
          </w:p>
        </w:tc>
      </w:tr>
      <w:tr w:rsidR="00D7166B" w:rsidTr="00D7166B">
        <w:trPr>
          <w:trHeight w:val="143"/>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pPr>
              <w:jc w:val="center"/>
            </w:pPr>
            <w:r>
              <w:t>1.</w:t>
            </w:r>
          </w:p>
        </w:tc>
        <w:tc>
          <w:tcPr>
            <w:tcW w:w="4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166B" w:rsidRDefault="00D7166B" w:rsidP="00397651">
            <w:r>
              <w:t>Контроль подготовки выпускников к ГИА-</w:t>
            </w:r>
            <w:r w:rsidR="00E73E45">
              <w:t>202</w:t>
            </w:r>
            <w:r w:rsidR="00397651">
              <w:t>1</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166B" w:rsidRDefault="00D7166B" w:rsidP="00464677"/>
          <w:p w:rsidR="00D7166B" w:rsidRDefault="00D7166B" w:rsidP="00464677">
            <w:r>
              <w:t>в течение года</w:t>
            </w:r>
          </w:p>
        </w:tc>
        <w:tc>
          <w:tcPr>
            <w:tcW w:w="2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7651" w:rsidRDefault="00397651" w:rsidP="00397651">
            <w:r>
              <w:t xml:space="preserve">Директор школы, зам. директора по УР, </w:t>
            </w:r>
          </w:p>
          <w:p w:rsidR="00D7166B" w:rsidRDefault="00D7166B" w:rsidP="00F4051B">
            <w:r>
              <w:t xml:space="preserve">руководители </w:t>
            </w:r>
            <w:r w:rsidR="00F4051B">
              <w:t>Ш</w:t>
            </w:r>
            <w:r>
              <w:t>МО</w:t>
            </w:r>
          </w:p>
        </w:tc>
      </w:tr>
      <w:tr w:rsidR="00D7166B" w:rsidTr="00D7166B">
        <w:trPr>
          <w:trHeight w:val="143"/>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pPr>
              <w:jc w:val="center"/>
            </w:pPr>
            <w:r>
              <w:t>2.</w:t>
            </w:r>
          </w:p>
        </w:tc>
        <w:tc>
          <w:tcPr>
            <w:tcW w:w="4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r>
              <w:t>Формирование базы данных об участниках ОГЕ и ЕГЭ, о работниках ППЭ</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182BD2" w:rsidP="00464677">
            <w:r>
              <w:t xml:space="preserve">сентябрь </w:t>
            </w:r>
            <w:r w:rsidR="00D7166B">
              <w:t xml:space="preserve"> –</w:t>
            </w:r>
          </w:p>
          <w:p w:rsidR="00D7166B" w:rsidRDefault="00182BD2" w:rsidP="00C84FD6">
            <w:r>
              <w:t xml:space="preserve">январь </w:t>
            </w:r>
            <w:r w:rsidR="00D7166B">
              <w:t xml:space="preserve"> </w:t>
            </w:r>
          </w:p>
        </w:tc>
        <w:tc>
          <w:tcPr>
            <w:tcW w:w="2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r>
              <w:t xml:space="preserve">Ответственный </w:t>
            </w:r>
          </w:p>
          <w:p w:rsidR="00D7166B" w:rsidRDefault="00D7166B" w:rsidP="00F4051B">
            <w:r>
              <w:t>за ГИА-</w:t>
            </w:r>
            <w:r w:rsidR="00E73E45">
              <w:t>202</w:t>
            </w:r>
            <w:r w:rsidR="00F4051B">
              <w:t>1</w:t>
            </w:r>
          </w:p>
        </w:tc>
      </w:tr>
      <w:tr w:rsidR="00D7166B" w:rsidTr="00D7166B">
        <w:trPr>
          <w:trHeight w:val="143"/>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pPr>
              <w:jc w:val="center"/>
            </w:pPr>
            <w:r>
              <w:t>3.</w:t>
            </w:r>
          </w:p>
        </w:tc>
        <w:tc>
          <w:tcPr>
            <w:tcW w:w="4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F4051B">
            <w:r>
              <w:t>Размещение на сайте школы нормативных правовых документов и методических рекомендаций регламентирующих ГИА-</w:t>
            </w:r>
            <w:r w:rsidR="00E73E45">
              <w:t>202</w:t>
            </w:r>
            <w:r w:rsidR="00F4051B">
              <w:t>1</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166B" w:rsidRDefault="00D7166B" w:rsidP="00464677"/>
          <w:p w:rsidR="00D7166B" w:rsidRDefault="00D7166B" w:rsidP="00464677"/>
          <w:p w:rsidR="00D7166B" w:rsidRDefault="00D7166B" w:rsidP="00464677">
            <w:r>
              <w:t>в течение года</w:t>
            </w:r>
          </w:p>
        </w:tc>
        <w:tc>
          <w:tcPr>
            <w:tcW w:w="2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F4051B" w:rsidP="00464677">
            <w:r>
              <w:t>Зам. директора по УР,</w:t>
            </w:r>
          </w:p>
          <w:p w:rsidR="00D7166B" w:rsidRDefault="00D7166B" w:rsidP="00464677">
            <w:r>
              <w:t xml:space="preserve">ответственный </w:t>
            </w:r>
          </w:p>
          <w:p w:rsidR="00D7166B" w:rsidRDefault="00D7166B" w:rsidP="00F4051B">
            <w:r>
              <w:t xml:space="preserve">за </w:t>
            </w:r>
            <w:r w:rsidR="00F4051B">
              <w:t>сайт</w:t>
            </w:r>
          </w:p>
        </w:tc>
      </w:tr>
      <w:tr w:rsidR="00D7166B" w:rsidTr="00D7166B">
        <w:trPr>
          <w:trHeight w:val="143"/>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pPr>
              <w:jc w:val="center"/>
            </w:pPr>
            <w:r>
              <w:t>4.</w:t>
            </w:r>
          </w:p>
        </w:tc>
        <w:tc>
          <w:tcPr>
            <w:tcW w:w="4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r>
              <w:t>Организация апелляционной работы</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182BD2" w:rsidP="00C84FD6">
            <w:r>
              <w:t xml:space="preserve">май </w:t>
            </w:r>
            <w:r w:rsidR="00D7166B">
              <w:t>-</w:t>
            </w:r>
            <w:r>
              <w:t xml:space="preserve">июнь </w:t>
            </w:r>
            <w:r w:rsidR="00D7166B">
              <w:t xml:space="preserve"> </w:t>
            </w:r>
          </w:p>
        </w:tc>
        <w:tc>
          <w:tcPr>
            <w:tcW w:w="2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C84FD6" w:rsidP="00464677">
            <w:r>
              <w:t>Зам. директора по УР</w:t>
            </w:r>
          </w:p>
        </w:tc>
      </w:tr>
      <w:tr w:rsidR="00D7166B" w:rsidTr="00D7166B">
        <w:trPr>
          <w:trHeight w:val="143"/>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pPr>
              <w:jc w:val="center"/>
            </w:pPr>
            <w:r>
              <w:t>5.</w:t>
            </w:r>
          </w:p>
        </w:tc>
        <w:tc>
          <w:tcPr>
            <w:tcW w:w="4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C84FD6">
            <w:r>
              <w:t>Подготовка стендов «ГИА-</w:t>
            </w:r>
            <w:r w:rsidR="00E73E45">
              <w:t>202</w:t>
            </w:r>
            <w:r w:rsidR="00C84FD6">
              <w:t>1</w:t>
            </w:r>
            <w:r>
              <w:t>»</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182BD2" w:rsidP="00C84FD6">
            <w:r>
              <w:t xml:space="preserve">октябрь </w:t>
            </w:r>
            <w:r w:rsidR="00D7166B">
              <w:t xml:space="preserve"> </w:t>
            </w:r>
          </w:p>
        </w:tc>
        <w:tc>
          <w:tcPr>
            <w:tcW w:w="2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C84FD6" w:rsidP="00464677">
            <w:r>
              <w:t>Зам. директора по УР</w:t>
            </w:r>
          </w:p>
        </w:tc>
      </w:tr>
      <w:tr w:rsidR="00D7166B" w:rsidTr="00D7166B">
        <w:trPr>
          <w:trHeight w:val="143"/>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pPr>
              <w:jc w:val="center"/>
            </w:pPr>
            <w:r>
              <w:t>6.</w:t>
            </w:r>
          </w:p>
        </w:tc>
        <w:tc>
          <w:tcPr>
            <w:tcW w:w="4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r>
              <w:t>Оформление уголков по подготовке к ГИА выпускников 9, 11 классов в предметных кабинетах</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175EBD" w:rsidP="00C84FD6">
            <w:r>
              <w:t xml:space="preserve">ноябрь </w:t>
            </w:r>
          </w:p>
        </w:tc>
        <w:tc>
          <w:tcPr>
            <w:tcW w:w="2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r>
              <w:t>Учителя-предметники</w:t>
            </w:r>
          </w:p>
        </w:tc>
      </w:tr>
      <w:tr w:rsidR="00D7166B" w:rsidTr="00D7166B">
        <w:trPr>
          <w:trHeight w:val="143"/>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pPr>
              <w:jc w:val="center"/>
            </w:pPr>
            <w:r>
              <w:t>7.</w:t>
            </w:r>
          </w:p>
        </w:tc>
        <w:tc>
          <w:tcPr>
            <w:tcW w:w="4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r>
              <w:t>Индивидуальные консультации по вопросам подготовки и проведения ЕГЭ, ОГЭ (ГВЭ)</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r>
              <w:t>в течение учебного года</w:t>
            </w:r>
          </w:p>
        </w:tc>
        <w:tc>
          <w:tcPr>
            <w:tcW w:w="2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C84FD6" w:rsidP="00464677">
            <w:r>
              <w:t xml:space="preserve">Зам. директора по УР, </w:t>
            </w:r>
            <w:r w:rsidR="00D7166B">
              <w:t>учителя-предметники</w:t>
            </w:r>
          </w:p>
        </w:tc>
      </w:tr>
      <w:tr w:rsidR="00D7166B" w:rsidTr="00D7166B">
        <w:trPr>
          <w:trHeight w:val="143"/>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pPr>
              <w:jc w:val="center"/>
            </w:pPr>
            <w:r>
              <w:t>8.</w:t>
            </w:r>
          </w:p>
        </w:tc>
        <w:tc>
          <w:tcPr>
            <w:tcW w:w="4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r>
              <w:t>Выдача уведомлений выпускникам, допущенным к сдаче ЕГЭ, ОГЭ (ГВЭ)</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175EBD" w:rsidP="00C84FD6">
            <w:r>
              <w:t xml:space="preserve">май </w:t>
            </w:r>
            <w:r w:rsidR="00E73E45">
              <w:t xml:space="preserve"> </w:t>
            </w:r>
          </w:p>
        </w:tc>
        <w:tc>
          <w:tcPr>
            <w:tcW w:w="2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C84FD6" w:rsidP="00464677">
            <w:r>
              <w:t>Зам. директора по УР</w:t>
            </w:r>
          </w:p>
        </w:tc>
      </w:tr>
      <w:tr w:rsidR="00D7166B" w:rsidTr="00D7166B">
        <w:trPr>
          <w:trHeight w:val="143"/>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pPr>
              <w:jc w:val="center"/>
            </w:pPr>
            <w:r>
              <w:t>9.</w:t>
            </w:r>
          </w:p>
        </w:tc>
        <w:tc>
          <w:tcPr>
            <w:tcW w:w="4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Pr="00880EBB" w:rsidRDefault="00D7166B" w:rsidP="00464677">
            <w:r>
              <w:t>Организация государственной итоговой аттестации</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175EBD" w:rsidP="00217F20">
            <w:r>
              <w:t>май</w:t>
            </w:r>
            <w:r w:rsidR="00D7166B">
              <w:t>-</w:t>
            </w:r>
            <w:r w:rsidR="00182BD2">
              <w:t xml:space="preserve">июнь </w:t>
            </w:r>
          </w:p>
        </w:tc>
        <w:tc>
          <w:tcPr>
            <w:tcW w:w="2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7F20" w:rsidRDefault="00D7166B" w:rsidP="00464677">
            <w:r>
              <w:t xml:space="preserve">Директор </w:t>
            </w:r>
          </w:p>
          <w:p w:rsidR="00D7166B" w:rsidRDefault="00217F20" w:rsidP="00464677">
            <w:r>
              <w:t>Зам. директора по УР</w:t>
            </w:r>
          </w:p>
        </w:tc>
      </w:tr>
      <w:tr w:rsidR="00D7166B" w:rsidTr="00D7166B">
        <w:trPr>
          <w:trHeight w:val="143"/>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pPr>
              <w:jc w:val="center"/>
            </w:pPr>
            <w:r>
              <w:t>10.</w:t>
            </w:r>
          </w:p>
        </w:tc>
        <w:tc>
          <w:tcPr>
            <w:tcW w:w="4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r>
              <w:t>Анализ полученных результатов  ЕГЭ, ОГЭ (ГВЭ)</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217F20" w:rsidP="00464677">
            <w:r>
              <w:t>июнь,</w:t>
            </w:r>
          </w:p>
          <w:p w:rsidR="00D7166B" w:rsidRDefault="00175EBD" w:rsidP="00217F20">
            <w:r>
              <w:t>август</w:t>
            </w:r>
          </w:p>
        </w:tc>
        <w:tc>
          <w:tcPr>
            <w:tcW w:w="2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217F20" w:rsidP="00464677">
            <w:r>
              <w:t>Зам. директора по УР, руководители ШМО</w:t>
            </w:r>
          </w:p>
        </w:tc>
      </w:tr>
      <w:tr w:rsidR="00D7166B" w:rsidTr="00D7166B">
        <w:trPr>
          <w:trHeight w:val="143"/>
        </w:trPr>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pPr>
              <w:jc w:val="center"/>
            </w:pPr>
            <w:r>
              <w:t>НОРМАТИВНЫЕ  ДОКУМЕНТЫ</w:t>
            </w:r>
          </w:p>
          <w:p w:rsidR="00D7166B" w:rsidRDefault="00D7166B" w:rsidP="00464677">
            <w:pPr>
              <w:jc w:val="center"/>
            </w:pPr>
          </w:p>
        </w:tc>
      </w:tr>
      <w:tr w:rsidR="00D7166B" w:rsidTr="00D7166B">
        <w:trPr>
          <w:trHeight w:val="143"/>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pPr>
              <w:jc w:val="center"/>
            </w:pPr>
            <w:r>
              <w:t>1.</w:t>
            </w:r>
          </w:p>
        </w:tc>
        <w:tc>
          <w:tcPr>
            <w:tcW w:w="4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2824A6">
            <w:r>
              <w:t>Сбор копий паспортов участников ГИА-20</w:t>
            </w:r>
            <w:r w:rsidR="002824A6">
              <w:t>21</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182BD2" w:rsidP="002824A6">
            <w:r>
              <w:t xml:space="preserve">октябрь </w:t>
            </w:r>
            <w:r w:rsidR="00D7166B">
              <w:t xml:space="preserve"> </w:t>
            </w:r>
          </w:p>
        </w:tc>
        <w:tc>
          <w:tcPr>
            <w:tcW w:w="2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2824A6" w:rsidP="00464677">
            <w:r>
              <w:t>Зам. директора по УР</w:t>
            </w:r>
          </w:p>
        </w:tc>
      </w:tr>
      <w:tr w:rsidR="00D7166B" w:rsidTr="00D7166B">
        <w:trPr>
          <w:trHeight w:val="143"/>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pPr>
              <w:jc w:val="center"/>
            </w:pPr>
            <w:r>
              <w:t>2.</w:t>
            </w:r>
          </w:p>
        </w:tc>
        <w:tc>
          <w:tcPr>
            <w:tcW w:w="4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r>
              <w:t>Оформление протоколов родительских собраний и листов ознакомления с информацией о проведении ЕГЭ, ОГЭ (ГВЭ)</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182BD2" w:rsidP="00464677">
            <w:r>
              <w:t xml:space="preserve">ноябрь </w:t>
            </w:r>
          </w:p>
          <w:p w:rsidR="00D7166B" w:rsidRDefault="00182BD2" w:rsidP="00464677">
            <w:r>
              <w:t xml:space="preserve">декабрь </w:t>
            </w:r>
            <w:r w:rsidR="00D7166B">
              <w:t xml:space="preserve"> </w:t>
            </w:r>
          </w:p>
          <w:p w:rsidR="00D7166B" w:rsidRDefault="00182BD2" w:rsidP="00464677">
            <w:r>
              <w:t xml:space="preserve">февраль </w:t>
            </w:r>
            <w:r w:rsidR="00D7166B">
              <w:t xml:space="preserve"> </w:t>
            </w:r>
          </w:p>
          <w:p w:rsidR="00D7166B" w:rsidRDefault="00182BD2" w:rsidP="00464677">
            <w:r>
              <w:t xml:space="preserve">апрель </w:t>
            </w:r>
            <w:r w:rsidR="00D7166B">
              <w:t xml:space="preserve"> </w:t>
            </w:r>
          </w:p>
          <w:p w:rsidR="00D7166B" w:rsidRDefault="00182BD2" w:rsidP="002824A6">
            <w:r>
              <w:t xml:space="preserve">май </w:t>
            </w:r>
          </w:p>
        </w:tc>
        <w:tc>
          <w:tcPr>
            <w:tcW w:w="2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r>
              <w:t xml:space="preserve">Директор, </w:t>
            </w:r>
          </w:p>
          <w:p w:rsidR="00D7166B" w:rsidRDefault="002824A6" w:rsidP="00464677">
            <w:r>
              <w:t>зам. директора по УР</w:t>
            </w:r>
            <w:r w:rsidR="00D7166B">
              <w:t>, классные руководители</w:t>
            </w:r>
            <w:r>
              <w:t>.</w:t>
            </w:r>
          </w:p>
        </w:tc>
      </w:tr>
      <w:tr w:rsidR="00D7166B" w:rsidTr="00D7166B">
        <w:trPr>
          <w:trHeight w:val="143"/>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pPr>
              <w:jc w:val="center"/>
            </w:pPr>
            <w:r>
              <w:t>3.</w:t>
            </w:r>
          </w:p>
        </w:tc>
        <w:tc>
          <w:tcPr>
            <w:tcW w:w="4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F65BE0">
            <w:r>
              <w:t xml:space="preserve">Первичное анкетирование: сбор </w:t>
            </w:r>
            <w:r w:rsidR="00F65BE0">
              <w:lastRenderedPageBreak/>
              <w:t>данных</w:t>
            </w:r>
            <w:r>
              <w:t xml:space="preserve"> о выборе экзаменов в форме ЕГЭ, ОГЭ (ГВЭ)</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p w:rsidR="00D7166B" w:rsidRDefault="00F65BE0" w:rsidP="00175EBD">
            <w:r>
              <w:lastRenderedPageBreak/>
              <w:t>Сентябрь</w:t>
            </w:r>
          </w:p>
        </w:tc>
        <w:tc>
          <w:tcPr>
            <w:tcW w:w="2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F65BE0" w:rsidP="00464677">
            <w:r>
              <w:lastRenderedPageBreak/>
              <w:t>Зам. директора по УР</w:t>
            </w:r>
          </w:p>
        </w:tc>
      </w:tr>
      <w:tr w:rsidR="00D7166B" w:rsidTr="00D7166B">
        <w:trPr>
          <w:trHeight w:val="143"/>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pPr>
              <w:jc w:val="center"/>
            </w:pPr>
            <w:r>
              <w:lastRenderedPageBreak/>
              <w:t>4.</w:t>
            </w:r>
          </w:p>
        </w:tc>
        <w:tc>
          <w:tcPr>
            <w:tcW w:w="4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r>
              <w:t>Формирование базы данных ЕГЭ, ОГЭ (ГВЭ). Корректировка списков участников ЕГЭ, ОГЭ (ГВЭ) по предметам по выбору</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p w:rsidR="00D7166B" w:rsidRDefault="00182BD2" w:rsidP="00464677">
            <w:r>
              <w:t>ноябрь</w:t>
            </w:r>
          </w:p>
          <w:p w:rsidR="00D7166B" w:rsidRDefault="00182BD2" w:rsidP="00F65BE0">
            <w:r>
              <w:t xml:space="preserve">январь </w:t>
            </w:r>
            <w:r w:rsidR="00D7166B">
              <w:t xml:space="preserve"> </w:t>
            </w:r>
          </w:p>
        </w:tc>
        <w:tc>
          <w:tcPr>
            <w:tcW w:w="2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F65BE0" w:rsidP="00464677">
            <w:r>
              <w:t>Зам. директора по УР</w:t>
            </w:r>
          </w:p>
        </w:tc>
      </w:tr>
      <w:tr w:rsidR="00D7166B" w:rsidTr="00D7166B">
        <w:trPr>
          <w:trHeight w:val="143"/>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pPr>
              <w:jc w:val="center"/>
            </w:pPr>
            <w:r>
              <w:t>5.</w:t>
            </w:r>
          </w:p>
        </w:tc>
        <w:tc>
          <w:tcPr>
            <w:tcW w:w="4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r>
              <w:t>Приказы по школе:</w:t>
            </w:r>
          </w:p>
          <w:p w:rsidR="00D7166B" w:rsidRDefault="00D7166B" w:rsidP="00464677">
            <w:r>
              <w:t>- «О проведении ЕГЭ</w:t>
            </w:r>
            <w:proofErr w:type="gramStart"/>
            <w:r>
              <w:t>,О</w:t>
            </w:r>
            <w:proofErr w:type="gramEnd"/>
            <w:r>
              <w:t>ГЭ (ГВЭ) в 20</w:t>
            </w:r>
            <w:r w:rsidR="006356BA">
              <w:t>2</w:t>
            </w:r>
            <w:r w:rsidR="00950A73">
              <w:t>1</w:t>
            </w:r>
            <w:r>
              <w:t xml:space="preserve"> году»</w:t>
            </w:r>
          </w:p>
          <w:p w:rsidR="00D7166B" w:rsidRDefault="00D7166B" w:rsidP="00464677">
            <w:r>
              <w:t xml:space="preserve">- «Об утверждении списков организаторов </w:t>
            </w:r>
            <w:r w:rsidR="00950A73">
              <w:t>ЕГЭ, ОГЭ (ГВЭ) в 2021</w:t>
            </w:r>
            <w:r>
              <w:t xml:space="preserve"> году»</w:t>
            </w:r>
          </w:p>
          <w:p w:rsidR="00D7166B" w:rsidRDefault="00D7166B" w:rsidP="00464677">
            <w:r>
              <w:t>- «Об ответственности лиц, привлекаемых к работе по проведению ЕГЭ, ОГЭ (ГВЭ)»</w:t>
            </w:r>
          </w:p>
          <w:p w:rsidR="00D7166B" w:rsidRDefault="00D7166B" w:rsidP="00464677">
            <w:r>
              <w:t>- «О назначении сопровождающих и списки участников ЕГЭ, ОГЭ (ГВЭ)»</w:t>
            </w:r>
          </w:p>
          <w:p w:rsidR="00D7166B" w:rsidRDefault="00D7166B" w:rsidP="00950A73">
            <w:r>
              <w:t>- «О допуске учащихся 9, 11 классов к государственной итоговой аттестации в 20</w:t>
            </w:r>
            <w:r w:rsidR="00950A73">
              <w:t>21</w:t>
            </w:r>
            <w:r>
              <w:t xml:space="preserve"> году»</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p w:rsidR="00D7166B" w:rsidRDefault="00D7166B" w:rsidP="00464677"/>
          <w:p w:rsidR="00D7166B" w:rsidRDefault="00D7166B" w:rsidP="00464677"/>
          <w:p w:rsidR="00D7166B" w:rsidRDefault="00D7166B" w:rsidP="00464677"/>
          <w:p w:rsidR="00D7166B" w:rsidRDefault="00D7166B" w:rsidP="00464677"/>
          <w:p w:rsidR="00D7166B" w:rsidRDefault="00D7166B" w:rsidP="00464677"/>
          <w:p w:rsidR="00D7166B" w:rsidRDefault="00D7166B" w:rsidP="00464677">
            <w:r>
              <w:t>в течение учебного года</w:t>
            </w:r>
          </w:p>
        </w:tc>
        <w:tc>
          <w:tcPr>
            <w:tcW w:w="2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r>
              <w:t>Директор</w:t>
            </w:r>
          </w:p>
        </w:tc>
      </w:tr>
      <w:tr w:rsidR="00D7166B" w:rsidTr="00D7166B">
        <w:trPr>
          <w:trHeight w:val="143"/>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pPr>
              <w:jc w:val="center"/>
            </w:pPr>
            <w:r>
              <w:t>6.</w:t>
            </w:r>
          </w:p>
        </w:tc>
        <w:tc>
          <w:tcPr>
            <w:tcW w:w="4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r>
              <w:t>- Подготовка аналитической справки о качестве проведения и результатах ГИА-20</w:t>
            </w:r>
            <w:r w:rsidR="006356BA">
              <w:t>2</w:t>
            </w:r>
            <w:r w:rsidR="00950A73">
              <w:t>1</w:t>
            </w:r>
          </w:p>
          <w:p w:rsidR="00D7166B" w:rsidRDefault="00D7166B" w:rsidP="00464677">
            <w:r>
              <w:t>- Формирование отчётов по результатам ЕГЭ, ОГЭ (ГВЭ)</w:t>
            </w:r>
          </w:p>
          <w:p w:rsidR="00D7166B" w:rsidRDefault="00D7166B" w:rsidP="007D2038">
            <w:r>
              <w:t>- Проект плана работы по подготовке к ГИА-20</w:t>
            </w:r>
            <w:r w:rsidR="007D2038">
              <w:t>22</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p w:rsidR="00D7166B" w:rsidRDefault="00D7166B" w:rsidP="00464677"/>
          <w:p w:rsidR="00D7166B" w:rsidRDefault="00D7166B" w:rsidP="00464677"/>
          <w:p w:rsidR="00D7166B" w:rsidRDefault="00175EBD" w:rsidP="00464677">
            <w:r>
              <w:t xml:space="preserve">июнь </w:t>
            </w:r>
          </w:p>
          <w:p w:rsidR="00D7166B" w:rsidRDefault="00182BD2" w:rsidP="007D2038">
            <w:r>
              <w:t xml:space="preserve">август </w:t>
            </w:r>
            <w:r w:rsidR="00D7166B">
              <w:t xml:space="preserve"> </w:t>
            </w:r>
          </w:p>
        </w:tc>
        <w:tc>
          <w:tcPr>
            <w:tcW w:w="2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950A73" w:rsidP="006356BA">
            <w:r>
              <w:t>Зам. директора по УР</w:t>
            </w:r>
          </w:p>
        </w:tc>
      </w:tr>
      <w:tr w:rsidR="00D7166B" w:rsidTr="00D7166B">
        <w:trPr>
          <w:trHeight w:val="143"/>
        </w:trPr>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166B" w:rsidRDefault="00D7166B" w:rsidP="00464677">
            <w:pPr>
              <w:jc w:val="center"/>
            </w:pPr>
            <w:r w:rsidRPr="007043FB">
              <w:t>III. Меры по повышению качества преподавания учебных предметов</w:t>
            </w:r>
          </w:p>
          <w:p w:rsidR="00D7166B" w:rsidRDefault="00D7166B" w:rsidP="00464677">
            <w:pPr>
              <w:jc w:val="center"/>
            </w:pPr>
            <w:r>
              <w:t>РАБОТА С ПЕДАГОГИЧЕСКИМ КОЛЛЕКТИВОМ</w:t>
            </w:r>
          </w:p>
          <w:p w:rsidR="00D7166B" w:rsidRDefault="00D7166B" w:rsidP="00464677">
            <w:pPr>
              <w:jc w:val="center"/>
            </w:pPr>
          </w:p>
        </w:tc>
      </w:tr>
      <w:tr w:rsidR="00D7166B" w:rsidTr="00D7166B">
        <w:trPr>
          <w:trHeight w:val="143"/>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pPr>
              <w:jc w:val="center"/>
            </w:pPr>
            <w:r>
              <w:t>1.</w:t>
            </w:r>
          </w:p>
        </w:tc>
        <w:tc>
          <w:tcPr>
            <w:tcW w:w="4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6356BA">
            <w:r>
              <w:t>Анализ результатов государственной итоговой аттестации в 201</w:t>
            </w:r>
            <w:r w:rsidR="006356BA">
              <w:t>9</w:t>
            </w:r>
            <w:r>
              <w:t>-20</w:t>
            </w:r>
            <w:r w:rsidR="006356BA">
              <w:t xml:space="preserve">20 </w:t>
            </w:r>
            <w:r>
              <w:t>учебном году</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166B" w:rsidRDefault="00D7166B" w:rsidP="00464677"/>
          <w:p w:rsidR="00D7166B" w:rsidRDefault="00182BD2" w:rsidP="00B33EFD">
            <w:r>
              <w:t xml:space="preserve">август </w:t>
            </w:r>
            <w:r w:rsidR="006356BA">
              <w:t xml:space="preserve"> </w:t>
            </w:r>
          </w:p>
        </w:tc>
        <w:tc>
          <w:tcPr>
            <w:tcW w:w="2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r>
              <w:t xml:space="preserve">Директор, </w:t>
            </w:r>
          </w:p>
          <w:p w:rsidR="00D7166B" w:rsidRDefault="00B33EFD" w:rsidP="00464677">
            <w:r>
              <w:t>зам. директора по УР</w:t>
            </w:r>
          </w:p>
        </w:tc>
      </w:tr>
      <w:tr w:rsidR="00D7166B" w:rsidTr="00D7166B">
        <w:trPr>
          <w:trHeight w:val="143"/>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pPr>
              <w:jc w:val="center"/>
            </w:pPr>
            <w:r>
              <w:t>2.</w:t>
            </w:r>
          </w:p>
        </w:tc>
        <w:tc>
          <w:tcPr>
            <w:tcW w:w="4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B33EFD">
            <w:r>
              <w:t>Заседание педагогического совета по вопросу: «Подготовка выпускников к ГИА-20</w:t>
            </w:r>
            <w:r w:rsidR="006356BA">
              <w:t>2</w:t>
            </w:r>
            <w:r w:rsidR="00B33EFD">
              <w:t>1</w:t>
            </w:r>
            <w:r>
              <w:t>»</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166B" w:rsidRDefault="00D7166B" w:rsidP="00464677"/>
          <w:p w:rsidR="00D7166B" w:rsidRDefault="00B33EFD" w:rsidP="00175EBD">
            <w:r>
              <w:t>октябрь</w:t>
            </w:r>
          </w:p>
        </w:tc>
        <w:tc>
          <w:tcPr>
            <w:tcW w:w="2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r>
              <w:t>Директор,</w:t>
            </w:r>
          </w:p>
          <w:p w:rsidR="00D7166B" w:rsidRDefault="00B33EFD" w:rsidP="00464677">
            <w:r>
              <w:t>зам. директора по УР</w:t>
            </w:r>
          </w:p>
        </w:tc>
      </w:tr>
      <w:tr w:rsidR="00D7166B" w:rsidTr="00D7166B">
        <w:trPr>
          <w:trHeight w:val="143"/>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pPr>
              <w:jc w:val="center"/>
            </w:pPr>
            <w:r>
              <w:t>3.</w:t>
            </w:r>
          </w:p>
        </w:tc>
        <w:tc>
          <w:tcPr>
            <w:tcW w:w="4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33523B">
            <w:r>
              <w:t>Доведение до учителей-предметников и классных руководителей выпускных классов порядка и особенностей проведения ГИА-20</w:t>
            </w:r>
            <w:r w:rsidR="006356BA">
              <w:t>2</w:t>
            </w:r>
            <w:r w:rsidR="0033523B">
              <w:t>1</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166B" w:rsidRDefault="00D7166B" w:rsidP="00464677"/>
          <w:p w:rsidR="00D7166B" w:rsidRDefault="00182BD2" w:rsidP="00464677">
            <w:r>
              <w:t xml:space="preserve">ноябрь </w:t>
            </w:r>
            <w:r w:rsidR="00D7166B">
              <w:t xml:space="preserve"> – </w:t>
            </w:r>
          </w:p>
          <w:p w:rsidR="00D7166B" w:rsidRDefault="00175EBD" w:rsidP="0033523B">
            <w:r>
              <w:t xml:space="preserve">январь </w:t>
            </w:r>
            <w:r w:rsidR="00D7166B">
              <w:t xml:space="preserve"> </w:t>
            </w:r>
          </w:p>
        </w:tc>
        <w:tc>
          <w:tcPr>
            <w:tcW w:w="2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33523B" w:rsidP="00464677">
            <w:r>
              <w:t>Зам. директора по УР, руководители Ш</w:t>
            </w:r>
            <w:r w:rsidR="00D7166B">
              <w:t>МО</w:t>
            </w:r>
          </w:p>
        </w:tc>
      </w:tr>
      <w:tr w:rsidR="00D7166B" w:rsidTr="00D7166B">
        <w:trPr>
          <w:trHeight w:val="143"/>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pPr>
              <w:jc w:val="center"/>
            </w:pPr>
            <w:r>
              <w:t>4.</w:t>
            </w:r>
          </w:p>
        </w:tc>
        <w:tc>
          <w:tcPr>
            <w:tcW w:w="4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r>
              <w:t>Проведение мониторинга прохождения программ в выпускных классах</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182BD2" w:rsidP="0033523B">
            <w:r>
              <w:t>декабрь</w:t>
            </w:r>
            <w:r w:rsidR="00175EBD">
              <w:t xml:space="preserve">, март </w:t>
            </w:r>
          </w:p>
        </w:tc>
        <w:tc>
          <w:tcPr>
            <w:tcW w:w="2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33523B" w:rsidP="00464677">
            <w:r>
              <w:t>Зам. директора по УР</w:t>
            </w:r>
          </w:p>
        </w:tc>
      </w:tr>
      <w:tr w:rsidR="00D7166B" w:rsidTr="00D7166B">
        <w:trPr>
          <w:trHeight w:val="143"/>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pPr>
              <w:jc w:val="center"/>
            </w:pPr>
            <w:r>
              <w:t>5.</w:t>
            </w:r>
          </w:p>
        </w:tc>
        <w:tc>
          <w:tcPr>
            <w:tcW w:w="4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r>
              <w:t>Посещение и анализ уроков с целью выявления форм и качества подготовки к государственной итоговой аттестации по предметам, выносимым на государственную итоговую аттестацию</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166B" w:rsidRDefault="00D7166B" w:rsidP="00464677"/>
          <w:p w:rsidR="00D7166B" w:rsidRDefault="00D7166B" w:rsidP="00464677"/>
          <w:p w:rsidR="00D7166B" w:rsidRDefault="00D7166B" w:rsidP="00464677">
            <w:r>
              <w:t>в течение года</w:t>
            </w:r>
          </w:p>
        </w:tc>
        <w:tc>
          <w:tcPr>
            <w:tcW w:w="2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33523B" w:rsidP="00464677">
            <w:r>
              <w:t>Зам. директора по УР</w:t>
            </w:r>
          </w:p>
        </w:tc>
      </w:tr>
      <w:tr w:rsidR="00D7166B" w:rsidTr="00D7166B">
        <w:trPr>
          <w:trHeight w:val="806"/>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pPr>
              <w:jc w:val="center"/>
            </w:pPr>
            <w:r>
              <w:t>6.</w:t>
            </w:r>
          </w:p>
        </w:tc>
        <w:tc>
          <w:tcPr>
            <w:tcW w:w="4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r>
              <w:t xml:space="preserve">Организация </w:t>
            </w:r>
            <w:proofErr w:type="spellStart"/>
            <w:r>
              <w:t>взаимопосещения</w:t>
            </w:r>
            <w:proofErr w:type="spellEnd"/>
            <w:r>
              <w:t xml:space="preserve"> уроков учителями-предметниками</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r>
              <w:t>в течение года</w:t>
            </w:r>
          </w:p>
        </w:tc>
        <w:tc>
          <w:tcPr>
            <w:tcW w:w="2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33523B" w:rsidP="00464677">
            <w:r>
              <w:t>Зам. директора по УР</w:t>
            </w:r>
            <w:r w:rsidR="00E80C16">
              <w:t>,</w:t>
            </w:r>
            <w:r>
              <w:t xml:space="preserve"> руководители Ш</w:t>
            </w:r>
            <w:r w:rsidR="00D7166B">
              <w:t>МО</w:t>
            </w:r>
          </w:p>
        </w:tc>
      </w:tr>
      <w:tr w:rsidR="00D7166B" w:rsidTr="00D7166B">
        <w:trPr>
          <w:trHeight w:val="821"/>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pPr>
              <w:jc w:val="center"/>
            </w:pPr>
            <w:r>
              <w:lastRenderedPageBreak/>
              <w:t>7.</w:t>
            </w:r>
          </w:p>
        </w:tc>
        <w:tc>
          <w:tcPr>
            <w:tcW w:w="4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r>
              <w:t>Организация «малых педсоветов» для помощи выпускникам, имеющим трудности в подготовке к ГИА</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166B" w:rsidRDefault="00D7166B" w:rsidP="00464677"/>
          <w:p w:rsidR="00D7166B" w:rsidRDefault="00D7166B" w:rsidP="00464677">
            <w:r>
              <w:t>в течение года</w:t>
            </w:r>
          </w:p>
        </w:tc>
        <w:tc>
          <w:tcPr>
            <w:tcW w:w="2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33523B" w:rsidP="006356BA">
            <w:r>
              <w:t>Зам. директора по УР</w:t>
            </w:r>
            <w:r w:rsidR="00E80C16">
              <w:t>,</w:t>
            </w:r>
            <w:r>
              <w:t xml:space="preserve"> </w:t>
            </w:r>
            <w:r w:rsidR="00D7166B">
              <w:t>учителя-предметники</w:t>
            </w:r>
          </w:p>
        </w:tc>
      </w:tr>
      <w:tr w:rsidR="00D7166B" w:rsidTr="00D7166B">
        <w:trPr>
          <w:trHeight w:val="821"/>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pPr>
              <w:jc w:val="center"/>
            </w:pPr>
            <w:r>
              <w:t>8.</w:t>
            </w:r>
          </w:p>
        </w:tc>
        <w:tc>
          <w:tcPr>
            <w:tcW w:w="4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r>
              <w:t>Разработка и формирование пакета рекомендаций для учителей-предметников п</w:t>
            </w:r>
            <w:r w:rsidR="006356BA">
              <w:t>о вопросам подготовки к ГИА-2020</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166B" w:rsidRDefault="00D7166B" w:rsidP="00464677"/>
          <w:p w:rsidR="00D7166B" w:rsidRDefault="00E80C16" w:rsidP="00464677">
            <w:r>
              <w:t>ноябрь-</w:t>
            </w:r>
          </w:p>
          <w:p w:rsidR="00D7166B" w:rsidRDefault="00182BD2" w:rsidP="00E80C16">
            <w:r>
              <w:t xml:space="preserve">февраль </w:t>
            </w:r>
          </w:p>
        </w:tc>
        <w:tc>
          <w:tcPr>
            <w:tcW w:w="2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Pr="00E80C16" w:rsidRDefault="00E80C16" w:rsidP="00E80C16">
            <w:pPr>
              <w:pStyle w:val="5"/>
              <w:rPr>
                <w:sz w:val="24"/>
                <w:szCs w:val="24"/>
              </w:rPr>
            </w:pPr>
            <w:r w:rsidRPr="00E80C16">
              <w:rPr>
                <w:sz w:val="24"/>
                <w:szCs w:val="24"/>
              </w:rPr>
              <w:t>Зам. директора по УР</w:t>
            </w:r>
            <w:r>
              <w:rPr>
                <w:sz w:val="24"/>
                <w:szCs w:val="24"/>
              </w:rPr>
              <w:t>,</w:t>
            </w:r>
            <w:r w:rsidRPr="00E80C16">
              <w:rPr>
                <w:sz w:val="24"/>
                <w:szCs w:val="24"/>
              </w:rPr>
              <w:t xml:space="preserve"> </w:t>
            </w:r>
            <w:r w:rsidR="00D7166B" w:rsidRPr="00E80C16">
              <w:rPr>
                <w:sz w:val="24"/>
                <w:szCs w:val="24"/>
              </w:rPr>
              <w:t xml:space="preserve">руководители </w:t>
            </w:r>
            <w:r>
              <w:rPr>
                <w:sz w:val="24"/>
                <w:szCs w:val="24"/>
              </w:rPr>
              <w:t>Ш</w:t>
            </w:r>
            <w:r w:rsidR="00D7166B" w:rsidRPr="00E80C16">
              <w:rPr>
                <w:sz w:val="24"/>
                <w:szCs w:val="24"/>
              </w:rPr>
              <w:t>МО</w:t>
            </w:r>
          </w:p>
        </w:tc>
      </w:tr>
      <w:tr w:rsidR="00D7166B" w:rsidTr="00D7166B">
        <w:trPr>
          <w:trHeight w:val="821"/>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pPr>
              <w:jc w:val="center"/>
            </w:pPr>
            <w:r>
              <w:t>9.</w:t>
            </w:r>
          </w:p>
        </w:tc>
        <w:tc>
          <w:tcPr>
            <w:tcW w:w="4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r>
              <w:t>Семинары-консультации по вопросам подготовки учащихся к ЕГЭ, ОГЭ (ГВЭ):</w:t>
            </w:r>
          </w:p>
          <w:p w:rsidR="00D7166B" w:rsidRDefault="00D7166B" w:rsidP="00464677">
            <w:r>
              <w:t>- работа с образцами бланков ЕГЭ, ОГЭ</w:t>
            </w:r>
          </w:p>
          <w:p w:rsidR="00D7166B" w:rsidRDefault="00D7166B" w:rsidP="00464677">
            <w:r>
              <w:t>- проведение административного и текущего контроля в форме тестов</w:t>
            </w:r>
          </w:p>
          <w:p w:rsidR="00D7166B" w:rsidRDefault="00D7166B" w:rsidP="00464677">
            <w:r>
              <w:t>- обзор текущей информации о ходе подготовки к ЕГЭ, ОГЭ (ГВЭ)</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166B" w:rsidRDefault="00D7166B" w:rsidP="00464677"/>
          <w:p w:rsidR="00D7166B" w:rsidRDefault="00D7166B" w:rsidP="00464677"/>
          <w:p w:rsidR="00D7166B" w:rsidRDefault="005E2EEE" w:rsidP="00464677">
            <w:r>
              <w:t>октябрь,</w:t>
            </w:r>
          </w:p>
          <w:p w:rsidR="00D7166B" w:rsidRDefault="00175EBD" w:rsidP="005E2EEE">
            <w:r>
              <w:t>март</w:t>
            </w:r>
          </w:p>
        </w:tc>
        <w:tc>
          <w:tcPr>
            <w:tcW w:w="2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5E2EEE" w:rsidP="00464677">
            <w:r>
              <w:t xml:space="preserve">Зам. директора по УР, руководители </w:t>
            </w:r>
            <w:r w:rsidR="00D7166B">
              <w:t xml:space="preserve"> </w:t>
            </w:r>
            <w:r>
              <w:t>Ш</w:t>
            </w:r>
            <w:r w:rsidR="00D7166B">
              <w:t>МО</w:t>
            </w:r>
          </w:p>
        </w:tc>
      </w:tr>
      <w:tr w:rsidR="00D7166B" w:rsidTr="00D7166B">
        <w:trPr>
          <w:trHeight w:val="821"/>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pPr>
              <w:jc w:val="center"/>
            </w:pPr>
            <w:r>
              <w:t>10.</w:t>
            </w:r>
          </w:p>
        </w:tc>
        <w:tc>
          <w:tcPr>
            <w:tcW w:w="4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5936DE">
            <w:r>
              <w:t>Подготовка к проведению репетиционных экзаменов с учащимися 9, 11 классов в рамках школы, района</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166B" w:rsidRDefault="00D7166B" w:rsidP="00464677">
            <w:r>
              <w:t>в течение учебного года</w:t>
            </w:r>
          </w:p>
        </w:tc>
        <w:tc>
          <w:tcPr>
            <w:tcW w:w="2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5936DE" w:rsidP="00464677">
            <w:r>
              <w:t>Зам. директора по УР</w:t>
            </w:r>
          </w:p>
        </w:tc>
      </w:tr>
      <w:tr w:rsidR="00D7166B" w:rsidTr="00D7166B">
        <w:trPr>
          <w:trHeight w:val="821"/>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pPr>
              <w:jc w:val="center"/>
            </w:pPr>
            <w:r>
              <w:t>11.</w:t>
            </w:r>
          </w:p>
        </w:tc>
        <w:tc>
          <w:tcPr>
            <w:tcW w:w="4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r>
              <w:t>Анализ результатов репетиционного экзамена в 9, 11 классах по русскому языку и математике</w:t>
            </w:r>
          </w:p>
          <w:p w:rsidR="005936DE" w:rsidRDefault="005936DE" w:rsidP="00464677"/>
          <w:p w:rsidR="005936DE" w:rsidRDefault="005936DE" w:rsidP="00464677"/>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166B" w:rsidRDefault="00182BD2" w:rsidP="005936DE">
            <w:r>
              <w:t xml:space="preserve">Март </w:t>
            </w:r>
          </w:p>
          <w:p w:rsidR="005936DE" w:rsidRDefault="005936DE" w:rsidP="005936DE"/>
        </w:tc>
        <w:tc>
          <w:tcPr>
            <w:tcW w:w="2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5936DE" w:rsidP="00464677">
            <w:r>
              <w:t xml:space="preserve">Зам. директора по УР, </w:t>
            </w:r>
            <w:r w:rsidR="00D7166B">
              <w:t>учителя-предметники</w:t>
            </w:r>
          </w:p>
        </w:tc>
      </w:tr>
      <w:tr w:rsidR="00D7166B" w:rsidTr="00D7166B">
        <w:trPr>
          <w:trHeight w:val="269"/>
        </w:trPr>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166B" w:rsidRDefault="00D7166B" w:rsidP="00464677">
            <w:pPr>
              <w:jc w:val="center"/>
            </w:pPr>
            <w:r>
              <w:t xml:space="preserve">РАБОТА С </w:t>
            </w:r>
            <w:r w:rsidR="005936DE">
              <w:t>ОБ</w:t>
            </w:r>
            <w:r>
              <w:t>УЧА</w:t>
            </w:r>
            <w:r w:rsidR="005936DE">
              <w:t>Ю</w:t>
            </w:r>
            <w:r>
              <w:t>ЩИМИСЯ 9-х, 11-х КЛАССОВ</w:t>
            </w:r>
          </w:p>
          <w:p w:rsidR="00D7166B" w:rsidRDefault="00D7166B" w:rsidP="00464677">
            <w:pPr>
              <w:jc w:val="center"/>
            </w:pPr>
          </w:p>
        </w:tc>
      </w:tr>
      <w:tr w:rsidR="00D7166B" w:rsidTr="00D7166B">
        <w:trPr>
          <w:trHeight w:val="821"/>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pPr>
              <w:jc w:val="center"/>
            </w:pPr>
            <w:r>
              <w:t>1.</w:t>
            </w:r>
          </w:p>
        </w:tc>
        <w:tc>
          <w:tcPr>
            <w:tcW w:w="4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5936DE" w:rsidP="005936DE">
            <w:r>
              <w:t xml:space="preserve">Сбор информации </w:t>
            </w:r>
            <w:r w:rsidR="00D7166B">
              <w:t xml:space="preserve"> о выборе предметов для сдачи ОГЭ и ЕГЭ</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166B" w:rsidRDefault="00D7166B" w:rsidP="00464677"/>
          <w:p w:rsidR="00D7166B" w:rsidRDefault="005936DE" w:rsidP="00175EBD">
            <w:r>
              <w:t>сентябрь</w:t>
            </w:r>
          </w:p>
        </w:tc>
        <w:tc>
          <w:tcPr>
            <w:tcW w:w="2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5936DE" w:rsidP="00464677">
            <w:r>
              <w:t>Зам. директора по УР</w:t>
            </w:r>
          </w:p>
        </w:tc>
      </w:tr>
      <w:tr w:rsidR="00D7166B" w:rsidTr="00D7166B">
        <w:trPr>
          <w:trHeight w:val="821"/>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pPr>
              <w:jc w:val="center"/>
            </w:pPr>
            <w:r>
              <w:t>2.</w:t>
            </w:r>
          </w:p>
        </w:tc>
        <w:tc>
          <w:tcPr>
            <w:tcW w:w="4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r>
              <w:t>Формирование электронной базы данных выпускников по выбору предметов для сдачи ОГЭ и ЕГЭ</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166B" w:rsidRDefault="00D7166B" w:rsidP="00464677"/>
          <w:p w:rsidR="00D7166B" w:rsidRDefault="00182BD2" w:rsidP="00935B21">
            <w:r>
              <w:t xml:space="preserve">октябрь </w:t>
            </w:r>
          </w:p>
        </w:tc>
        <w:tc>
          <w:tcPr>
            <w:tcW w:w="2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935B21" w:rsidP="00464677">
            <w:r>
              <w:t>Зам. директора по УР</w:t>
            </w:r>
          </w:p>
        </w:tc>
      </w:tr>
      <w:tr w:rsidR="00D7166B" w:rsidTr="00D7166B">
        <w:trPr>
          <w:trHeight w:val="821"/>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pPr>
              <w:jc w:val="center"/>
            </w:pPr>
            <w:r>
              <w:t>3.</w:t>
            </w:r>
          </w:p>
        </w:tc>
        <w:tc>
          <w:tcPr>
            <w:tcW w:w="4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r>
              <w:t>Составление и утверждение графика проведения консультаций, для подготовки к государственной итоговой аттестации</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166B" w:rsidRDefault="00D7166B" w:rsidP="00464677"/>
          <w:p w:rsidR="00D7166B" w:rsidRDefault="00935B21" w:rsidP="00175EBD">
            <w:r>
              <w:t>сентябрь</w:t>
            </w:r>
          </w:p>
        </w:tc>
        <w:tc>
          <w:tcPr>
            <w:tcW w:w="2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935B21" w:rsidP="00464677">
            <w:r>
              <w:t xml:space="preserve">Зам. директора по УР, </w:t>
            </w:r>
            <w:r w:rsidR="00D7166B">
              <w:t>учителя-предметники</w:t>
            </w:r>
          </w:p>
        </w:tc>
      </w:tr>
      <w:tr w:rsidR="00D7166B" w:rsidTr="00D7166B">
        <w:trPr>
          <w:trHeight w:val="821"/>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pPr>
              <w:jc w:val="center"/>
            </w:pPr>
            <w:r>
              <w:t>4.</w:t>
            </w:r>
          </w:p>
        </w:tc>
        <w:tc>
          <w:tcPr>
            <w:tcW w:w="4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r>
              <w:t>Регистрация выпускников 11 классов на итоговое сочинение и проведение итогового сочинения</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935B21" w:rsidP="00464677">
            <w:r>
              <w:t>ноябрь,</w:t>
            </w:r>
          </w:p>
          <w:p w:rsidR="00D7166B" w:rsidRDefault="00182BD2" w:rsidP="00935B21">
            <w:r>
              <w:t xml:space="preserve">декабрь </w:t>
            </w:r>
          </w:p>
        </w:tc>
        <w:tc>
          <w:tcPr>
            <w:tcW w:w="2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935B21" w:rsidP="00464677">
            <w:r>
              <w:t>Зам. директора по УР</w:t>
            </w:r>
          </w:p>
        </w:tc>
      </w:tr>
      <w:tr w:rsidR="00D7166B" w:rsidTr="00D7166B">
        <w:trPr>
          <w:trHeight w:val="821"/>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pPr>
              <w:jc w:val="center"/>
            </w:pPr>
            <w:r>
              <w:t>5.</w:t>
            </w:r>
          </w:p>
        </w:tc>
        <w:tc>
          <w:tcPr>
            <w:tcW w:w="4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r>
              <w:t>Подготовка к проведению итогового собеседования  в 9 классах</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182BD2" w:rsidP="00935B21">
            <w:r>
              <w:t xml:space="preserve">декабрь </w:t>
            </w:r>
            <w:r w:rsidR="00003671">
              <w:t xml:space="preserve"> </w:t>
            </w:r>
          </w:p>
        </w:tc>
        <w:tc>
          <w:tcPr>
            <w:tcW w:w="2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935B21" w:rsidP="00935B21">
            <w:r>
              <w:t xml:space="preserve">Зам. директора по УР, </w:t>
            </w:r>
            <w:r w:rsidR="00D7166B">
              <w:t>учител</w:t>
            </w:r>
            <w:r>
              <w:t xml:space="preserve">ь </w:t>
            </w:r>
            <w:r w:rsidR="00D7166B">
              <w:t xml:space="preserve"> русского языка</w:t>
            </w:r>
          </w:p>
        </w:tc>
      </w:tr>
      <w:tr w:rsidR="00D7166B" w:rsidTr="00D7166B">
        <w:trPr>
          <w:trHeight w:val="821"/>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pPr>
              <w:jc w:val="center"/>
            </w:pPr>
            <w:r>
              <w:t>6.</w:t>
            </w:r>
          </w:p>
        </w:tc>
        <w:tc>
          <w:tcPr>
            <w:tcW w:w="4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r>
              <w:t>Проведение итогового собеседования выпускников 9-х классов, как допуск к экзаменам.</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E4670F">
            <w:r>
              <w:t>февраля</w:t>
            </w:r>
          </w:p>
        </w:tc>
        <w:tc>
          <w:tcPr>
            <w:tcW w:w="2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E4670F" w:rsidP="00E4670F">
            <w:r>
              <w:t xml:space="preserve">Зам. директора по УР, </w:t>
            </w:r>
            <w:r w:rsidR="00D7166B">
              <w:t>учител</w:t>
            </w:r>
            <w:r>
              <w:t>ь</w:t>
            </w:r>
            <w:r w:rsidR="00D7166B">
              <w:t xml:space="preserve"> русского языка, организаторы.</w:t>
            </w:r>
          </w:p>
        </w:tc>
      </w:tr>
      <w:tr w:rsidR="00D7166B" w:rsidTr="00D7166B">
        <w:trPr>
          <w:trHeight w:val="1680"/>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pPr>
              <w:jc w:val="center"/>
            </w:pPr>
            <w:r>
              <w:t>7.</w:t>
            </w:r>
          </w:p>
        </w:tc>
        <w:tc>
          <w:tcPr>
            <w:tcW w:w="4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r>
              <w:t>Проведение классных часов</w:t>
            </w:r>
            <w:r w:rsidR="001B0B64">
              <w:t xml:space="preserve"> </w:t>
            </w:r>
            <w:r>
              <w:t xml:space="preserve"> в выпускных классах по вопросам организации подготовки к государственной итоговой аттестации, порядке выбора экзаменов, об особенностях государственной </w:t>
            </w:r>
            <w:r>
              <w:lastRenderedPageBreak/>
              <w:t>итоговой аттестации в текущем году</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166B" w:rsidRDefault="00D7166B" w:rsidP="00464677"/>
          <w:p w:rsidR="00D7166B" w:rsidRDefault="00E4670F" w:rsidP="00E4670F">
            <w:r>
              <w:t>н</w:t>
            </w:r>
            <w:r w:rsidR="00175EBD">
              <w:t>оябрь</w:t>
            </w:r>
            <w:r>
              <w:t xml:space="preserve">, </w:t>
            </w:r>
            <w:r w:rsidR="00182BD2">
              <w:t>декабрь</w:t>
            </w:r>
            <w:r w:rsidR="00D7166B">
              <w:t xml:space="preserve">, </w:t>
            </w:r>
            <w:r w:rsidR="00182BD2">
              <w:t>февраль</w:t>
            </w:r>
          </w:p>
        </w:tc>
        <w:tc>
          <w:tcPr>
            <w:tcW w:w="2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E4670F" w:rsidP="00464677">
            <w:r>
              <w:t>Зам. директора по УР</w:t>
            </w:r>
            <w:r w:rsidR="00D7166B">
              <w:t>, классные руководители</w:t>
            </w:r>
          </w:p>
        </w:tc>
      </w:tr>
      <w:tr w:rsidR="00D7166B" w:rsidTr="00D7166B">
        <w:trPr>
          <w:trHeight w:val="1090"/>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1B0B64" w:rsidP="00464677">
            <w:pPr>
              <w:jc w:val="center"/>
            </w:pPr>
            <w:r>
              <w:lastRenderedPageBreak/>
              <w:t>8</w:t>
            </w:r>
            <w:r w:rsidR="00D7166B">
              <w:t>.</w:t>
            </w:r>
          </w:p>
        </w:tc>
        <w:tc>
          <w:tcPr>
            <w:tcW w:w="4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r>
              <w:t xml:space="preserve">Проведение </w:t>
            </w:r>
            <w:proofErr w:type="spellStart"/>
            <w:r>
              <w:t>срезовых</w:t>
            </w:r>
            <w:proofErr w:type="spellEnd"/>
            <w:r>
              <w:t xml:space="preserve"> контрольных работ (тестирований) по предметам, выбранным для ГИА выпускниками 9, 11 классов</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166B" w:rsidRDefault="00D7166B" w:rsidP="00464677"/>
          <w:p w:rsidR="00D7166B" w:rsidRDefault="00003671" w:rsidP="001B0B64">
            <w:r>
              <w:t xml:space="preserve"> </w:t>
            </w:r>
            <w:r w:rsidR="00182BD2">
              <w:t>декабрь</w:t>
            </w:r>
            <w:r w:rsidR="00D7166B">
              <w:t xml:space="preserve">– </w:t>
            </w:r>
            <w:r w:rsidR="00182BD2">
              <w:t xml:space="preserve">апрель </w:t>
            </w:r>
          </w:p>
        </w:tc>
        <w:tc>
          <w:tcPr>
            <w:tcW w:w="2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1B0B64" w:rsidP="00464677">
            <w:r>
              <w:t xml:space="preserve">Зам. директора по УР, </w:t>
            </w:r>
            <w:r w:rsidR="00D7166B">
              <w:t>учителя-предметники</w:t>
            </w:r>
          </w:p>
        </w:tc>
      </w:tr>
      <w:tr w:rsidR="00D7166B" w:rsidTr="00D7166B">
        <w:trPr>
          <w:trHeight w:val="1090"/>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1B0B64" w:rsidP="00464677">
            <w:pPr>
              <w:jc w:val="center"/>
            </w:pPr>
            <w:r>
              <w:t>9</w:t>
            </w:r>
            <w:r w:rsidR="00D7166B">
              <w:t>.</w:t>
            </w:r>
          </w:p>
        </w:tc>
        <w:tc>
          <w:tcPr>
            <w:tcW w:w="4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r>
              <w:t>Организация и проведение обучения учащихся выпускных классов по заполнению бланков ОГЭ, изучение инструкций</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166B" w:rsidRDefault="00D7166B" w:rsidP="00464677"/>
          <w:p w:rsidR="00D7166B" w:rsidRDefault="00175EBD" w:rsidP="00B12703">
            <w:r>
              <w:t xml:space="preserve">март </w:t>
            </w:r>
          </w:p>
        </w:tc>
        <w:tc>
          <w:tcPr>
            <w:tcW w:w="2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B12703" w:rsidP="00464677">
            <w:r>
              <w:t>Зам. директора по УР</w:t>
            </w:r>
            <w:r w:rsidR="00D7166B">
              <w:t>, учителя-предметники</w:t>
            </w:r>
          </w:p>
        </w:tc>
      </w:tr>
      <w:tr w:rsidR="00D7166B" w:rsidTr="00D7166B">
        <w:trPr>
          <w:trHeight w:val="1114"/>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B12703">
            <w:pPr>
              <w:jc w:val="center"/>
            </w:pPr>
            <w:r>
              <w:t>1</w:t>
            </w:r>
            <w:r w:rsidR="00B12703">
              <w:t>0</w:t>
            </w:r>
            <w:r>
              <w:t>.</w:t>
            </w:r>
          </w:p>
        </w:tc>
        <w:tc>
          <w:tcPr>
            <w:tcW w:w="4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r>
              <w:t>Организация участия выпускников в репетиционном  тестировании в формате ОГЭ и ЕГЭ</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166B" w:rsidRDefault="00D7166B" w:rsidP="00464677"/>
          <w:p w:rsidR="00D7166B" w:rsidRDefault="00B12703" w:rsidP="00B12703">
            <w:r>
              <w:t>м</w:t>
            </w:r>
            <w:r w:rsidR="00175EBD">
              <w:t xml:space="preserve">арт  </w:t>
            </w:r>
          </w:p>
        </w:tc>
        <w:tc>
          <w:tcPr>
            <w:tcW w:w="2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B12703" w:rsidP="00464677">
            <w:r>
              <w:t>Зам. директора по УР</w:t>
            </w:r>
            <w:r w:rsidR="00D7166B">
              <w:t>, учителя-предметники, классные руководители</w:t>
            </w:r>
          </w:p>
        </w:tc>
      </w:tr>
      <w:tr w:rsidR="00D7166B" w:rsidTr="00D7166B">
        <w:trPr>
          <w:trHeight w:val="447"/>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B12703">
            <w:pPr>
              <w:jc w:val="center"/>
            </w:pPr>
            <w:r>
              <w:t>1</w:t>
            </w:r>
            <w:r w:rsidR="00B12703">
              <w:t>1</w:t>
            </w:r>
            <w:r>
              <w:t>.</w:t>
            </w:r>
          </w:p>
        </w:tc>
        <w:tc>
          <w:tcPr>
            <w:tcW w:w="4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r>
              <w:t>Организация  повторения пройденного материала в выпускных классах</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166B" w:rsidRDefault="00D7166B" w:rsidP="00464677">
            <w:r>
              <w:t>2 полугодие</w:t>
            </w:r>
          </w:p>
        </w:tc>
        <w:tc>
          <w:tcPr>
            <w:tcW w:w="2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r>
              <w:t>Учителя-предметники</w:t>
            </w:r>
          </w:p>
        </w:tc>
      </w:tr>
      <w:tr w:rsidR="00D7166B" w:rsidTr="00D7166B">
        <w:trPr>
          <w:trHeight w:val="800"/>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B12703">
            <w:pPr>
              <w:jc w:val="center"/>
            </w:pPr>
            <w:r>
              <w:t>1</w:t>
            </w:r>
            <w:r w:rsidR="00B12703">
              <w:t>2</w:t>
            </w:r>
            <w:r>
              <w:t>.</w:t>
            </w:r>
          </w:p>
        </w:tc>
        <w:tc>
          <w:tcPr>
            <w:tcW w:w="4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r>
              <w:t>Организация дополнительных занятий  с выпускниками на дифференцированной основе (с группами слабоуспевающих)</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166B" w:rsidRDefault="00D7166B" w:rsidP="00464677"/>
          <w:p w:rsidR="00D7166B" w:rsidRDefault="00D7166B" w:rsidP="00464677">
            <w:r>
              <w:t>в течение года</w:t>
            </w:r>
          </w:p>
        </w:tc>
        <w:tc>
          <w:tcPr>
            <w:tcW w:w="2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B12703" w:rsidP="00464677">
            <w:r>
              <w:t>Зам. директора по УР</w:t>
            </w:r>
            <w:r w:rsidR="00D7166B">
              <w:t>, учителя-предметники</w:t>
            </w:r>
          </w:p>
        </w:tc>
      </w:tr>
      <w:tr w:rsidR="00D7166B" w:rsidTr="00D7166B">
        <w:trPr>
          <w:trHeight w:val="1105"/>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B12703" w:rsidP="00464677">
            <w:pPr>
              <w:jc w:val="center"/>
            </w:pPr>
            <w:r>
              <w:t>13</w:t>
            </w:r>
            <w:r w:rsidR="00D7166B">
              <w:t>.</w:t>
            </w:r>
          </w:p>
        </w:tc>
        <w:tc>
          <w:tcPr>
            <w:tcW w:w="4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r>
              <w:t>Организация индивидуальной работы с обучающимися 9 и 11 к</w:t>
            </w:r>
            <w:r w:rsidR="00F772DC">
              <w:t>лассов.</w:t>
            </w:r>
          </w:p>
          <w:p w:rsidR="00D7166B" w:rsidRDefault="00D7166B" w:rsidP="00464677">
            <w:r>
              <w:t>Обеспечение усвоения обучающимися 9 и 11 классов программы по учебным предметам</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166B" w:rsidRDefault="00D7166B" w:rsidP="00464677"/>
          <w:p w:rsidR="00D7166B" w:rsidRDefault="00D7166B" w:rsidP="00464677"/>
          <w:p w:rsidR="00D7166B" w:rsidRDefault="00175EBD" w:rsidP="00F772DC">
            <w:r>
              <w:t xml:space="preserve">март </w:t>
            </w:r>
          </w:p>
        </w:tc>
        <w:tc>
          <w:tcPr>
            <w:tcW w:w="2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F772DC" w:rsidP="00464677">
            <w:r>
              <w:t>Зам. директора по УР</w:t>
            </w:r>
            <w:r w:rsidR="00D7166B">
              <w:t>, учителя-предметники</w:t>
            </w:r>
          </w:p>
        </w:tc>
      </w:tr>
      <w:tr w:rsidR="00D7166B" w:rsidTr="00D7166B">
        <w:trPr>
          <w:trHeight w:val="821"/>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F772DC">
            <w:pPr>
              <w:jc w:val="center"/>
            </w:pPr>
            <w:r>
              <w:t>1</w:t>
            </w:r>
            <w:r w:rsidR="00F772DC">
              <w:t>4</w:t>
            </w:r>
            <w:r>
              <w:t>.</w:t>
            </w:r>
          </w:p>
        </w:tc>
        <w:tc>
          <w:tcPr>
            <w:tcW w:w="4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r>
              <w:t>Мониторинг результатов диагностических и репетиционных работ учащихся выпускных классов</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166B" w:rsidRDefault="00D7166B" w:rsidP="00464677"/>
          <w:p w:rsidR="00D7166B" w:rsidRDefault="00182BD2" w:rsidP="00F772DC">
            <w:r>
              <w:t xml:space="preserve">март </w:t>
            </w:r>
          </w:p>
        </w:tc>
        <w:tc>
          <w:tcPr>
            <w:tcW w:w="2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F772DC" w:rsidP="00464677">
            <w:r>
              <w:t>Зам. директора по УР</w:t>
            </w:r>
          </w:p>
        </w:tc>
      </w:tr>
      <w:tr w:rsidR="00D7166B" w:rsidRPr="006519F2" w:rsidTr="00D7166B">
        <w:trPr>
          <w:trHeight w:val="602"/>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F772DC">
            <w:pPr>
              <w:jc w:val="center"/>
            </w:pPr>
            <w:r>
              <w:t>1</w:t>
            </w:r>
            <w:r w:rsidR="00F772DC">
              <w:t>5</w:t>
            </w:r>
            <w:r>
              <w:t>.</w:t>
            </w:r>
          </w:p>
        </w:tc>
        <w:tc>
          <w:tcPr>
            <w:tcW w:w="4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r>
              <w:t>Анализ посещаемости и успеваемости обучающихся 9 и 11 классов</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r>
              <w:t xml:space="preserve"> в течение года</w:t>
            </w:r>
          </w:p>
        </w:tc>
        <w:tc>
          <w:tcPr>
            <w:tcW w:w="2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F772DC" w:rsidP="00464677">
            <w:r>
              <w:t>Зам. директора по УР</w:t>
            </w:r>
            <w:r w:rsidR="00D7166B">
              <w:t>,</w:t>
            </w:r>
          </w:p>
          <w:p w:rsidR="00D7166B" w:rsidRDefault="00D7166B" w:rsidP="00464677">
            <w:r>
              <w:t>классные руководители</w:t>
            </w:r>
          </w:p>
        </w:tc>
      </w:tr>
      <w:tr w:rsidR="00D7166B" w:rsidRPr="006519F2" w:rsidTr="00D7166B">
        <w:trPr>
          <w:trHeight w:val="602"/>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5F5565" w:rsidP="00464677">
            <w:pPr>
              <w:jc w:val="center"/>
            </w:pPr>
            <w:r>
              <w:t>16</w:t>
            </w:r>
            <w:r w:rsidR="00D7166B">
              <w:t>.</w:t>
            </w:r>
          </w:p>
        </w:tc>
        <w:tc>
          <w:tcPr>
            <w:tcW w:w="4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r>
              <w:t>Индивидуальные консультации педагогов учащимся по подготовке к ЕГЭ, ОГЭ (ГВЭ)</w:t>
            </w:r>
          </w:p>
          <w:p w:rsidR="00D7166B" w:rsidRDefault="00D7166B" w:rsidP="00464677"/>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r>
              <w:t>в течение учебного года</w:t>
            </w:r>
          </w:p>
        </w:tc>
        <w:tc>
          <w:tcPr>
            <w:tcW w:w="2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r>
              <w:t>Учителя-предметники</w:t>
            </w:r>
          </w:p>
        </w:tc>
      </w:tr>
      <w:tr w:rsidR="00D7166B" w:rsidRPr="006519F2" w:rsidTr="00D7166B">
        <w:trPr>
          <w:trHeight w:val="602"/>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5F5565">
            <w:pPr>
              <w:jc w:val="center"/>
            </w:pPr>
            <w:r>
              <w:t>1</w:t>
            </w:r>
            <w:r w:rsidR="005F5565">
              <w:t>7</w:t>
            </w:r>
            <w:r>
              <w:t>.</w:t>
            </w:r>
          </w:p>
        </w:tc>
        <w:tc>
          <w:tcPr>
            <w:tcW w:w="4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5F5565">
            <w:r>
              <w:t>Уточнение прав и обязанностей участников ГИА-</w:t>
            </w:r>
            <w:r w:rsidR="00003671">
              <w:t>202</w:t>
            </w:r>
            <w:r w:rsidR="005F5565">
              <w:t>1</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182BD2" w:rsidP="005F5565">
            <w:r>
              <w:t xml:space="preserve">апрель </w:t>
            </w:r>
            <w:r w:rsidR="00D7166B">
              <w:t xml:space="preserve"> </w:t>
            </w:r>
          </w:p>
        </w:tc>
        <w:tc>
          <w:tcPr>
            <w:tcW w:w="2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5F5565" w:rsidP="00464677">
            <w:r>
              <w:t>Зам. директора по УР</w:t>
            </w:r>
          </w:p>
        </w:tc>
      </w:tr>
      <w:tr w:rsidR="00D7166B" w:rsidRPr="006519F2" w:rsidTr="00D7166B">
        <w:trPr>
          <w:trHeight w:val="269"/>
        </w:trPr>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166B" w:rsidRDefault="00D7166B" w:rsidP="00464677">
            <w:pPr>
              <w:jc w:val="center"/>
            </w:pPr>
            <w:r>
              <w:t>РАБОТА С РОДИТЕЛЯМИ (ЗАКОННЫМИ ПРЕДСТАВИТЕЛЯМИ)</w:t>
            </w:r>
          </w:p>
          <w:p w:rsidR="00D7166B" w:rsidRDefault="00D7166B" w:rsidP="00464677">
            <w:pPr>
              <w:jc w:val="center"/>
            </w:pPr>
          </w:p>
        </w:tc>
      </w:tr>
      <w:tr w:rsidR="00D7166B" w:rsidTr="00D7166B">
        <w:trPr>
          <w:trHeight w:val="821"/>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pPr>
              <w:jc w:val="center"/>
            </w:pPr>
            <w:r>
              <w:t>1.</w:t>
            </w:r>
          </w:p>
        </w:tc>
        <w:tc>
          <w:tcPr>
            <w:tcW w:w="4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5F5565">
            <w:r>
              <w:t xml:space="preserve">Информирование родителей (законных представителей) об уровне подготовки учащихся к ОГЭ и ЕГЭ в </w:t>
            </w:r>
            <w:r w:rsidR="00003671">
              <w:t>202</w:t>
            </w:r>
            <w:r w:rsidR="005F5565">
              <w:t>1</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166B" w:rsidRDefault="00D7166B" w:rsidP="00464677"/>
          <w:p w:rsidR="00D7166B" w:rsidRDefault="00D7166B" w:rsidP="00464677">
            <w:r>
              <w:t>в течение года</w:t>
            </w:r>
          </w:p>
        </w:tc>
        <w:tc>
          <w:tcPr>
            <w:tcW w:w="2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5F5565" w:rsidP="00464677">
            <w:r>
              <w:t>Зам. директора по УР, классные руководители</w:t>
            </w:r>
          </w:p>
        </w:tc>
      </w:tr>
      <w:tr w:rsidR="00D7166B" w:rsidTr="00D7166B">
        <w:trPr>
          <w:trHeight w:val="269"/>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pPr>
              <w:jc w:val="center"/>
            </w:pPr>
            <w:r>
              <w:t>2.</w:t>
            </w:r>
          </w:p>
        </w:tc>
        <w:tc>
          <w:tcPr>
            <w:tcW w:w="4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6217EA">
            <w:r>
              <w:t>Проведение родительских собраний  в выпускных классах по вопросам связанных с ГИА выпускников 9 и 11 классов в 20</w:t>
            </w:r>
            <w:r w:rsidR="006217EA">
              <w:t>20</w:t>
            </w:r>
            <w:r w:rsidR="00003671">
              <w:t>-202</w:t>
            </w:r>
            <w:r w:rsidR="006217EA">
              <w:t>1</w:t>
            </w:r>
            <w:r w:rsidR="00003671">
              <w:t xml:space="preserve"> </w:t>
            </w:r>
            <w:r>
              <w:t>учебном году</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182BD2" w:rsidP="00464677">
            <w:r>
              <w:t>декабрь</w:t>
            </w:r>
            <w:r w:rsidR="00D7166B">
              <w:t>,</w:t>
            </w:r>
          </w:p>
          <w:p w:rsidR="00D7166B" w:rsidRDefault="00175EBD" w:rsidP="006217EA">
            <w:r>
              <w:t xml:space="preserve">апрель </w:t>
            </w:r>
          </w:p>
        </w:tc>
        <w:tc>
          <w:tcPr>
            <w:tcW w:w="2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r>
              <w:t>Директор,</w:t>
            </w:r>
          </w:p>
          <w:p w:rsidR="00D7166B" w:rsidRDefault="006217EA" w:rsidP="00464677">
            <w:r>
              <w:t>зам. директора по УР, классные руководители</w:t>
            </w:r>
          </w:p>
        </w:tc>
      </w:tr>
      <w:tr w:rsidR="00D7166B" w:rsidTr="00D7166B">
        <w:trPr>
          <w:trHeight w:val="269"/>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pPr>
              <w:jc w:val="center"/>
            </w:pPr>
            <w:r>
              <w:t>3.</w:t>
            </w:r>
          </w:p>
        </w:tc>
        <w:tc>
          <w:tcPr>
            <w:tcW w:w="4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r>
              <w:t xml:space="preserve">Ознакомление родителей (законных </w:t>
            </w:r>
            <w:r>
              <w:lastRenderedPageBreak/>
              <w:t>представителей) с методическими материалами, регламентирующими порядок проведения ОГЭ и ЕГЭ:</w:t>
            </w:r>
          </w:p>
          <w:p w:rsidR="00D7166B" w:rsidRDefault="00D7166B" w:rsidP="00464677">
            <w:r>
              <w:t>- инструктаж о порядке организации ГИА;</w:t>
            </w:r>
          </w:p>
          <w:p w:rsidR="00D7166B" w:rsidRDefault="00D7166B" w:rsidP="00464677">
            <w:r>
              <w:t>- разъяснительная работа о порядке апелляций</w:t>
            </w:r>
          </w:p>
        </w:tc>
        <w:tc>
          <w:tcPr>
            <w:tcW w:w="2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166B" w:rsidRDefault="00D7166B" w:rsidP="00464677"/>
          <w:p w:rsidR="00D7166B" w:rsidRDefault="00D0382A" w:rsidP="00D0382A">
            <w:r>
              <w:lastRenderedPageBreak/>
              <w:t>ф</w:t>
            </w:r>
            <w:r w:rsidR="00182BD2">
              <w:t>евраль</w:t>
            </w:r>
            <w:r>
              <w:t>,</w:t>
            </w:r>
          </w:p>
          <w:p w:rsidR="00D0382A" w:rsidRDefault="00003671" w:rsidP="00D0382A">
            <w:r>
              <w:t xml:space="preserve"> </w:t>
            </w:r>
            <w:r w:rsidR="00175EBD">
              <w:t xml:space="preserve">май </w:t>
            </w:r>
            <w:r>
              <w:t xml:space="preserve"> </w:t>
            </w:r>
          </w:p>
          <w:p w:rsidR="00D7166B" w:rsidRDefault="00D7166B" w:rsidP="00175EBD"/>
        </w:tc>
        <w:tc>
          <w:tcPr>
            <w:tcW w:w="2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382A" w:rsidRDefault="00D0382A" w:rsidP="00D0382A">
            <w:r>
              <w:lastRenderedPageBreak/>
              <w:t>Директор,</w:t>
            </w:r>
          </w:p>
          <w:p w:rsidR="00D7166B" w:rsidRDefault="00D0382A" w:rsidP="00D0382A">
            <w:r>
              <w:lastRenderedPageBreak/>
              <w:t>зам. директора по УР, классные руководители</w:t>
            </w:r>
          </w:p>
        </w:tc>
      </w:tr>
      <w:tr w:rsidR="00D7166B" w:rsidTr="00D7166B">
        <w:trPr>
          <w:trHeight w:val="269"/>
        </w:trPr>
        <w:tc>
          <w:tcPr>
            <w:tcW w:w="1074" w:type="dxa"/>
            <w:tcBorders>
              <w:top w:val="single" w:sz="4" w:space="0" w:color="auto"/>
              <w:left w:val="single" w:sz="4" w:space="0" w:color="auto"/>
              <w:bottom w:val="single" w:sz="4" w:space="0" w:color="auto"/>
              <w:right w:val="single" w:sz="4" w:space="0" w:color="auto"/>
            </w:tcBorders>
          </w:tcPr>
          <w:p w:rsidR="00D7166B" w:rsidRPr="001911BB" w:rsidRDefault="00D7166B" w:rsidP="00464677">
            <w:pPr>
              <w:pStyle w:val="Default"/>
              <w:jc w:val="center"/>
            </w:pPr>
            <w:r>
              <w:lastRenderedPageBreak/>
              <w:t>4.</w:t>
            </w:r>
          </w:p>
        </w:tc>
        <w:tc>
          <w:tcPr>
            <w:tcW w:w="4242" w:type="dxa"/>
            <w:tcBorders>
              <w:top w:val="single" w:sz="4" w:space="0" w:color="auto"/>
              <w:left w:val="single" w:sz="4" w:space="0" w:color="auto"/>
              <w:bottom w:val="single" w:sz="4" w:space="0" w:color="auto"/>
              <w:right w:val="single" w:sz="4" w:space="0" w:color="auto"/>
            </w:tcBorders>
          </w:tcPr>
          <w:p w:rsidR="00D7166B" w:rsidRPr="001911BB" w:rsidRDefault="00D7166B" w:rsidP="00464677">
            <w:pPr>
              <w:pStyle w:val="Default"/>
              <w:jc w:val="both"/>
            </w:pPr>
            <w:r>
              <w:t xml:space="preserve">Всероссийская акция «Единый день сдачи ЕГЭ родителями» </w:t>
            </w:r>
          </w:p>
        </w:tc>
        <w:tc>
          <w:tcPr>
            <w:tcW w:w="2152" w:type="dxa"/>
            <w:tcBorders>
              <w:top w:val="single" w:sz="4" w:space="0" w:color="auto"/>
              <w:left w:val="single" w:sz="4" w:space="0" w:color="auto"/>
              <w:bottom w:val="single" w:sz="4" w:space="0" w:color="auto"/>
              <w:right w:val="single" w:sz="4" w:space="0" w:color="auto"/>
            </w:tcBorders>
          </w:tcPr>
          <w:p w:rsidR="00D7166B" w:rsidRPr="00303ED2" w:rsidRDefault="00182BD2" w:rsidP="00D0382A">
            <w:r>
              <w:rPr>
                <w:color w:val="000000"/>
              </w:rPr>
              <w:t xml:space="preserve">февраль </w:t>
            </w:r>
          </w:p>
        </w:tc>
        <w:tc>
          <w:tcPr>
            <w:tcW w:w="2597" w:type="dxa"/>
            <w:tcBorders>
              <w:top w:val="single" w:sz="4" w:space="0" w:color="auto"/>
              <w:left w:val="single" w:sz="4" w:space="0" w:color="auto"/>
              <w:bottom w:val="single" w:sz="4" w:space="0" w:color="auto"/>
              <w:right w:val="single" w:sz="4" w:space="0" w:color="auto"/>
            </w:tcBorders>
          </w:tcPr>
          <w:p w:rsidR="00D0382A" w:rsidRDefault="00D7166B" w:rsidP="00464677">
            <w:pPr>
              <w:jc w:val="both"/>
            </w:pPr>
            <w:r>
              <w:t xml:space="preserve">Директор, </w:t>
            </w:r>
          </w:p>
          <w:p w:rsidR="00D7166B" w:rsidRPr="001911BB" w:rsidRDefault="00D0382A" w:rsidP="00464677">
            <w:pPr>
              <w:jc w:val="both"/>
            </w:pPr>
            <w:r>
              <w:t>зам. директора по УР</w:t>
            </w:r>
          </w:p>
        </w:tc>
      </w:tr>
      <w:tr w:rsidR="00D7166B" w:rsidTr="00D7166B">
        <w:trPr>
          <w:trHeight w:val="269"/>
        </w:trPr>
        <w:tc>
          <w:tcPr>
            <w:tcW w:w="1074" w:type="dxa"/>
            <w:tcBorders>
              <w:top w:val="single" w:sz="4" w:space="0" w:color="auto"/>
              <w:left w:val="single" w:sz="4" w:space="0" w:color="auto"/>
              <w:bottom w:val="single" w:sz="4" w:space="0" w:color="auto"/>
              <w:right w:val="single" w:sz="4" w:space="0" w:color="auto"/>
            </w:tcBorders>
          </w:tcPr>
          <w:p w:rsidR="00D7166B" w:rsidRPr="001911BB" w:rsidRDefault="00D7166B" w:rsidP="00464677">
            <w:pPr>
              <w:pStyle w:val="Default"/>
              <w:jc w:val="center"/>
            </w:pPr>
            <w:r>
              <w:t>5.</w:t>
            </w:r>
          </w:p>
        </w:tc>
        <w:tc>
          <w:tcPr>
            <w:tcW w:w="4242" w:type="dxa"/>
            <w:tcBorders>
              <w:top w:val="single" w:sz="4" w:space="0" w:color="auto"/>
              <w:left w:val="single" w:sz="4" w:space="0" w:color="auto"/>
              <w:bottom w:val="single" w:sz="4" w:space="0" w:color="auto"/>
              <w:right w:val="single" w:sz="4" w:space="0" w:color="auto"/>
            </w:tcBorders>
          </w:tcPr>
          <w:p w:rsidR="00453DCF" w:rsidRDefault="00D7166B" w:rsidP="00464677">
            <w:pPr>
              <w:pStyle w:val="Default"/>
              <w:jc w:val="both"/>
            </w:pPr>
            <w:r>
              <w:t xml:space="preserve">Информирование под подпись участников ГИА и их родителей (законных представителей) о: </w:t>
            </w:r>
          </w:p>
          <w:p w:rsidR="00453DCF" w:rsidRDefault="00D7166B" w:rsidP="00464677">
            <w:pPr>
              <w:pStyle w:val="Default"/>
              <w:jc w:val="both"/>
            </w:pPr>
            <w:r>
              <w:t xml:space="preserve">- сроках, местах регистрации для участия в написании итогового сочинения (изложения) и порядке подачи заявлений на прохождение ГИА; </w:t>
            </w:r>
          </w:p>
          <w:p w:rsidR="00453DCF" w:rsidRDefault="00D7166B" w:rsidP="00464677">
            <w:pPr>
              <w:pStyle w:val="Default"/>
              <w:jc w:val="both"/>
            </w:pPr>
            <w:r>
              <w:t xml:space="preserve">- местах и сроках проведения итогового сочинения (изложения) и проведения ГИА; </w:t>
            </w:r>
          </w:p>
          <w:p w:rsidR="00453DCF" w:rsidRDefault="00D7166B" w:rsidP="00464677">
            <w:pPr>
              <w:pStyle w:val="Default"/>
              <w:jc w:val="both"/>
            </w:pPr>
            <w:r>
              <w:t xml:space="preserve">- порядке проведения итогового сочинения (изложения) и порядке проведения ГИА, в том числе об основаниях для удаления с экзамена; </w:t>
            </w:r>
          </w:p>
          <w:p w:rsidR="00453DCF" w:rsidRDefault="00D7166B" w:rsidP="00453DCF">
            <w:pPr>
              <w:pStyle w:val="Default"/>
              <w:jc w:val="both"/>
            </w:pPr>
            <w:r>
              <w:t xml:space="preserve">- ведении во время экзамена в ППЭ и аудиториях; </w:t>
            </w:r>
          </w:p>
          <w:p w:rsidR="00453DCF" w:rsidRDefault="00D7166B" w:rsidP="00453DCF">
            <w:pPr>
              <w:pStyle w:val="Default"/>
              <w:jc w:val="both"/>
            </w:pPr>
            <w:r>
              <w:t>- результатах итогового сочинения (изложения) и результатах ГИА, их изменениях или аннулировании;</w:t>
            </w:r>
          </w:p>
          <w:p w:rsidR="00D7166B" w:rsidRDefault="00D7166B" w:rsidP="00453DCF">
            <w:pPr>
              <w:pStyle w:val="Default"/>
              <w:jc w:val="both"/>
            </w:pPr>
            <w:r>
              <w:t xml:space="preserve"> - времени и месте ознакомления с результатами итогового сочинения (изложения) и результатах ГИА</w:t>
            </w:r>
          </w:p>
          <w:p w:rsidR="009A351B" w:rsidRDefault="009A351B" w:rsidP="00453DCF">
            <w:pPr>
              <w:pStyle w:val="Default"/>
              <w:jc w:val="both"/>
            </w:pPr>
          </w:p>
          <w:p w:rsidR="009A351B" w:rsidRPr="001911BB" w:rsidRDefault="009A351B" w:rsidP="00453DCF">
            <w:pPr>
              <w:pStyle w:val="Default"/>
              <w:jc w:val="both"/>
            </w:pPr>
          </w:p>
        </w:tc>
        <w:tc>
          <w:tcPr>
            <w:tcW w:w="2152" w:type="dxa"/>
            <w:tcBorders>
              <w:top w:val="single" w:sz="4" w:space="0" w:color="auto"/>
              <w:left w:val="single" w:sz="4" w:space="0" w:color="auto"/>
              <w:bottom w:val="single" w:sz="4" w:space="0" w:color="auto"/>
              <w:right w:val="single" w:sz="4" w:space="0" w:color="auto"/>
            </w:tcBorders>
          </w:tcPr>
          <w:p w:rsidR="00D7166B" w:rsidRPr="00303ED2" w:rsidRDefault="00D7166B" w:rsidP="00464677">
            <w:r w:rsidRPr="00303ED2">
              <w:rPr>
                <w:color w:val="000000"/>
              </w:rPr>
              <w:t>в соответствии с порядком проведения итогового сочинения (изложения) и порядком проведения ГИА</w:t>
            </w:r>
          </w:p>
        </w:tc>
        <w:tc>
          <w:tcPr>
            <w:tcW w:w="2597" w:type="dxa"/>
            <w:tcBorders>
              <w:top w:val="single" w:sz="4" w:space="0" w:color="auto"/>
              <w:left w:val="single" w:sz="4" w:space="0" w:color="auto"/>
              <w:bottom w:val="single" w:sz="4" w:space="0" w:color="auto"/>
              <w:right w:val="single" w:sz="4" w:space="0" w:color="auto"/>
            </w:tcBorders>
          </w:tcPr>
          <w:p w:rsidR="00BB533E" w:rsidRDefault="00D7166B" w:rsidP="00464677">
            <w:pPr>
              <w:jc w:val="both"/>
            </w:pPr>
            <w:r>
              <w:t xml:space="preserve">Директор, </w:t>
            </w:r>
          </w:p>
          <w:p w:rsidR="00D7166B" w:rsidRPr="001911BB" w:rsidRDefault="00453DCF" w:rsidP="00464677">
            <w:pPr>
              <w:jc w:val="both"/>
            </w:pPr>
            <w:r>
              <w:t>зам. директора по УР,</w:t>
            </w:r>
          </w:p>
        </w:tc>
      </w:tr>
      <w:tr w:rsidR="00D7166B" w:rsidTr="00D7166B">
        <w:trPr>
          <w:trHeight w:val="269"/>
        </w:trPr>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pPr>
              <w:jc w:val="center"/>
            </w:pPr>
            <w:r>
              <w:t>КОНТРОЛЬ ПОДГОТОВКИ К ИТОГОВОЙ АТТЕСТАЦИИ</w:t>
            </w:r>
          </w:p>
        </w:tc>
      </w:tr>
      <w:tr w:rsidR="00D7166B" w:rsidTr="00D7166B">
        <w:trPr>
          <w:trHeight w:val="269"/>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pPr>
              <w:jc w:val="center"/>
            </w:pPr>
            <w:r>
              <w:t>1.</w:t>
            </w:r>
          </w:p>
        </w:tc>
        <w:tc>
          <w:tcPr>
            <w:tcW w:w="4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r>
              <w:t>Организация контроля подготовки к ЕГЭ, ОГЭ (ГВЭ)</w:t>
            </w:r>
          </w:p>
        </w:tc>
        <w:tc>
          <w:tcPr>
            <w:tcW w:w="2152" w:type="dxa"/>
            <w:vMerge w:val="restart"/>
            <w:tcBorders>
              <w:top w:val="single" w:sz="4" w:space="0" w:color="000000" w:themeColor="text1"/>
              <w:left w:val="single" w:sz="4" w:space="0" w:color="000000" w:themeColor="text1"/>
              <w:right w:val="single" w:sz="4" w:space="0" w:color="000000" w:themeColor="text1"/>
            </w:tcBorders>
          </w:tcPr>
          <w:p w:rsidR="00D7166B" w:rsidRDefault="00D7166B" w:rsidP="00464677"/>
          <w:p w:rsidR="00D7166B" w:rsidRDefault="00D7166B" w:rsidP="00464677"/>
          <w:p w:rsidR="00D7166B" w:rsidRDefault="00D7166B" w:rsidP="00464677"/>
          <w:p w:rsidR="00D7166B" w:rsidRDefault="00D7166B" w:rsidP="00464677"/>
          <w:p w:rsidR="00D7166B" w:rsidRDefault="00D7166B" w:rsidP="00464677">
            <w:r>
              <w:t>в течение</w:t>
            </w:r>
          </w:p>
          <w:p w:rsidR="00D7166B" w:rsidRDefault="00D7166B" w:rsidP="00464677">
            <w:r>
              <w:t xml:space="preserve"> учебного года</w:t>
            </w:r>
          </w:p>
        </w:tc>
        <w:tc>
          <w:tcPr>
            <w:tcW w:w="2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9A351B" w:rsidP="00464677">
            <w:r>
              <w:t>Зам. директора по УР</w:t>
            </w:r>
          </w:p>
        </w:tc>
      </w:tr>
      <w:tr w:rsidR="00D7166B" w:rsidTr="00D7166B">
        <w:trPr>
          <w:trHeight w:val="269"/>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pPr>
              <w:jc w:val="center"/>
            </w:pPr>
            <w:r>
              <w:t>2.</w:t>
            </w:r>
          </w:p>
        </w:tc>
        <w:tc>
          <w:tcPr>
            <w:tcW w:w="4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r>
              <w:t>Организация работы с учащимися «группы риска» и их семьями.</w:t>
            </w:r>
          </w:p>
        </w:tc>
        <w:tc>
          <w:tcPr>
            <w:tcW w:w="2152" w:type="dxa"/>
            <w:vMerge/>
            <w:tcBorders>
              <w:left w:val="single" w:sz="4" w:space="0" w:color="000000" w:themeColor="text1"/>
              <w:right w:val="single" w:sz="4" w:space="0" w:color="000000" w:themeColor="text1"/>
            </w:tcBorders>
          </w:tcPr>
          <w:p w:rsidR="00D7166B" w:rsidRDefault="00D7166B" w:rsidP="00464677"/>
        </w:tc>
        <w:tc>
          <w:tcPr>
            <w:tcW w:w="2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5E58B8" w:rsidP="00464677">
            <w:r>
              <w:t xml:space="preserve">Зам. директора по УР </w:t>
            </w:r>
            <w:r w:rsidR="00D7166B">
              <w:t>учителя-предметники, классные руководители</w:t>
            </w:r>
          </w:p>
        </w:tc>
      </w:tr>
      <w:tr w:rsidR="00D7166B" w:rsidTr="00D7166B">
        <w:trPr>
          <w:trHeight w:val="269"/>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pPr>
              <w:jc w:val="center"/>
            </w:pPr>
            <w:r>
              <w:t>3.</w:t>
            </w:r>
          </w:p>
        </w:tc>
        <w:tc>
          <w:tcPr>
            <w:tcW w:w="4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r>
              <w:t>Осуществление дифференцированного подхода к учащимся при подготовки к итоговой аттестации.</w:t>
            </w:r>
          </w:p>
        </w:tc>
        <w:tc>
          <w:tcPr>
            <w:tcW w:w="2152" w:type="dxa"/>
            <w:vMerge/>
            <w:tcBorders>
              <w:left w:val="single" w:sz="4" w:space="0" w:color="000000" w:themeColor="text1"/>
              <w:right w:val="single" w:sz="4" w:space="0" w:color="000000" w:themeColor="text1"/>
            </w:tcBorders>
          </w:tcPr>
          <w:p w:rsidR="00D7166B" w:rsidRDefault="00D7166B" w:rsidP="00464677"/>
        </w:tc>
        <w:tc>
          <w:tcPr>
            <w:tcW w:w="2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r>
              <w:t>Учителя-предметники</w:t>
            </w:r>
          </w:p>
        </w:tc>
      </w:tr>
      <w:tr w:rsidR="00D7166B" w:rsidTr="00D7166B">
        <w:trPr>
          <w:trHeight w:val="269"/>
        </w:trPr>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pPr>
              <w:jc w:val="center"/>
            </w:pPr>
            <w:r>
              <w:t>4.</w:t>
            </w:r>
          </w:p>
        </w:tc>
        <w:tc>
          <w:tcPr>
            <w:tcW w:w="4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r>
              <w:t>Работа классных руководителей с родителями по вопросу итоговой аттестации учащихся 9, 11 классов</w:t>
            </w:r>
          </w:p>
        </w:tc>
        <w:tc>
          <w:tcPr>
            <w:tcW w:w="2152" w:type="dxa"/>
            <w:vMerge/>
            <w:tcBorders>
              <w:left w:val="single" w:sz="4" w:space="0" w:color="000000" w:themeColor="text1"/>
              <w:right w:val="single" w:sz="4" w:space="0" w:color="000000" w:themeColor="text1"/>
            </w:tcBorders>
          </w:tcPr>
          <w:p w:rsidR="00D7166B" w:rsidRDefault="00D7166B" w:rsidP="00464677"/>
        </w:tc>
        <w:tc>
          <w:tcPr>
            <w:tcW w:w="2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166B" w:rsidRDefault="00D7166B" w:rsidP="00464677">
            <w:r>
              <w:t>Классные руководители</w:t>
            </w:r>
          </w:p>
        </w:tc>
      </w:tr>
      <w:tr w:rsidR="00D7166B" w:rsidTr="00D7166B">
        <w:trPr>
          <w:trHeight w:val="269"/>
        </w:trPr>
        <w:tc>
          <w:tcPr>
            <w:tcW w:w="10065" w:type="dxa"/>
            <w:gridSpan w:val="4"/>
            <w:tcBorders>
              <w:top w:val="single" w:sz="4" w:space="0" w:color="auto"/>
              <w:left w:val="single" w:sz="4" w:space="0" w:color="auto"/>
              <w:bottom w:val="single" w:sz="4" w:space="0" w:color="auto"/>
              <w:right w:val="single" w:sz="4" w:space="0" w:color="000000" w:themeColor="text1"/>
            </w:tcBorders>
          </w:tcPr>
          <w:p w:rsidR="00D7166B" w:rsidRPr="00303ED2" w:rsidRDefault="00D7166B" w:rsidP="00464677">
            <w:pPr>
              <w:jc w:val="center"/>
            </w:pPr>
            <w:r w:rsidRPr="00303ED2">
              <w:rPr>
                <w:lang w:val="en-US"/>
              </w:rPr>
              <w:t>IV</w:t>
            </w:r>
            <w:r w:rsidRPr="00303ED2">
              <w:t>. Обучение лиц, привлекаемых к проведению ГИА – 9 и ГИА - 11</w:t>
            </w:r>
          </w:p>
        </w:tc>
      </w:tr>
      <w:tr w:rsidR="00D7166B" w:rsidTr="00D7166B">
        <w:trPr>
          <w:trHeight w:val="269"/>
        </w:trPr>
        <w:tc>
          <w:tcPr>
            <w:tcW w:w="1074" w:type="dxa"/>
            <w:tcBorders>
              <w:top w:val="single" w:sz="4" w:space="0" w:color="auto"/>
              <w:left w:val="single" w:sz="4" w:space="0" w:color="auto"/>
              <w:bottom w:val="single" w:sz="4" w:space="0" w:color="auto"/>
              <w:right w:val="single" w:sz="4" w:space="0" w:color="auto"/>
            </w:tcBorders>
          </w:tcPr>
          <w:p w:rsidR="00D7166B" w:rsidRPr="00303ED2" w:rsidRDefault="00D7166B" w:rsidP="00464677">
            <w:pPr>
              <w:pStyle w:val="Default"/>
              <w:jc w:val="center"/>
            </w:pPr>
            <w:r w:rsidRPr="00303ED2">
              <w:t>1.</w:t>
            </w:r>
          </w:p>
        </w:tc>
        <w:tc>
          <w:tcPr>
            <w:tcW w:w="4242" w:type="dxa"/>
            <w:tcBorders>
              <w:top w:val="single" w:sz="4" w:space="0" w:color="auto"/>
              <w:left w:val="single" w:sz="4" w:space="0" w:color="auto"/>
              <w:bottom w:val="single" w:sz="4" w:space="0" w:color="auto"/>
              <w:right w:val="single" w:sz="4" w:space="0" w:color="auto"/>
            </w:tcBorders>
          </w:tcPr>
          <w:p w:rsidR="00D7166B" w:rsidRPr="00303ED2" w:rsidRDefault="00D7166B" w:rsidP="006D1CBD">
            <w:pPr>
              <w:jc w:val="both"/>
            </w:pPr>
            <w:r w:rsidRPr="00303ED2">
              <w:t xml:space="preserve">Организация и проведение обучения, содействие в участии в тестировании, обучении на республиканских обучающих семинарах, </w:t>
            </w:r>
            <w:proofErr w:type="spellStart"/>
            <w:r w:rsidRPr="00303ED2">
              <w:t>вебинарах</w:t>
            </w:r>
            <w:proofErr w:type="spellEnd"/>
            <w:r w:rsidRPr="00303ED2">
              <w:t xml:space="preserve">, в </w:t>
            </w:r>
            <w:r w:rsidRPr="00303ED2">
              <w:lastRenderedPageBreak/>
              <w:t>том числе по вопросам ответственности и информационной безопасности</w:t>
            </w:r>
            <w:r w:rsidRPr="00303ED2">
              <w:rPr>
                <w:color w:val="000000"/>
              </w:rPr>
              <w:t xml:space="preserve"> на региональном и муниципальном уровнях, а также в пунктах проведения экзаменов</w:t>
            </w:r>
            <w:r w:rsidRPr="006D1CBD">
              <w:rPr>
                <w:color w:val="000000"/>
              </w:rPr>
              <w:t xml:space="preserve"> </w:t>
            </w:r>
          </w:p>
        </w:tc>
        <w:tc>
          <w:tcPr>
            <w:tcW w:w="2152" w:type="dxa"/>
            <w:tcBorders>
              <w:top w:val="single" w:sz="4" w:space="0" w:color="auto"/>
              <w:left w:val="single" w:sz="4" w:space="0" w:color="auto"/>
              <w:bottom w:val="single" w:sz="4" w:space="0" w:color="auto"/>
              <w:right w:val="single" w:sz="4" w:space="0" w:color="auto"/>
            </w:tcBorders>
          </w:tcPr>
          <w:p w:rsidR="00D7166B" w:rsidRPr="00303ED2" w:rsidRDefault="00182BD2" w:rsidP="005E58B8">
            <w:pPr>
              <w:jc w:val="both"/>
            </w:pPr>
            <w:r>
              <w:lastRenderedPageBreak/>
              <w:t xml:space="preserve">апрель </w:t>
            </w:r>
            <w:r w:rsidR="00D7166B" w:rsidRPr="00303ED2">
              <w:t>-</w:t>
            </w:r>
            <w:r w:rsidR="00175EBD">
              <w:t xml:space="preserve">август </w:t>
            </w:r>
          </w:p>
        </w:tc>
        <w:tc>
          <w:tcPr>
            <w:tcW w:w="2597" w:type="dxa"/>
            <w:tcBorders>
              <w:top w:val="single" w:sz="4" w:space="0" w:color="auto"/>
              <w:left w:val="single" w:sz="4" w:space="0" w:color="auto"/>
              <w:bottom w:val="single" w:sz="4" w:space="0" w:color="auto"/>
              <w:right w:val="single" w:sz="4" w:space="0" w:color="auto"/>
            </w:tcBorders>
          </w:tcPr>
          <w:p w:rsidR="00D7166B" w:rsidRPr="00303ED2" w:rsidRDefault="005E58B8" w:rsidP="00464677">
            <w:pPr>
              <w:jc w:val="both"/>
            </w:pPr>
            <w:r>
              <w:t>Зам. директора по УР</w:t>
            </w:r>
          </w:p>
        </w:tc>
      </w:tr>
      <w:tr w:rsidR="00D7166B" w:rsidTr="00D7166B">
        <w:trPr>
          <w:trHeight w:val="269"/>
        </w:trPr>
        <w:tc>
          <w:tcPr>
            <w:tcW w:w="1074" w:type="dxa"/>
            <w:tcBorders>
              <w:top w:val="single" w:sz="4" w:space="0" w:color="auto"/>
              <w:left w:val="single" w:sz="4" w:space="0" w:color="auto"/>
              <w:bottom w:val="single" w:sz="4" w:space="0" w:color="auto"/>
              <w:right w:val="single" w:sz="4" w:space="0" w:color="auto"/>
            </w:tcBorders>
          </w:tcPr>
          <w:p w:rsidR="00D7166B" w:rsidRPr="00303ED2" w:rsidRDefault="00D7166B" w:rsidP="00464677">
            <w:pPr>
              <w:jc w:val="center"/>
            </w:pPr>
            <w:r w:rsidRPr="00303ED2">
              <w:lastRenderedPageBreak/>
              <w:t>2.</w:t>
            </w:r>
          </w:p>
        </w:tc>
        <w:tc>
          <w:tcPr>
            <w:tcW w:w="4242" w:type="dxa"/>
            <w:tcBorders>
              <w:top w:val="single" w:sz="4" w:space="0" w:color="auto"/>
              <w:left w:val="single" w:sz="4" w:space="0" w:color="auto"/>
              <w:bottom w:val="single" w:sz="4" w:space="0" w:color="auto"/>
              <w:right w:val="single" w:sz="4" w:space="0" w:color="auto"/>
            </w:tcBorders>
          </w:tcPr>
          <w:p w:rsidR="00D7166B" w:rsidRPr="00303ED2" w:rsidRDefault="00D7166B" w:rsidP="006D1CBD">
            <w:pPr>
              <w:pStyle w:val="Default"/>
              <w:jc w:val="both"/>
            </w:pPr>
            <w:r w:rsidRPr="00303ED2">
              <w:t>Направление на обучение на республиканские семинары</w:t>
            </w:r>
            <w:r w:rsidR="006D1CBD">
              <w:t xml:space="preserve"> </w:t>
            </w:r>
            <w:r w:rsidRPr="00303ED2">
              <w:t>организаторов</w:t>
            </w:r>
          </w:p>
        </w:tc>
        <w:tc>
          <w:tcPr>
            <w:tcW w:w="2152" w:type="dxa"/>
            <w:tcBorders>
              <w:top w:val="single" w:sz="4" w:space="0" w:color="auto"/>
              <w:left w:val="single" w:sz="4" w:space="0" w:color="auto"/>
              <w:bottom w:val="single" w:sz="4" w:space="0" w:color="auto"/>
              <w:right w:val="single" w:sz="4" w:space="0" w:color="auto"/>
            </w:tcBorders>
          </w:tcPr>
          <w:p w:rsidR="00D7166B" w:rsidRPr="00303ED2" w:rsidRDefault="00D7166B" w:rsidP="00464677">
            <w:pPr>
              <w:jc w:val="both"/>
            </w:pPr>
            <w:r w:rsidRPr="00303ED2">
              <w:t>по графику МО РБ</w:t>
            </w:r>
          </w:p>
        </w:tc>
        <w:tc>
          <w:tcPr>
            <w:tcW w:w="2597" w:type="dxa"/>
            <w:tcBorders>
              <w:top w:val="single" w:sz="4" w:space="0" w:color="auto"/>
              <w:left w:val="single" w:sz="4" w:space="0" w:color="auto"/>
              <w:bottom w:val="single" w:sz="4" w:space="0" w:color="auto"/>
              <w:right w:val="single" w:sz="4" w:space="0" w:color="auto"/>
            </w:tcBorders>
          </w:tcPr>
          <w:p w:rsidR="00D7166B" w:rsidRPr="00303ED2" w:rsidRDefault="006D1CBD" w:rsidP="00464677">
            <w:pPr>
              <w:jc w:val="both"/>
            </w:pPr>
            <w:r>
              <w:t>Зам. директора по УР</w:t>
            </w:r>
          </w:p>
        </w:tc>
      </w:tr>
    </w:tbl>
    <w:p w:rsidR="00D300AB" w:rsidRPr="009A351B" w:rsidRDefault="00D300AB" w:rsidP="00E75F53">
      <w:pPr>
        <w:pStyle w:val="a5"/>
        <w:tabs>
          <w:tab w:val="left" w:pos="708"/>
          <w:tab w:val="left" w:pos="851"/>
        </w:tabs>
        <w:kinsoku w:val="0"/>
        <w:overflowPunct w:val="0"/>
        <w:ind w:left="0"/>
        <w:rPr>
          <w:b/>
          <w:spacing w:val="-1"/>
          <w:u w:val="single"/>
        </w:rPr>
      </w:pPr>
    </w:p>
    <w:p w:rsidR="00FF61B8" w:rsidRPr="002C0C33" w:rsidRDefault="00FF61B8" w:rsidP="0008344C">
      <w:pPr>
        <w:pStyle w:val="a5"/>
        <w:tabs>
          <w:tab w:val="left" w:pos="653"/>
          <w:tab w:val="left" w:pos="851"/>
        </w:tabs>
        <w:kinsoku w:val="0"/>
        <w:overflowPunct w:val="0"/>
        <w:ind w:left="0" w:firstLine="709"/>
        <w:jc w:val="both"/>
        <w:rPr>
          <w:b/>
          <w:spacing w:val="-1"/>
        </w:rPr>
      </w:pPr>
      <w:r w:rsidRPr="002C0C33">
        <w:rPr>
          <w:b/>
          <w:spacing w:val="-1"/>
        </w:rPr>
        <w:t>2.3.</w:t>
      </w:r>
      <w:r w:rsidR="005625F6" w:rsidRPr="002C0C33">
        <w:rPr>
          <w:b/>
          <w:spacing w:val="-1"/>
        </w:rPr>
        <w:t>2</w:t>
      </w:r>
      <w:r w:rsidRPr="002C0C33">
        <w:rPr>
          <w:b/>
          <w:spacing w:val="-1"/>
        </w:rPr>
        <w:t>.План</w:t>
      </w:r>
      <w:r w:rsidR="00F67C53" w:rsidRPr="002C0C33">
        <w:rPr>
          <w:b/>
          <w:spacing w:val="-1"/>
        </w:rPr>
        <w:t xml:space="preserve"> </w:t>
      </w:r>
      <w:r w:rsidRPr="002C0C33">
        <w:rPr>
          <w:b/>
          <w:spacing w:val="-1"/>
        </w:rPr>
        <w:t>мероприятий</w:t>
      </w:r>
      <w:r w:rsidR="00F67C53" w:rsidRPr="002C0C33">
        <w:rPr>
          <w:b/>
          <w:spacing w:val="-1"/>
        </w:rPr>
        <w:t xml:space="preserve"> </w:t>
      </w:r>
      <w:r w:rsidRPr="002C0C33">
        <w:rPr>
          <w:b/>
        </w:rPr>
        <w:t xml:space="preserve">по </w:t>
      </w:r>
      <w:r w:rsidRPr="002C0C33">
        <w:rPr>
          <w:b/>
          <w:spacing w:val="-1"/>
        </w:rPr>
        <w:t>основам</w:t>
      </w:r>
      <w:r w:rsidR="00F67C53" w:rsidRPr="002C0C33">
        <w:rPr>
          <w:b/>
          <w:spacing w:val="-1"/>
        </w:rPr>
        <w:t xml:space="preserve"> </w:t>
      </w:r>
      <w:r w:rsidRPr="002C0C33">
        <w:rPr>
          <w:b/>
          <w:spacing w:val="-1"/>
        </w:rPr>
        <w:t>безопасности</w:t>
      </w:r>
      <w:r w:rsidR="00F67C53" w:rsidRPr="002C0C33">
        <w:rPr>
          <w:b/>
          <w:spacing w:val="-1"/>
        </w:rPr>
        <w:t xml:space="preserve"> </w:t>
      </w:r>
      <w:r w:rsidR="007E5C2F" w:rsidRPr="002C0C33">
        <w:rPr>
          <w:b/>
          <w:spacing w:val="-1"/>
        </w:rPr>
        <w:t>жизнедеятельности</w:t>
      </w:r>
    </w:p>
    <w:p w:rsidR="007E5C2F" w:rsidRPr="002C0C33" w:rsidRDefault="007E5C2F" w:rsidP="0008344C">
      <w:pPr>
        <w:pStyle w:val="a5"/>
        <w:kinsoku w:val="0"/>
        <w:overflowPunct w:val="0"/>
        <w:ind w:left="0" w:firstLine="709"/>
        <w:rPr>
          <w:b/>
          <w:spacing w:val="-1"/>
        </w:rPr>
      </w:pPr>
      <w:r w:rsidRPr="002C0C33">
        <w:rPr>
          <w:b/>
          <w:spacing w:val="-1"/>
        </w:rPr>
        <w:t>Основные</w:t>
      </w:r>
      <w:r w:rsidR="00F67C53" w:rsidRPr="002C0C33">
        <w:rPr>
          <w:b/>
          <w:spacing w:val="-1"/>
        </w:rPr>
        <w:t xml:space="preserve"> </w:t>
      </w:r>
      <w:r w:rsidRPr="002C0C33">
        <w:rPr>
          <w:b/>
          <w:spacing w:val="-1"/>
        </w:rPr>
        <w:t>задачи:</w:t>
      </w:r>
    </w:p>
    <w:p w:rsidR="007E5C2F" w:rsidRPr="007F1714" w:rsidRDefault="007E5C2F" w:rsidP="00F76F63">
      <w:pPr>
        <w:pStyle w:val="a5"/>
        <w:numPr>
          <w:ilvl w:val="0"/>
          <w:numId w:val="5"/>
        </w:numPr>
        <w:tabs>
          <w:tab w:val="left" w:pos="463"/>
        </w:tabs>
        <w:kinsoku w:val="0"/>
        <w:overflowPunct w:val="0"/>
        <w:ind w:left="0" w:firstLine="709"/>
        <w:jc w:val="both"/>
        <w:rPr>
          <w:spacing w:val="-1"/>
        </w:rPr>
      </w:pPr>
      <w:r w:rsidRPr="002C0C33">
        <w:rPr>
          <w:spacing w:val="-1"/>
        </w:rPr>
        <w:t>Формирование</w:t>
      </w:r>
      <w:r w:rsidR="00355E0D">
        <w:rPr>
          <w:spacing w:val="-1"/>
        </w:rPr>
        <w:t xml:space="preserve"> </w:t>
      </w:r>
      <w:r w:rsidRPr="007F1714">
        <w:t>у</w:t>
      </w:r>
      <w:r w:rsidR="00355E0D">
        <w:t xml:space="preserve"> </w:t>
      </w:r>
      <w:r w:rsidRPr="007F1714">
        <w:rPr>
          <w:spacing w:val="-1"/>
        </w:rPr>
        <w:t>обучающихся</w:t>
      </w:r>
      <w:r w:rsidR="00355E0D">
        <w:rPr>
          <w:spacing w:val="-1"/>
        </w:rPr>
        <w:t xml:space="preserve"> </w:t>
      </w:r>
      <w:r w:rsidRPr="007F1714">
        <w:rPr>
          <w:spacing w:val="-1"/>
        </w:rPr>
        <w:t>представлений</w:t>
      </w:r>
      <w:r w:rsidR="00355E0D">
        <w:rPr>
          <w:spacing w:val="-1"/>
        </w:rPr>
        <w:t xml:space="preserve"> </w:t>
      </w:r>
      <w:r w:rsidRPr="007F1714">
        <w:t>об</w:t>
      </w:r>
      <w:r w:rsidR="00355E0D">
        <w:t xml:space="preserve"> </w:t>
      </w:r>
      <w:r w:rsidRPr="007F1714">
        <w:rPr>
          <w:spacing w:val="-1"/>
        </w:rPr>
        <w:t>организации</w:t>
      </w:r>
      <w:r w:rsidR="00355E0D">
        <w:rPr>
          <w:spacing w:val="-1"/>
        </w:rPr>
        <w:t xml:space="preserve"> </w:t>
      </w:r>
      <w:r w:rsidRPr="007F1714">
        <w:rPr>
          <w:spacing w:val="-1"/>
        </w:rPr>
        <w:t>школьной</w:t>
      </w:r>
      <w:r w:rsidR="00355E0D">
        <w:rPr>
          <w:spacing w:val="-1"/>
        </w:rPr>
        <w:t xml:space="preserve"> </w:t>
      </w:r>
      <w:r w:rsidRPr="007F1714">
        <w:t>и</w:t>
      </w:r>
      <w:r w:rsidR="00355E0D">
        <w:t xml:space="preserve"> </w:t>
      </w:r>
      <w:r w:rsidRPr="007F1714">
        <w:rPr>
          <w:spacing w:val="-1"/>
        </w:rPr>
        <w:t>муниципальной</w:t>
      </w:r>
      <w:r w:rsidR="00355E0D">
        <w:rPr>
          <w:spacing w:val="-1"/>
        </w:rPr>
        <w:t xml:space="preserve"> </w:t>
      </w:r>
      <w:r w:rsidRPr="007F1714">
        <w:rPr>
          <w:spacing w:val="-1"/>
        </w:rPr>
        <w:t>системы</w:t>
      </w:r>
      <w:r w:rsidR="00355E0D">
        <w:rPr>
          <w:spacing w:val="-1"/>
        </w:rPr>
        <w:t xml:space="preserve"> </w:t>
      </w:r>
      <w:r w:rsidRPr="007F1714">
        <w:rPr>
          <w:spacing w:val="-1"/>
        </w:rPr>
        <w:t>предупреждения</w:t>
      </w:r>
      <w:r w:rsidRPr="007F1714">
        <w:t xml:space="preserve"> о ЧС и </w:t>
      </w:r>
      <w:r w:rsidRPr="007F1714">
        <w:rPr>
          <w:spacing w:val="-1"/>
        </w:rPr>
        <w:t>действий</w:t>
      </w:r>
      <w:r w:rsidRPr="007F1714">
        <w:t xml:space="preserve"> в </w:t>
      </w:r>
      <w:r w:rsidRPr="007F1714">
        <w:rPr>
          <w:spacing w:val="-1"/>
        </w:rPr>
        <w:t>чрезвычайных</w:t>
      </w:r>
      <w:r w:rsidR="00355E0D">
        <w:rPr>
          <w:spacing w:val="-1"/>
        </w:rPr>
        <w:t xml:space="preserve"> </w:t>
      </w:r>
      <w:r w:rsidRPr="007F1714">
        <w:rPr>
          <w:spacing w:val="-1"/>
        </w:rPr>
        <w:t>ситуациях.</w:t>
      </w:r>
    </w:p>
    <w:p w:rsidR="007E5C2F" w:rsidRPr="007F1714" w:rsidRDefault="007E5C2F" w:rsidP="00F76F63">
      <w:pPr>
        <w:pStyle w:val="a5"/>
        <w:numPr>
          <w:ilvl w:val="0"/>
          <w:numId w:val="5"/>
        </w:numPr>
        <w:tabs>
          <w:tab w:val="left" w:pos="463"/>
        </w:tabs>
        <w:kinsoku w:val="0"/>
        <w:overflowPunct w:val="0"/>
        <w:ind w:left="0" w:firstLine="709"/>
        <w:jc w:val="both"/>
      </w:pPr>
      <w:r w:rsidRPr="007F1714">
        <w:rPr>
          <w:spacing w:val="-1"/>
        </w:rPr>
        <w:t>Выработка</w:t>
      </w:r>
      <w:r w:rsidR="00355E0D">
        <w:rPr>
          <w:spacing w:val="-1"/>
        </w:rPr>
        <w:t xml:space="preserve"> </w:t>
      </w:r>
      <w:r w:rsidRPr="007F1714">
        <w:t>у</w:t>
      </w:r>
      <w:r w:rsidR="00355E0D">
        <w:t xml:space="preserve"> </w:t>
      </w:r>
      <w:r w:rsidRPr="007F1714">
        <w:rPr>
          <w:spacing w:val="-1"/>
        </w:rPr>
        <w:t>обучающихся</w:t>
      </w:r>
      <w:r w:rsidR="00355E0D">
        <w:rPr>
          <w:spacing w:val="-1"/>
        </w:rPr>
        <w:t xml:space="preserve"> </w:t>
      </w:r>
      <w:r w:rsidRPr="007F1714">
        <w:rPr>
          <w:spacing w:val="-1"/>
        </w:rPr>
        <w:t>практических</w:t>
      </w:r>
      <w:r w:rsidR="00355E0D">
        <w:rPr>
          <w:spacing w:val="-1"/>
        </w:rPr>
        <w:t xml:space="preserve"> </w:t>
      </w:r>
      <w:r w:rsidRPr="007F1714">
        <w:rPr>
          <w:spacing w:val="-1"/>
        </w:rPr>
        <w:t>навыков</w:t>
      </w:r>
      <w:r w:rsidR="00355E0D">
        <w:rPr>
          <w:spacing w:val="-1"/>
        </w:rPr>
        <w:t xml:space="preserve"> </w:t>
      </w:r>
      <w:r w:rsidRPr="007F1714">
        <w:t>по</w:t>
      </w:r>
      <w:r w:rsidR="00355E0D">
        <w:t xml:space="preserve"> </w:t>
      </w:r>
      <w:r w:rsidRPr="007F1714">
        <w:rPr>
          <w:spacing w:val="-1"/>
        </w:rPr>
        <w:t>оказанию</w:t>
      </w:r>
      <w:r w:rsidR="00355E0D">
        <w:rPr>
          <w:spacing w:val="-1"/>
        </w:rPr>
        <w:t xml:space="preserve"> </w:t>
      </w:r>
      <w:r w:rsidRPr="007F1714">
        <w:rPr>
          <w:spacing w:val="-1"/>
        </w:rPr>
        <w:t>самопомощи</w:t>
      </w:r>
      <w:r w:rsidR="00355E0D">
        <w:rPr>
          <w:spacing w:val="-1"/>
        </w:rPr>
        <w:t xml:space="preserve"> </w:t>
      </w:r>
      <w:r w:rsidRPr="007F1714">
        <w:t>и</w:t>
      </w:r>
      <w:r w:rsidR="00355E0D">
        <w:t xml:space="preserve"> </w:t>
      </w:r>
      <w:r w:rsidRPr="007F1714">
        <w:rPr>
          <w:spacing w:val="-1"/>
        </w:rPr>
        <w:t>взаимопомощи,</w:t>
      </w:r>
      <w:r w:rsidR="00355E0D">
        <w:rPr>
          <w:spacing w:val="-1"/>
        </w:rPr>
        <w:t xml:space="preserve">  </w:t>
      </w:r>
      <w:r w:rsidRPr="007F1714">
        <w:rPr>
          <w:spacing w:val="-1"/>
        </w:rPr>
        <w:t xml:space="preserve">обучение основам </w:t>
      </w:r>
      <w:r w:rsidRPr="007F1714">
        <w:t xml:space="preserve">здорового </w:t>
      </w:r>
      <w:r w:rsidRPr="007F1714">
        <w:rPr>
          <w:spacing w:val="-1"/>
        </w:rPr>
        <w:t xml:space="preserve">образа </w:t>
      </w:r>
      <w:r w:rsidRPr="007F1714">
        <w:t>жизни.</w:t>
      </w:r>
    </w:p>
    <w:p w:rsidR="007E5C2F" w:rsidRPr="007F1714" w:rsidRDefault="007E5C2F" w:rsidP="00F76F63">
      <w:pPr>
        <w:pStyle w:val="a5"/>
        <w:numPr>
          <w:ilvl w:val="0"/>
          <w:numId w:val="5"/>
        </w:numPr>
        <w:tabs>
          <w:tab w:val="left" w:pos="463"/>
        </w:tabs>
        <w:kinsoku w:val="0"/>
        <w:overflowPunct w:val="0"/>
        <w:ind w:left="0" w:firstLine="709"/>
        <w:jc w:val="both"/>
        <w:rPr>
          <w:spacing w:val="-1"/>
        </w:rPr>
      </w:pPr>
      <w:r w:rsidRPr="007F1714">
        <w:rPr>
          <w:spacing w:val="-1"/>
        </w:rPr>
        <w:t>Формирование</w:t>
      </w:r>
      <w:r w:rsidR="00355E0D">
        <w:rPr>
          <w:spacing w:val="-1"/>
        </w:rPr>
        <w:t xml:space="preserve"> </w:t>
      </w:r>
      <w:r w:rsidRPr="007F1714">
        <w:t>у</w:t>
      </w:r>
      <w:r w:rsidR="00355E0D">
        <w:t xml:space="preserve"> </w:t>
      </w:r>
      <w:r w:rsidRPr="007F1714">
        <w:rPr>
          <w:spacing w:val="-1"/>
        </w:rPr>
        <w:t>обучающихся</w:t>
      </w:r>
      <w:r w:rsidR="00355E0D">
        <w:rPr>
          <w:spacing w:val="-1"/>
        </w:rPr>
        <w:t xml:space="preserve">  </w:t>
      </w:r>
      <w:r w:rsidRPr="007F1714">
        <w:rPr>
          <w:spacing w:val="-1"/>
        </w:rPr>
        <w:t>сознательного</w:t>
      </w:r>
      <w:r w:rsidR="00355E0D">
        <w:rPr>
          <w:spacing w:val="-1"/>
        </w:rPr>
        <w:t xml:space="preserve"> </w:t>
      </w:r>
      <w:r w:rsidRPr="007F1714">
        <w:t>и</w:t>
      </w:r>
      <w:r w:rsidR="00355E0D">
        <w:t xml:space="preserve"> </w:t>
      </w:r>
      <w:r w:rsidRPr="007F1714">
        <w:rPr>
          <w:spacing w:val="-1"/>
        </w:rPr>
        <w:t>ответственного</w:t>
      </w:r>
      <w:r w:rsidR="00355E0D">
        <w:rPr>
          <w:spacing w:val="-1"/>
        </w:rPr>
        <w:t xml:space="preserve"> </w:t>
      </w:r>
      <w:r w:rsidRPr="007F1714">
        <w:t>отношения</w:t>
      </w:r>
      <w:r w:rsidR="00355E0D">
        <w:t xml:space="preserve"> </w:t>
      </w:r>
      <w:r w:rsidRPr="007F1714">
        <w:t>к</w:t>
      </w:r>
      <w:r w:rsidR="00355E0D">
        <w:t xml:space="preserve"> </w:t>
      </w:r>
      <w:r w:rsidRPr="007F1714">
        <w:t>вопросам</w:t>
      </w:r>
      <w:r w:rsidR="00355E0D">
        <w:t xml:space="preserve"> </w:t>
      </w:r>
      <w:r w:rsidRPr="007F1714">
        <w:t>личной</w:t>
      </w:r>
      <w:r w:rsidR="00355E0D">
        <w:t xml:space="preserve"> </w:t>
      </w:r>
      <w:r w:rsidRPr="007F1714">
        <w:rPr>
          <w:spacing w:val="-1"/>
        </w:rPr>
        <w:t>безопасности,</w:t>
      </w:r>
      <w:r w:rsidR="00355E0D">
        <w:rPr>
          <w:spacing w:val="-1"/>
        </w:rPr>
        <w:t xml:space="preserve"> </w:t>
      </w:r>
      <w:r w:rsidRPr="007F1714">
        <w:rPr>
          <w:spacing w:val="-1"/>
        </w:rPr>
        <w:t>безопасности</w:t>
      </w:r>
      <w:r w:rsidR="00355E0D">
        <w:rPr>
          <w:spacing w:val="-1"/>
        </w:rPr>
        <w:t xml:space="preserve"> </w:t>
      </w:r>
      <w:r w:rsidRPr="007F1714">
        <w:rPr>
          <w:spacing w:val="-1"/>
        </w:rPr>
        <w:t>окружающих,</w:t>
      </w:r>
      <w:r w:rsidR="00355E0D">
        <w:rPr>
          <w:spacing w:val="-1"/>
        </w:rPr>
        <w:t xml:space="preserve"> </w:t>
      </w:r>
      <w:r w:rsidRPr="007F1714">
        <w:rPr>
          <w:spacing w:val="-1"/>
        </w:rPr>
        <w:t>оценке</w:t>
      </w:r>
      <w:r w:rsidR="00355E0D">
        <w:rPr>
          <w:spacing w:val="-1"/>
        </w:rPr>
        <w:t xml:space="preserve"> </w:t>
      </w:r>
      <w:r w:rsidRPr="007F1714">
        <w:rPr>
          <w:spacing w:val="-1"/>
        </w:rPr>
        <w:t>опасных</w:t>
      </w:r>
      <w:r w:rsidR="00355E0D">
        <w:rPr>
          <w:spacing w:val="-1"/>
        </w:rPr>
        <w:t xml:space="preserve"> </w:t>
      </w:r>
      <w:r w:rsidRPr="007F1714">
        <w:rPr>
          <w:spacing w:val="-1"/>
        </w:rPr>
        <w:t>ситуаций,</w:t>
      </w:r>
      <w:r w:rsidR="00355E0D">
        <w:rPr>
          <w:spacing w:val="-1"/>
        </w:rPr>
        <w:t xml:space="preserve"> </w:t>
      </w:r>
      <w:r w:rsidRPr="007F1714">
        <w:rPr>
          <w:spacing w:val="-1"/>
        </w:rPr>
        <w:t>вредных</w:t>
      </w:r>
      <w:r w:rsidR="00355E0D">
        <w:rPr>
          <w:spacing w:val="-1"/>
        </w:rPr>
        <w:t xml:space="preserve"> </w:t>
      </w:r>
      <w:r w:rsidRPr="007F1714">
        <w:rPr>
          <w:spacing w:val="-1"/>
        </w:rPr>
        <w:t>факторов</w:t>
      </w:r>
      <w:r w:rsidR="00355E0D">
        <w:rPr>
          <w:spacing w:val="-1"/>
        </w:rPr>
        <w:t xml:space="preserve"> </w:t>
      </w:r>
      <w:r w:rsidRPr="007F1714">
        <w:rPr>
          <w:spacing w:val="-1"/>
        </w:rPr>
        <w:t>среды</w:t>
      </w:r>
      <w:r w:rsidR="00355E0D">
        <w:rPr>
          <w:spacing w:val="-1"/>
        </w:rPr>
        <w:t xml:space="preserve"> </w:t>
      </w:r>
      <w:r w:rsidRPr="007F1714">
        <w:rPr>
          <w:spacing w:val="-1"/>
        </w:rPr>
        <w:t>обитания</w:t>
      </w:r>
      <w:r w:rsidR="00355E0D">
        <w:rPr>
          <w:spacing w:val="-1"/>
        </w:rPr>
        <w:t xml:space="preserve"> </w:t>
      </w:r>
      <w:r w:rsidRPr="007F1714">
        <w:rPr>
          <w:spacing w:val="-1"/>
        </w:rPr>
        <w:t>человека.</w:t>
      </w:r>
    </w:p>
    <w:p w:rsidR="007E5C2F" w:rsidRPr="007F1714" w:rsidRDefault="007E5C2F" w:rsidP="0008344C">
      <w:pPr>
        <w:pStyle w:val="a5"/>
        <w:kinsoku w:val="0"/>
        <w:overflowPunct w:val="0"/>
        <w:ind w:left="0" w:firstLine="709"/>
      </w:pPr>
    </w:p>
    <w:tbl>
      <w:tblPr>
        <w:tblW w:w="9684" w:type="dxa"/>
        <w:tblInd w:w="101" w:type="dxa"/>
        <w:tblLayout w:type="fixed"/>
        <w:tblCellMar>
          <w:left w:w="0" w:type="dxa"/>
          <w:right w:w="0" w:type="dxa"/>
        </w:tblCellMar>
        <w:tblLook w:val="0000" w:firstRow="0" w:lastRow="0" w:firstColumn="0" w:lastColumn="0" w:noHBand="0" w:noVBand="0"/>
      </w:tblPr>
      <w:tblGrid>
        <w:gridCol w:w="471"/>
        <w:gridCol w:w="5103"/>
        <w:gridCol w:w="2834"/>
        <w:gridCol w:w="1276"/>
      </w:tblGrid>
      <w:tr w:rsidR="007E5C2F" w:rsidRPr="007F1714" w:rsidTr="004E11CA">
        <w:trPr>
          <w:trHeight w:hRule="exact" w:val="646"/>
        </w:trPr>
        <w:tc>
          <w:tcPr>
            <w:tcW w:w="471" w:type="dxa"/>
            <w:tcBorders>
              <w:top w:val="single" w:sz="4" w:space="0" w:color="000000"/>
              <w:left w:val="single" w:sz="4" w:space="0" w:color="000000"/>
              <w:bottom w:val="single" w:sz="4" w:space="0" w:color="000000"/>
              <w:right w:val="single" w:sz="4" w:space="0" w:color="000000"/>
            </w:tcBorders>
          </w:tcPr>
          <w:p w:rsidR="007E5C2F" w:rsidRPr="007F1714" w:rsidRDefault="007E5C2F" w:rsidP="00D16677">
            <w:pPr>
              <w:pStyle w:val="TableParagraph"/>
              <w:kinsoku w:val="0"/>
              <w:overflowPunct w:val="0"/>
              <w:ind w:firstLine="46"/>
              <w:rPr>
                <w:b/>
              </w:rPr>
            </w:pPr>
            <w:r w:rsidRPr="007F1714">
              <w:rPr>
                <w:b/>
              </w:rPr>
              <w:t>№ п/п</w:t>
            </w:r>
          </w:p>
        </w:tc>
        <w:tc>
          <w:tcPr>
            <w:tcW w:w="5103" w:type="dxa"/>
            <w:tcBorders>
              <w:top w:val="single" w:sz="4" w:space="0" w:color="000000"/>
              <w:left w:val="single" w:sz="4" w:space="0" w:color="000000"/>
              <w:bottom w:val="single" w:sz="4" w:space="0" w:color="000000"/>
              <w:right w:val="single" w:sz="4" w:space="0" w:color="000000"/>
            </w:tcBorders>
          </w:tcPr>
          <w:p w:rsidR="007E5C2F" w:rsidRPr="007F1714" w:rsidRDefault="007E5C2F" w:rsidP="0008344C">
            <w:pPr>
              <w:pStyle w:val="TableParagraph"/>
              <w:kinsoku w:val="0"/>
              <w:overflowPunct w:val="0"/>
              <w:ind w:firstLine="709"/>
              <w:rPr>
                <w:b/>
              </w:rPr>
            </w:pPr>
            <w:r w:rsidRPr="007F1714">
              <w:rPr>
                <w:b/>
                <w:spacing w:val="-1"/>
              </w:rPr>
              <w:t>Содержание мероприятий</w:t>
            </w:r>
          </w:p>
        </w:tc>
        <w:tc>
          <w:tcPr>
            <w:tcW w:w="2834" w:type="dxa"/>
            <w:tcBorders>
              <w:top w:val="single" w:sz="4" w:space="0" w:color="000000"/>
              <w:left w:val="single" w:sz="4" w:space="0" w:color="000000"/>
              <w:bottom w:val="single" w:sz="4" w:space="0" w:color="000000"/>
              <w:right w:val="single" w:sz="4" w:space="0" w:color="000000"/>
            </w:tcBorders>
          </w:tcPr>
          <w:p w:rsidR="007E5C2F" w:rsidRPr="007F1714" w:rsidRDefault="007E5C2F" w:rsidP="00D16677">
            <w:pPr>
              <w:pStyle w:val="TableParagraph"/>
              <w:kinsoku w:val="0"/>
              <w:overflowPunct w:val="0"/>
              <w:ind w:firstLine="142"/>
              <w:rPr>
                <w:b/>
              </w:rPr>
            </w:pPr>
            <w:r w:rsidRPr="007F1714">
              <w:rPr>
                <w:b/>
                <w:spacing w:val="-1"/>
              </w:rPr>
              <w:t>Ответственные</w:t>
            </w:r>
          </w:p>
        </w:tc>
        <w:tc>
          <w:tcPr>
            <w:tcW w:w="1276" w:type="dxa"/>
            <w:tcBorders>
              <w:top w:val="single" w:sz="4" w:space="0" w:color="000000"/>
              <w:left w:val="single" w:sz="4" w:space="0" w:color="000000"/>
              <w:bottom w:val="single" w:sz="4" w:space="0" w:color="000000"/>
              <w:right w:val="single" w:sz="4" w:space="0" w:color="000000"/>
            </w:tcBorders>
          </w:tcPr>
          <w:p w:rsidR="007E5C2F" w:rsidRPr="007F1714" w:rsidRDefault="007E5C2F" w:rsidP="00D16677">
            <w:pPr>
              <w:pStyle w:val="TableParagraph"/>
              <w:kinsoku w:val="0"/>
              <w:overflowPunct w:val="0"/>
              <w:rPr>
                <w:b/>
              </w:rPr>
            </w:pPr>
            <w:r w:rsidRPr="007F1714">
              <w:rPr>
                <w:b/>
              </w:rPr>
              <w:t>Сроки</w:t>
            </w:r>
          </w:p>
        </w:tc>
      </w:tr>
      <w:tr w:rsidR="007E5C2F" w:rsidRPr="007F1714" w:rsidTr="004E11CA">
        <w:trPr>
          <w:trHeight w:hRule="exact" w:val="838"/>
        </w:trPr>
        <w:tc>
          <w:tcPr>
            <w:tcW w:w="471" w:type="dxa"/>
            <w:tcBorders>
              <w:top w:val="single" w:sz="4" w:space="0" w:color="000000"/>
              <w:left w:val="single" w:sz="4" w:space="0" w:color="000000"/>
              <w:bottom w:val="single" w:sz="4" w:space="0" w:color="000000"/>
              <w:right w:val="single" w:sz="4" w:space="0" w:color="000000"/>
            </w:tcBorders>
          </w:tcPr>
          <w:p w:rsidR="007E5C2F" w:rsidRPr="007F1714" w:rsidRDefault="007E5C2F" w:rsidP="00D16677">
            <w:pPr>
              <w:pStyle w:val="TableParagraph"/>
              <w:kinsoku w:val="0"/>
              <w:overflowPunct w:val="0"/>
              <w:ind w:firstLine="46"/>
              <w:jc w:val="both"/>
            </w:pPr>
            <w:r w:rsidRPr="007F1714">
              <w:t>1</w:t>
            </w:r>
          </w:p>
        </w:tc>
        <w:tc>
          <w:tcPr>
            <w:tcW w:w="5103" w:type="dxa"/>
            <w:tcBorders>
              <w:top w:val="single" w:sz="4" w:space="0" w:color="000000"/>
              <w:left w:val="single" w:sz="4" w:space="0" w:color="000000"/>
              <w:bottom w:val="single" w:sz="4" w:space="0" w:color="000000"/>
              <w:right w:val="single" w:sz="4" w:space="0" w:color="000000"/>
            </w:tcBorders>
          </w:tcPr>
          <w:p w:rsidR="007E5C2F" w:rsidRPr="007F1714" w:rsidRDefault="007E5C2F" w:rsidP="00D16677">
            <w:pPr>
              <w:pStyle w:val="TableParagraph"/>
              <w:kinsoku w:val="0"/>
              <w:overflowPunct w:val="0"/>
              <w:ind w:firstLine="73"/>
              <w:jc w:val="both"/>
            </w:pPr>
            <w:r w:rsidRPr="007F1714">
              <w:rPr>
                <w:spacing w:val="-1"/>
              </w:rPr>
              <w:t>Инструктаж</w:t>
            </w:r>
            <w:r w:rsidRPr="007F1714">
              <w:t xml:space="preserve"> по </w:t>
            </w:r>
            <w:r w:rsidRPr="007F1714">
              <w:rPr>
                <w:spacing w:val="-1"/>
              </w:rPr>
              <w:t>технике</w:t>
            </w:r>
            <w:r w:rsidR="00F67C53">
              <w:rPr>
                <w:spacing w:val="-1"/>
              </w:rPr>
              <w:t xml:space="preserve"> </w:t>
            </w:r>
            <w:r w:rsidRPr="007F1714">
              <w:rPr>
                <w:spacing w:val="-1"/>
              </w:rPr>
              <w:t>безопасности</w:t>
            </w:r>
            <w:r w:rsidRPr="007F1714">
              <w:t xml:space="preserve"> с</w:t>
            </w:r>
            <w:r w:rsidR="00F67C53">
              <w:t xml:space="preserve"> </w:t>
            </w:r>
            <w:r w:rsidRPr="007F1714">
              <w:rPr>
                <w:spacing w:val="-1"/>
              </w:rPr>
              <w:t>учителями</w:t>
            </w:r>
            <w:r w:rsidRPr="007F1714">
              <w:t xml:space="preserve"> и</w:t>
            </w:r>
            <w:r w:rsidR="00F67C53">
              <w:t xml:space="preserve"> </w:t>
            </w:r>
            <w:r w:rsidR="00D16677">
              <w:rPr>
                <w:spacing w:val="-1"/>
              </w:rPr>
              <w:t>уча</w:t>
            </w:r>
            <w:r w:rsidRPr="007F1714">
              <w:rPr>
                <w:spacing w:val="-1"/>
              </w:rPr>
              <w:t>щимися</w:t>
            </w:r>
            <w:r w:rsidRPr="007F1714">
              <w:t xml:space="preserve"> школы.</w:t>
            </w:r>
          </w:p>
        </w:tc>
        <w:tc>
          <w:tcPr>
            <w:tcW w:w="2834" w:type="dxa"/>
            <w:tcBorders>
              <w:top w:val="single" w:sz="4" w:space="0" w:color="000000"/>
              <w:left w:val="single" w:sz="4" w:space="0" w:color="000000"/>
              <w:bottom w:val="single" w:sz="4" w:space="0" w:color="000000"/>
              <w:right w:val="single" w:sz="4" w:space="0" w:color="000000"/>
            </w:tcBorders>
          </w:tcPr>
          <w:p w:rsidR="007E5C2F" w:rsidRPr="007F1714" w:rsidRDefault="007E5C2F" w:rsidP="00D16677">
            <w:pPr>
              <w:pStyle w:val="TableParagraph"/>
              <w:kinsoku w:val="0"/>
              <w:overflowPunct w:val="0"/>
              <w:ind w:firstLine="142"/>
            </w:pPr>
            <w:r w:rsidRPr="007F1714">
              <w:rPr>
                <w:spacing w:val="-1"/>
              </w:rPr>
              <w:t>Администрация,</w:t>
            </w:r>
            <w:r w:rsidR="00F67C53">
              <w:rPr>
                <w:spacing w:val="-1"/>
              </w:rPr>
              <w:t xml:space="preserve"> </w:t>
            </w:r>
            <w:r w:rsidRPr="007F1714">
              <w:rPr>
                <w:spacing w:val="-1"/>
              </w:rPr>
              <w:t>преподаватель-организатор</w:t>
            </w:r>
            <w:r w:rsidR="0054790C">
              <w:rPr>
                <w:spacing w:val="-1"/>
              </w:rPr>
              <w:t xml:space="preserve"> </w:t>
            </w:r>
            <w:r w:rsidRPr="007F1714">
              <w:rPr>
                <w:spacing w:val="-1"/>
              </w:rPr>
              <w:t>ОБЖ</w:t>
            </w:r>
          </w:p>
        </w:tc>
        <w:tc>
          <w:tcPr>
            <w:tcW w:w="1276" w:type="dxa"/>
            <w:tcBorders>
              <w:top w:val="single" w:sz="4" w:space="0" w:color="000000"/>
              <w:left w:val="single" w:sz="4" w:space="0" w:color="000000"/>
              <w:bottom w:val="single" w:sz="4" w:space="0" w:color="000000"/>
              <w:right w:val="single" w:sz="4" w:space="0" w:color="000000"/>
            </w:tcBorders>
          </w:tcPr>
          <w:p w:rsidR="007E5C2F" w:rsidRPr="007F1714" w:rsidRDefault="007E5C2F" w:rsidP="00D16677">
            <w:pPr>
              <w:pStyle w:val="TableParagraph"/>
              <w:kinsoku w:val="0"/>
              <w:overflowPunct w:val="0"/>
            </w:pPr>
            <w:r w:rsidRPr="007F1714">
              <w:rPr>
                <w:spacing w:val="-1"/>
              </w:rPr>
              <w:t>Начало</w:t>
            </w:r>
            <w:r w:rsidR="00F67C53">
              <w:rPr>
                <w:spacing w:val="-1"/>
              </w:rPr>
              <w:t xml:space="preserve"> </w:t>
            </w:r>
            <w:proofErr w:type="spellStart"/>
            <w:r w:rsidRPr="007F1714">
              <w:rPr>
                <w:spacing w:val="-1"/>
              </w:rPr>
              <w:t>уч.года</w:t>
            </w:r>
            <w:proofErr w:type="spellEnd"/>
            <w:r w:rsidRPr="007F1714">
              <w:rPr>
                <w:spacing w:val="-1"/>
              </w:rPr>
              <w:t>,</w:t>
            </w:r>
            <w:r w:rsidR="0054790C">
              <w:rPr>
                <w:spacing w:val="-1"/>
              </w:rPr>
              <w:t xml:space="preserve"> </w:t>
            </w:r>
            <w:r w:rsidRPr="007F1714">
              <w:rPr>
                <w:spacing w:val="-1"/>
              </w:rPr>
              <w:t>посезонно</w:t>
            </w:r>
          </w:p>
        </w:tc>
      </w:tr>
      <w:tr w:rsidR="007E5C2F" w:rsidRPr="007F1714" w:rsidTr="00C41560">
        <w:trPr>
          <w:trHeight w:hRule="exact" w:val="2414"/>
        </w:trPr>
        <w:tc>
          <w:tcPr>
            <w:tcW w:w="471" w:type="dxa"/>
            <w:tcBorders>
              <w:top w:val="single" w:sz="4" w:space="0" w:color="000000"/>
              <w:left w:val="single" w:sz="4" w:space="0" w:color="000000"/>
              <w:bottom w:val="single" w:sz="4" w:space="0" w:color="000000"/>
              <w:right w:val="single" w:sz="4" w:space="0" w:color="000000"/>
            </w:tcBorders>
          </w:tcPr>
          <w:p w:rsidR="007E5C2F" w:rsidRPr="007F1714" w:rsidRDefault="007E5C2F" w:rsidP="00D16677">
            <w:pPr>
              <w:pStyle w:val="TableParagraph"/>
              <w:kinsoku w:val="0"/>
              <w:overflowPunct w:val="0"/>
              <w:ind w:firstLine="46"/>
              <w:jc w:val="both"/>
            </w:pPr>
            <w:r w:rsidRPr="007F1714">
              <w:t>2</w:t>
            </w:r>
          </w:p>
        </w:tc>
        <w:tc>
          <w:tcPr>
            <w:tcW w:w="5103" w:type="dxa"/>
            <w:tcBorders>
              <w:top w:val="single" w:sz="4" w:space="0" w:color="000000"/>
              <w:left w:val="single" w:sz="4" w:space="0" w:color="000000"/>
              <w:bottom w:val="single" w:sz="4" w:space="0" w:color="000000"/>
              <w:right w:val="single" w:sz="4" w:space="0" w:color="000000"/>
            </w:tcBorders>
          </w:tcPr>
          <w:p w:rsidR="007E5C2F" w:rsidRPr="007F1714" w:rsidRDefault="007E5C2F" w:rsidP="00D16677">
            <w:pPr>
              <w:pStyle w:val="TableParagraph"/>
              <w:kinsoku w:val="0"/>
              <w:overflowPunct w:val="0"/>
              <w:ind w:firstLine="73"/>
              <w:jc w:val="both"/>
            </w:pPr>
            <w:r w:rsidRPr="007F1714">
              <w:rPr>
                <w:spacing w:val="-1"/>
              </w:rPr>
              <w:t xml:space="preserve">Ознакомление </w:t>
            </w:r>
            <w:r w:rsidRPr="007F1714">
              <w:t>с</w:t>
            </w:r>
            <w:r w:rsidRPr="007F1714">
              <w:rPr>
                <w:spacing w:val="-1"/>
              </w:rPr>
              <w:t xml:space="preserve"> правилами</w:t>
            </w:r>
            <w:r w:rsidR="00F67C53">
              <w:rPr>
                <w:spacing w:val="-1"/>
              </w:rPr>
              <w:t xml:space="preserve"> </w:t>
            </w:r>
            <w:r w:rsidRPr="007F1714">
              <w:rPr>
                <w:spacing w:val="-1"/>
              </w:rPr>
              <w:t>безопасности</w:t>
            </w:r>
            <w:r w:rsidR="0054790C">
              <w:rPr>
                <w:spacing w:val="-1"/>
              </w:rPr>
              <w:t xml:space="preserve"> </w:t>
            </w:r>
            <w:r w:rsidRPr="007F1714">
              <w:rPr>
                <w:spacing w:val="-1"/>
              </w:rPr>
              <w:t>учителей,</w:t>
            </w:r>
            <w:r w:rsidR="00D16677">
              <w:t xml:space="preserve"> вос</w:t>
            </w:r>
            <w:r w:rsidRPr="007F1714">
              <w:rPr>
                <w:spacing w:val="-1"/>
              </w:rPr>
              <w:t>питателей,</w:t>
            </w:r>
            <w:r w:rsidR="0054790C">
              <w:rPr>
                <w:spacing w:val="-1"/>
              </w:rPr>
              <w:t xml:space="preserve"> </w:t>
            </w:r>
            <w:r w:rsidRPr="007F1714">
              <w:rPr>
                <w:spacing w:val="-1"/>
              </w:rPr>
              <w:t>тех.работников</w:t>
            </w:r>
            <w:r w:rsidR="0054790C">
              <w:rPr>
                <w:spacing w:val="-1"/>
              </w:rPr>
              <w:t xml:space="preserve"> </w:t>
            </w:r>
            <w:r w:rsidRPr="007F1714">
              <w:rPr>
                <w:spacing w:val="-1"/>
              </w:rPr>
              <w:t>при</w:t>
            </w:r>
            <w:r w:rsidR="0054790C">
              <w:rPr>
                <w:spacing w:val="-1"/>
              </w:rPr>
              <w:t xml:space="preserve"> </w:t>
            </w:r>
            <w:r w:rsidRPr="007F1714">
              <w:rPr>
                <w:spacing w:val="-1"/>
              </w:rPr>
              <w:t>проведении</w:t>
            </w:r>
            <w:r w:rsidR="0054790C">
              <w:rPr>
                <w:spacing w:val="-1"/>
              </w:rPr>
              <w:t xml:space="preserve"> </w:t>
            </w:r>
            <w:r w:rsidRPr="007F1714">
              <w:rPr>
                <w:spacing w:val="-1"/>
              </w:rPr>
              <w:t>различ</w:t>
            </w:r>
            <w:r w:rsidRPr="007F1714">
              <w:t>ных</w:t>
            </w:r>
            <w:r w:rsidR="0054790C">
              <w:t xml:space="preserve"> </w:t>
            </w:r>
            <w:r w:rsidRPr="007F1714">
              <w:rPr>
                <w:spacing w:val="-1"/>
              </w:rPr>
              <w:t>работ,</w:t>
            </w:r>
            <w:r w:rsidR="002C0C33">
              <w:rPr>
                <w:spacing w:val="-1"/>
              </w:rPr>
              <w:t xml:space="preserve"> </w:t>
            </w:r>
            <w:r w:rsidRPr="007F1714">
              <w:rPr>
                <w:spacing w:val="-1"/>
              </w:rPr>
              <w:t>мероприятий,</w:t>
            </w:r>
            <w:r w:rsidR="002C0C33">
              <w:rPr>
                <w:spacing w:val="-1"/>
              </w:rPr>
              <w:t xml:space="preserve"> </w:t>
            </w:r>
            <w:r w:rsidRPr="007F1714">
              <w:rPr>
                <w:spacing w:val="-1"/>
              </w:rPr>
              <w:t>экскурсий,</w:t>
            </w:r>
            <w:r w:rsidRPr="007F1714">
              <w:t xml:space="preserve"> походов:</w:t>
            </w:r>
          </w:p>
          <w:p w:rsidR="007E5C2F" w:rsidRPr="007F1714" w:rsidRDefault="007E5C2F" w:rsidP="003D4279">
            <w:pPr>
              <w:pStyle w:val="TableParagraph"/>
              <w:kinsoku w:val="0"/>
              <w:overflowPunct w:val="0"/>
              <w:ind w:firstLine="73"/>
              <w:jc w:val="both"/>
              <w:rPr>
                <w:spacing w:val="-1"/>
              </w:rPr>
            </w:pPr>
            <w:r w:rsidRPr="007F1714">
              <w:rPr>
                <w:spacing w:val="-1"/>
              </w:rPr>
              <w:t>а)</w:t>
            </w:r>
            <w:r w:rsidR="0054790C">
              <w:rPr>
                <w:spacing w:val="-1"/>
              </w:rPr>
              <w:t xml:space="preserve"> </w:t>
            </w:r>
            <w:r w:rsidRPr="007F1714">
              <w:rPr>
                <w:spacing w:val="-1"/>
              </w:rPr>
              <w:t xml:space="preserve">наличие журнала </w:t>
            </w:r>
            <w:r w:rsidRPr="007F1714">
              <w:t>по</w:t>
            </w:r>
            <w:r w:rsidR="0054790C">
              <w:t xml:space="preserve"> </w:t>
            </w:r>
            <w:r w:rsidRPr="007F1714">
              <w:t>ТБ</w:t>
            </w:r>
            <w:r w:rsidR="0054790C">
              <w:t xml:space="preserve"> </w:t>
            </w:r>
            <w:r w:rsidRPr="007F1714">
              <w:t>в каждом</w:t>
            </w:r>
            <w:r w:rsidR="0054790C">
              <w:t xml:space="preserve"> </w:t>
            </w:r>
            <w:r w:rsidRPr="007F1714">
              <w:rPr>
                <w:spacing w:val="-1"/>
              </w:rPr>
              <w:t>учебном кабинете</w:t>
            </w:r>
          </w:p>
          <w:p w:rsidR="007E5C2F" w:rsidRPr="007F1714" w:rsidRDefault="007E5C2F" w:rsidP="00D16677">
            <w:pPr>
              <w:pStyle w:val="TableParagraph"/>
              <w:kinsoku w:val="0"/>
              <w:overflowPunct w:val="0"/>
              <w:ind w:firstLine="73"/>
              <w:jc w:val="both"/>
            </w:pPr>
            <w:r w:rsidRPr="007F1714">
              <w:t>в)</w:t>
            </w:r>
            <w:r w:rsidRPr="007F1714">
              <w:rPr>
                <w:spacing w:val="-1"/>
              </w:rPr>
              <w:t>оказание методической</w:t>
            </w:r>
            <w:r w:rsidR="0054790C">
              <w:rPr>
                <w:spacing w:val="-1"/>
              </w:rPr>
              <w:t xml:space="preserve"> </w:t>
            </w:r>
            <w:r w:rsidRPr="007F1714">
              <w:rPr>
                <w:spacing w:val="-1"/>
              </w:rPr>
              <w:t>помощи</w:t>
            </w:r>
            <w:r w:rsidR="0054790C">
              <w:rPr>
                <w:spacing w:val="-1"/>
              </w:rPr>
              <w:t xml:space="preserve"> </w:t>
            </w:r>
            <w:r w:rsidRPr="007F1714">
              <w:t>по ТБ</w:t>
            </w:r>
            <w:r w:rsidR="0054790C">
              <w:t xml:space="preserve"> </w:t>
            </w:r>
            <w:r w:rsidRPr="007F1714">
              <w:rPr>
                <w:spacing w:val="-1"/>
              </w:rPr>
              <w:t>классным</w:t>
            </w:r>
            <w:r w:rsidR="0054790C">
              <w:rPr>
                <w:spacing w:val="-1"/>
              </w:rPr>
              <w:t xml:space="preserve"> </w:t>
            </w:r>
            <w:r w:rsidRPr="007F1714">
              <w:t>руко</w:t>
            </w:r>
            <w:r w:rsidRPr="007F1714">
              <w:rPr>
                <w:spacing w:val="-1"/>
              </w:rPr>
              <w:t>водителям,</w:t>
            </w:r>
            <w:r w:rsidR="0054790C">
              <w:rPr>
                <w:spacing w:val="-1"/>
              </w:rPr>
              <w:t xml:space="preserve"> </w:t>
            </w:r>
            <w:r w:rsidRPr="007F1714">
              <w:rPr>
                <w:spacing w:val="-1"/>
              </w:rPr>
              <w:t>учителям</w:t>
            </w:r>
          </w:p>
        </w:tc>
        <w:tc>
          <w:tcPr>
            <w:tcW w:w="2834" w:type="dxa"/>
            <w:tcBorders>
              <w:top w:val="single" w:sz="4" w:space="0" w:color="000000"/>
              <w:left w:val="single" w:sz="4" w:space="0" w:color="000000"/>
              <w:bottom w:val="single" w:sz="4" w:space="0" w:color="000000"/>
              <w:right w:val="single" w:sz="4" w:space="0" w:color="000000"/>
            </w:tcBorders>
          </w:tcPr>
          <w:p w:rsidR="007E5C2F" w:rsidRPr="007F1714" w:rsidRDefault="007E5C2F" w:rsidP="00D16677">
            <w:pPr>
              <w:pStyle w:val="TableParagraph"/>
              <w:kinsoku w:val="0"/>
              <w:overflowPunct w:val="0"/>
              <w:ind w:firstLine="142"/>
              <w:rPr>
                <w:spacing w:val="-1"/>
              </w:rPr>
            </w:pPr>
            <w:r w:rsidRPr="007F1714">
              <w:rPr>
                <w:spacing w:val="-1"/>
              </w:rPr>
              <w:t>Зав.</w:t>
            </w:r>
            <w:r w:rsidR="0054790C">
              <w:rPr>
                <w:spacing w:val="-1"/>
              </w:rPr>
              <w:t xml:space="preserve"> </w:t>
            </w:r>
            <w:r w:rsidRPr="007F1714">
              <w:rPr>
                <w:spacing w:val="-1"/>
              </w:rPr>
              <w:t>кабинетами,</w:t>
            </w:r>
            <w:r w:rsidR="0054790C">
              <w:rPr>
                <w:spacing w:val="-1"/>
              </w:rPr>
              <w:t xml:space="preserve"> </w:t>
            </w:r>
            <w:r w:rsidRPr="007F1714">
              <w:rPr>
                <w:spacing w:val="-1"/>
              </w:rPr>
              <w:t>классные</w:t>
            </w:r>
            <w:r w:rsidR="0054790C">
              <w:rPr>
                <w:spacing w:val="-1"/>
              </w:rPr>
              <w:t xml:space="preserve"> </w:t>
            </w:r>
            <w:r w:rsidR="007F1714">
              <w:t>руководит</w:t>
            </w:r>
            <w:r w:rsidRPr="007F1714">
              <w:rPr>
                <w:spacing w:val="-1"/>
              </w:rPr>
              <w:t>ели</w:t>
            </w:r>
          </w:p>
          <w:p w:rsidR="007E5C2F" w:rsidRPr="007F1714" w:rsidRDefault="007E5C2F" w:rsidP="00D16677">
            <w:pPr>
              <w:pStyle w:val="TableParagraph"/>
              <w:kinsoku w:val="0"/>
              <w:overflowPunct w:val="0"/>
              <w:ind w:firstLine="142"/>
              <w:rPr>
                <w:spacing w:val="-1"/>
              </w:rPr>
            </w:pPr>
          </w:p>
          <w:p w:rsidR="007E5C2F" w:rsidRPr="007F1714" w:rsidRDefault="007E5C2F" w:rsidP="00D16677">
            <w:pPr>
              <w:pStyle w:val="TableParagraph"/>
              <w:kinsoku w:val="0"/>
              <w:overflowPunct w:val="0"/>
              <w:ind w:firstLine="142"/>
              <w:rPr>
                <w:spacing w:val="-1"/>
              </w:rPr>
            </w:pPr>
          </w:p>
          <w:p w:rsidR="007E5C2F" w:rsidRPr="007F1714" w:rsidRDefault="007E5C2F" w:rsidP="00D16677">
            <w:pPr>
              <w:pStyle w:val="TableParagraph"/>
              <w:kinsoku w:val="0"/>
              <w:overflowPunct w:val="0"/>
              <w:ind w:firstLine="142"/>
              <w:rPr>
                <w:spacing w:val="-1"/>
              </w:rPr>
            </w:pPr>
          </w:p>
          <w:p w:rsidR="007E5C2F" w:rsidRPr="007F1714" w:rsidRDefault="007E5C2F" w:rsidP="00D16677">
            <w:pPr>
              <w:pStyle w:val="TableParagraph"/>
              <w:kinsoku w:val="0"/>
              <w:overflowPunct w:val="0"/>
              <w:ind w:firstLine="142"/>
            </w:pPr>
            <w:r w:rsidRPr="007F1714">
              <w:rPr>
                <w:spacing w:val="-1"/>
              </w:rPr>
              <w:t>Преподаватель  ОБЖ</w:t>
            </w:r>
          </w:p>
        </w:tc>
        <w:tc>
          <w:tcPr>
            <w:tcW w:w="1276" w:type="dxa"/>
            <w:tcBorders>
              <w:top w:val="single" w:sz="4" w:space="0" w:color="000000"/>
              <w:left w:val="single" w:sz="4" w:space="0" w:color="000000"/>
              <w:bottom w:val="single" w:sz="4" w:space="0" w:color="000000"/>
              <w:right w:val="single" w:sz="4" w:space="0" w:color="000000"/>
            </w:tcBorders>
          </w:tcPr>
          <w:p w:rsidR="007E5C2F" w:rsidRPr="007F1714" w:rsidRDefault="007E5C2F" w:rsidP="00D16677">
            <w:pPr>
              <w:pStyle w:val="TableParagraph"/>
              <w:kinsoku w:val="0"/>
              <w:overflowPunct w:val="0"/>
            </w:pPr>
            <w:r w:rsidRPr="007F1714">
              <w:t>В</w:t>
            </w:r>
            <w:r w:rsidR="0054790C">
              <w:t xml:space="preserve"> </w:t>
            </w:r>
            <w:r w:rsidRPr="007F1714">
              <w:rPr>
                <w:spacing w:val="-1"/>
              </w:rPr>
              <w:t>течение</w:t>
            </w:r>
            <w:r w:rsidR="0054790C">
              <w:rPr>
                <w:spacing w:val="-1"/>
              </w:rPr>
              <w:t xml:space="preserve"> </w:t>
            </w:r>
            <w:r w:rsidRPr="007F1714">
              <w:t>года</w:t>
            </w:r>
          </w:p>
        </w:tc>
      </w:tr>
      <w:tr w:rsidR="007E5C2F" w:rsidRPr="007F1714" w:rsidTr="004E11CA">
        <w:trPr>
          <w:trHeight w:hRule="exact" w:val="1666"/>
        </w:trPr>
        <w:tc>
          <w:tcPr>
            <w:tcW w:w="471" w:type="dxa"/>
            <w:tcBorders>
              <w:top w:val="single" w:sz="4" w:space="0" w:color="000000"/>
              <w:left w:val="single" w:sz="4" w:space="0" w:color="000000"/>
              <w:bottom w:val="single" w:sz="4" w:space="0" w:color="000000"/>
              <w:right w:val="single" w:sz="4" w:space="0" w:color="000000"/>
            </w:tcBorders>
          </w:tcPr>
          <w:p w:rsidR="007E5C2F" w:rsidRPr="007F1714" w:rsidRDefault="007E5C2F" w:rsidP="00D16677">
            <w:pPr>
              <w:pStyle w:val="TableParagraph"/>
              <w:kinsoku w:val="0"/>
              <w:overflowPunct w:val="0"/>
              <w:ind w:firstLine="46"/>
              <w:jc w:val="both"/>
            </w:pPr>
            <w:r w:rsidRPr="007F1714">
              <w:t>3</w:t>
            </w:r>
          </w:p>
        </w:tc>
        <w:tc>
          <w:tcPr>
            <w:tcW w:w="5103" w:type="dxa"/>
            <w:tcBorders>
              <w:top w:val="single" w:sz="4" w:space="0" w:color="000000"/>
              <w:left w:val="single" w:sz="4" w:space="0" w:color="000000"/>
              <w:bottom w:val="single" w:sz="4" w:space="0" w:color="000000"/>
              <w:right w:val="single" w:sz="4" w:space="0" w:color="000000"/>
            </w:tcBorders>
          </w:tcPr>
          <w:p w:rsidR="007E5C2F" w:rsidRPr="007F1714" w:rsidRDefault="007E5C2F" w:rsidP="00D16677">
            <w:pPr>
              <w:pStyle w:val="TableParagraph"/>
              <w:kinsoku w:val="0"/>
              <w:overflowPunct w:val="0"/>
              <w:ind w:firstLine="73"/>
              <w:jc w:val="both"/>
              <w:rPr>
                <w:spacing w:val="-2"/>
              </w:rPr>
            </w:pPr>
            <w:r w:rsidRPr="007F1714">
              <w:t xml:space="preserve">1 </w:t>
            </w:r>
            <w:r w:rsidRPr="007F1714">
              <w:rPr>
                <w:spacing w:val="-1"/>
              </w:rPr>
              <w:t>класс.</w:t>
            </w:r>
            <w:r w:rsidR="0054790C">
              <w:rPr>
                <w:spacing w:val="-1"/>
              </w:rPr>
              <w:t xml:space="preserve"> </w:t>
            </w:r>
            <w:r w:rsidRPr="007F1714">
              <w:rPr>
                <w:spacing w:val="-1"/>
              </w:rPr>
              <w:t>Разбор</w:t>
            </w:r>
            <w:r w:rsidRPr="007F1714">
              <w:t xml:space="preserve"> наиболее</w:t>
            </w:r>
            <w:r w:rsidR="0054790C">
              <w:t xml:space="preserve"> </w:t>
            </w:r>
            <w:r w:rsidRPr="007F1714">
              <w:rPr>
                <w:spacing w:val="-1"/>
              </w:rPr>
              <w:t>безопасных</w:t>
            </w:r>
            <w:r w:rsidR="0054790C">
              <w:rPr>
                <w:spacing w:val="-1"/>
              </w:rPr>
              <w:t xml:space="preserve"> </w:t>
            </w:r>
            <w:r w:rsidRPr="007F1714">
              <w:rPr>
                <w:spacing w:val="-1"/>
              </w:rPr>
              <w:t>маршрутов</w:t>
            </w:r>
            <w:r w:rsidRPr="007F1714">
              <w:t xml:space="preserve"> из </w:t>
            </w:r>
            <w:r w:rsidR="00D16677">
              <w:rPr>
                <w:spacing w:val="1"/>
              </w:rPr>
              <w:t>шко</w:t>
            </w:r>
            <w:r w:rsidRPr="007F1714">
              <w:t xml:space="preserve">лы </w:t>
            </w:r>
            <w:r w:rsidRPr="007F1714">
              <w:rPr>
                <w:spacing w:val="-1"/>
              </w:rPr>
              <w:t>домой,</w:t>
            </w:r>
            <w:r w:rsidRPr="007F1714">
              <w:t xml:space="preserve"> из дома</w:t>
            </w:r>
            <w:r w:rsidR="0054790C">
              <w:t xml:space="preserve"> </w:t>
            </w:r>
            <w:r w:rsidRPr="007F1714">
              <w:t xml:space="preserve">в </w:t>
            </w:r>
            <w:r w:rsidRPr="007F1714">
              <w:rPr>
                <w:spacing w:val="-1"/>
              </w:rPr>
              <w:t>школу.</w:t>
            </w:r>
            <w:r w:rsidR="0054790C">
              <w:rPr>
                <w:spacing w:val="-1"/>
              </w:rPr>
              <w:t xml:space="preserve"> </w:t>
            </w:r>
            <w:r w:rsidRPr="007F1714">
              <w:rPr>
                <w:spacing w:val="-1"/>
              </w:rPr>
              <w:t>Игры:</w:t>
            </w:r>
            <w:r w:rsidR="0054790C">
              <w:rPr>
                <w:spacing w:val="-1"/>
              </w:rPr>
              <w:t xml:space="preserve"> </w:t>
            </w:r>
            <w:r w:rsidRPr="007F1714">
              <w:rPr>
                <w:spacing w:val="-1"/>
              </w:rPr>
              <w:t>«Угадай,</w:t>
            </w:r>
            <w:r w:rsidR="0054790C">
              <w:rPr>
                <w:spacing w:val="-1"/>
              </w:rPr>
              <w:t xml:space="preserve"> </w:t>
            </w:r>
            <w:r w:rsidRPr="007F1714">
              <w:rPr>
                <w:spacing w:val="-1"/>
              </w:rPr>
              <w:t>какой</w:t>
            </w:r>
            <w:r w:rsidR="0054790C">
              <w:rPr>
                <w:spacing w:val="-1"/>
              </w:rPr>
              <w:t xml:space="preserve"> </w:t>
            </w:r>
            <w:r w:rsidRPr="007F1714">
              <w:rPr>
                <w:spacing w:val="-2"/>
              </w:rPr>
              <w:t>цвет»,</w:t>
            </w:r>
          </w:p>
          <w:p w:rsidR="007E5C2F" w:rsidRPr="007F1714" w:rsidRDefault="007E5C2F" w:rsidP="00D16677">
            <w:pPr>
              <w:pStyle w:val="TableParagraph"/>
              <w:kinsoku w:val="0"/>
              <w:overflowPunct w:val="0"/>
              <w:ind w:firstLine="73"/>
              <w:jc w:val="both"/>
              <w:rPr>
                <w:spacing w:val="-1"/>
              </w:rPr>
            </w:pPr>
            <w:r w:rsidRPr="007F1714">
              <w:rPr>
                <w:spacing w:val="-1"/>
              </w:rPr>
              <w:t>«Улица села»,</w:t>
            </w:r>
            <w:r w:rsidR="0054790C">
              <w:rPr>
                <w:spacing w:val="-1"/>
              </w:rPr>
              <w:t xml:space="preserve"> </w:t>
            </w:r>
            <w:r w:rsidRPr="007F1714">
              <w:rPr>
                <w:spacing w:val="-1"/>
              </w:rPr>
              <w:t>«Виды</w:t>
            </w:r>
            <w:r w:rsidR="0054790C">
              <w:rPr>
                <w:spacing w:val="-1"/>
              </w:rPr>
              <w:t xml:space="preserve"> </w:t>
            </w:r>
            <w:r w:rsidRPr="007F1714">
              <w:rPr>
                <w:spacing w:val="-1"/>
              </w:rPr>
              <w:t>перекрестков».</w:t>
            </w:r>
          </w:p>
          <w:p w:rsidR="007E5C2F" w:rsidRPr="007F1714" w:rsidRDefault="007E5C2F" w:rsidP="00D16677">
            <w:pPr>
              <w:pStyle w:val="TableParagraph"/>
              <w:kinsoku w:val="0"/>
              <w:overflowPunct w:val="0"/>
              <w:ind w:firstLine="73"/>
              <w:jc w:val="both"/>
              <w:rPr>
                <w:spacing w:val="-1"/>
              </w:rPr>
            </w:pPr>
            <w:r w:rsidRPr="007F1714">
              <w:rPr>
                <w:spacing w:val="-1"/>
              </w:rPr>
              <w:t>Особенности</w:t>
            </w:r>
            <w:r w:rsidRPr="007F1714">
              <w:t xml:space="preserve"> личного</w:t>
            </w:r>
            <w:r w:rsidR="0054790C">
              <w:t xml:space="preserve"> </w:t>
            </w:r>
            <w:r w:rsidRPr="007F1714">
              <w:t xml:space="preserve">и </w:t>
            </w:r>
            <w:r w:rsidRPr="007F1714">
              <w:rPr>
                <w:spacing w:val="-1"/>
              </w:rPr>
              <w:t>служебного</w:t>
            </w:r>
            <w:r w:rsidR="0054790C">
              <w:rPr>
                <w:spacing w:val="-1"/>
              </w:rPr>
              <w:t xml:space="preserve"> </w:t>
            </w:r>
            <w:r w:rsidRPr="007F1714">
              <w:rPr>
                <w:spacing w:val="-1"/>
              </w:rPr>
              <w:t>транспорта,</w:t>
            </w:r>
            <w:r w:rsidR="00D16677">
              <w:t xml:space="preserve"> сель</w:t>
            </w:r>
            <w:r w:rsidRPr="007F1714">
              <w:rPr>
                <w:spacing w:val="-1"/>
              </w:rPr>
              <w:t>хозмашин.</w:t>
            </w:r>
          </w:p>
          <w:p w:rsidR="007E5C2F" w:rsidRPr="007F1714" w:rsidRDefault="007E5C2F" w:rsidP="00D16677">
            <w:pPr>
              <w:pStyle w:val="TableParagraph"/>
              <w:kinsoku w:val="0"/>
              <w:overflowPunct w:val="0"/>
              <w:ind w:firstLine="73"/>
              <w:jc w:val="both"/>
            </w:pPr>
            <w:r w:rsidRPr="007F1714">
              <w:t xml:space="preserve">Что </w:t>
            </w:r>
            <w:proofErr w:type="spellStart"/>
            <w:r w:rsidRPr="007F1714">
              <w:rPr>
                <w:spacing w:val="-1"/>
              </w:rPr>
              <w:t>делать,если</w:t>
            </w:r>
            <w:r w:rsidRPr="007F1714">
              <w:t>в</w:t>
            </w:r>
            <w:proofErr w:type="spellEnd"/>
            <w:r w:rsidRPr="007F1714">
              <w:t xml:space="preserve"> школе</w:t>
            </w:r>
            <w:r w:rsidRPr="007F1714">
              <w:rPr>
                <w:spacing w:val="-1"/>
              </w:rPr>
              <w:t xml:space="preserve"> (в</w:t>
            </w:r>
            <w:r w:rsidRPr="007F1714">
              <w:t xml:space="preserve"> доме) </w:t>
            </w:r>
            <w:r w:rsidRPr="007F1714">
              <w:rPr>
                <w:spacing w:val="-1"/>
              </w:rPr>
              <w:t>пожар?</w:t>
            </w:r>
          </w:p>
        </w:tc>
        <w:tc>
          <w:tcPr>
            <w:tcW w:w="2834" w:type="dxa"/>
            <w:tcBorders>
              <w:top w:val="single" w:sz="4" w:space="0" w:color="000000"/>
              <w:left w:val="single" w:sz="4" w:space="0" w:color="000000"/>
              <w:bottom w:val="single" w:sz="4" w:space="0" w:color="000000"/>
              <w:right w:val="single" w:sz="4" w:space="0" w:color="000000"/>
            </w:tcBorders>
          </w:tcPr>
          <w:p w:rsidR="007E5C2F" w:rsidRPr="007F1714" w:rsidRDefault="007E5C2F" w:rsidP="00D16677">
            <w:pPr>
              <w:pStyle w:val="TableParagraph"/>
              <w:kinsoku w:val="0"/>
              <w:overflowPunct w:val="0"/>
              <w:ind w:firstLine="142"/>
            </w:pPr>
            <w:r w:rsidRPr="007F1714">
              <w:rPr>
                <w:spacing w:val="-1"/>
              </w:rPr>
              <w:t>Преподаватель ОБЖ,</w:t>
            </w:r>
            <w:r w:rsidR="0054790C">
              <w:rPr>
                <w:spacing w:val="-1"/>
              </w:rPr>
              <w:t xml:space="preserve"> </w:t>
            </w:r>
            <w:r w:rsidRPr="007F1714">
              <w:rPr>
                <w:spacing w:val="-1"/>
              </w:rPr>
              <w:t>классные</w:t>
            </w:r>
            <w:r w:rsidR="0054790C">
              <w:rPr>
                <w:spacing w:val="-1"/>
              </w:rPr>
              <w:t xml:space="preserve"> </w:t>
            </w:r>
            <w:r w:rsidRPr="007F1714">
              <w:t>руководи</w:t>
            </w:r>
            <w:r w:rsidRPr="007F1714">
              <w:rPr>
                <w:spacing w:val="-1"/>
              </w:rPr>
              <w:t>тели</w:t>
            </w:r>
          </w:p>
        </w:tc>
        <w:tc>
          <w:tcPr>
            <w:tcW w:w="1276" w:type="dxa"/>
            <w:tcBorders>
              <w:top w:val="single" w:sz="4" w:space="0" w:color="000000"/>
              <w:left w:val="single" w:sz="4" w:space="0" w:color="000000"/>
              <w:bottom w:val="single" w:sz="4" w:space="0" w:color="000000"/>
              <w:right w:val="single" w:sz="4" w:space="0" w:color="000000"/>
            </w:tcBorders>
          </w:tcPr>
          <w:p w:rsidR="007E5C2F" w:rsidRPr="007F1714" w:rsidRDefault="007E5C2F" w:rsidP="00D16677">
            <w:pPr>
              <w:pStyle w:val="TableParagraph"/>
              <w:kinsoku w:val="0"/>
              <w:overflowPunct w:val="0"/>
            </w:pPr>
          </w:p>
          <w:p w:rsidR="007E5C2F" w:rsidRPr="007F1714" w:rsidRDefault="00C41560" w:rsidP="00C41560">
            <w:pPr>
              <w:pStyle w:val="TableParagraph"/>
              <w:kinsoku w:val="0"/>
              <w:overflowPunct w:val="0"/>
            </w:pPr>
            <w:r w:rsidRPr="007F1714">
              <w:t>По плану</w:t>
            </w:r>
          </w:p>
        </w:tc>
      </w:tr>
      <w:tr w:rsidR="007E5C2F" w:rsidRPr="007F1714" w:rsidTr="004E11CA">
        <w:trPr>
          <w:trHeight w:hRule="exact" w:val="1116"/>
        </w:trPr>
        <w:tc>
          <w:tcPr>
            <w:tcW w:w="471" w:type="dxa"/>
            <w:tcBorders>
              <w:top w:val="single" w:sz="4" w:space="0" w:color="000000"/>
              <w:left w:val="single" w:sz="4" w:space="0" w:color="000000"/>
              <w:bottom w:val="single" w:sz="4" w:space="0" w:color="000000"/>
              <w:right w:val="single" w:sz="4" w:space="0" w:color="000000"/>
            </w:tcBorders>
          </w:tcPr>
          <w:p w:rsidR="007E5C2F" w:rsidRPr="007F1714" w:rsidRDefault="007E5C2F" w:rsidP="00D16677">
            <w:pPr>
              <w:pStyle w:val="TableParagraph"/>
              <w:kinsoku w:val="0"/>
              <w:overflowPunct w:val="0"/>
              <w:ind w:firstLine="46"/>
              <w:jc w:val="both"/>
            </w:pPr>
            <w:r w:rsidRPr="007F1714">
              <w:t>4</w:t>
            </w:r>
          </w:p>
        </w:tc>
        <w:tc>
          <w:tcPr>
            <w:tcW w:w="5103" w:type="dxa"/>
            <w:tcBorders>
              <w:top w:val="single" w:sz="4" w:space="0" w:color="000000"/>
              <w:left w:val="single" w:sz="4" w:space="0" w:color="000000"/>
              <w:bottom w:val="single" w:sz="4" w:space="0" w:color="000000"/>
              <w:right w:val="single" w:sz="4" w:space="0" w:color="000000"/>
            </w:tcBorders>
          </w:tcPr>
          <w:p w:rsidR="007E5C2F" w:rsidRPr="007F1714" w:rsidRDefault="007E5C2F" w:rsidP="00D16677">
            <w:pPr>
              <w:pStyle w:val="TableParagraph"/>
              <w:kinsoku w:val="0"/>
              <w:overflowPunct w:val="0"/>
              <w:ind w:firstLine="73"/>
              <w:jc w:val="both"/>
            </w:pPr>
            <w:r w:rsidRPr="007F1714">
              <w:t xml:space="preserve">2 </w:t>
            </w:r>
            <w:r w:rsidRPr="007F1714">
              <w:rPr>
                <w:spacing w:val="-1"/>
              </w:rPr>
              <w:t>класс.</w:t>
            </w:r>
            <w:r w:rsidRPr="007F1714">
              <w:t xml:space="preserve"> Отработка</w:t>
            </w:r>
            <w:r w:rsidRPr="007F1714">
              <w:rPr>
                <w:spacing w:val="-1"/>
              </w:rPr>
              <w:t xml:space="preserve"> сигнала</w:t>
            </w:r>
            <w:r w:rsidR="0054790C">
              <w:rPr>
                <w:spacing w:val="-1"/>
              </w:rPr>
              <w:t xml:space="preserve"> </w:t>
            </w:r>
            <w:r w:rsidRPr="007F1714">
              <w:rPr>
                <w:spacing w:val="-2"/>
              </w:rPr>
              <w:t>«</w:t>
            </w:r>
            <w:proofErr w:type="gramStart"/>
            <w:r w:rsidR="00464677">
              <w:rPr>
                <w:spacing w:val="-2"/>
              </w:rPr>
              <w:t>.</w:t>
            </w:r>
            <w:r w:rsidRPr="007F1714">
              <w:rPr>
                <w:spacing w:val="-2"/>
              </w:rPr>
              <w:t>В</w:t>
            </w:r>
            <w:proofErr w:type="gramEnd"/>
            <w:r w:rsidRPr="007F1714">
              <w:rPr>
                <w:spacing w:val="-2"/>
              </w:rPr>
              <w:t>нимание</w:t>
            </w:r>
            <w:r w:rsidRPr="007F1714">
              <w:rPr>
                <w:spacing w:val="-1"/>
              </w:rPr>
              <w:t xml:space="preserve"> всем».</w:t>
            </w:r>
            <w:r w:rsidR="00D13CBB">
              <w:rPr>
                <w:spacing w:val="-1"/>
              </w:rPr>
              <w:t xml:space="preserve"> </w:t>
            </w:r>
            <w:r w:rsidRPr="007F1714">
              <w:t>Мы</w:t>
            </w:r>
            <w:r w:rsidR="00D13CBB">
              <w:t xml:space="preserve"> </w:t>
            </w:r>
            <w:r w:rsidRPr="007F1714">
              <w:rPr>
                <w:spacing w:val="-1"/>
              </w:rPr>
              <w:t>учимся</w:t>
            </w:r>
            <w:r w:rsidR="00D13CBB">
              <w:rPr>
                <w:spacing w:val="-1"/>
              </w:rPr>
              <w:t xml:space="preserve"> </w:t>
            </w:r>
            <w:r w:rsidRPr="007F1714">
              <w:rPr>
                <w:spacing w:val="-1"/>
              </w:rPr>
              <w:t>ТБ.</w:t>
            </w:r>
            <w:r w:rsidR="00D13CBB">
              <w:rPr>
                <w:spacing w:val="-1"/>
              </w:rPr>
              <w:t xml:space="preserve"> </w:t>
            </w:r>
            <w:r w:rsidRPr="007F1714">
              <w:rPr>
                <w:spacing w:val="-1"/>
              </w:rPr>
              <w:t>Посещение ГИБДД(экскурсия). Экскурсия</w:t>
            </w:r>
            <w:r w:rsidR="00D13CBB">
              <w:rPr>
                <w:spacing w:val="-1"/>
              </w:rPr>
              <w:t xml:space="preserve"> </w:t>
            </w:r>
            <w:r w:rsidRPr="007F1714">
              <w:t>на</w:t>
            </w:r>
            <w:r w:rsidR="00D13CBB">
              <w:t xml:space="preserve"> </w:t>
            </w:r>
            <w:r w:rsidR="00D16677">
              <w:rPr>
                <w:spacing w:val="1"/>
              </w:rPr>
              <w:t>при</w:t>
            </w:r>
            <w:r w:rsidRPr="007F1714">
              <w:rPr>
                <w:spacing w:val="-1"/>
              </w:rPr>
              <w:t>роду,</w:t>
            </w:r>
            <w:r w:rsidR="00D13CBB">
              <w:rPr>
                <w:spacing w:val="-1"/>
              </w:rPr>
              <w:t xml:space="preserve"> </w:t>
            </w:r>
            <w:r w:rsidRPr="007F1714">
              <w:rPr>
                <w:spacing w:val="-1"/>
              </w:rPr>
              <w:t>лесная</w:t>
            </w:r>
            <w:r w:rsidR="00D13CBB">
              <w:rPr>
                <w:spacing w:val="-1"/>
              </w:rPr>
              <w:t xml:space="preserve"> </w:t>
            </w:r>
            <w:r w:rsidRPr="007F1714">
              <w:rPr>
                <w:spacing w:val="-1"/>
              </w:rPr>
              <w:t>аптека.</w:t>
            </w:r>
            <w:r w:rsidR="00D13CBB">
              <w:rPr>
                <w:spacing w:val="-1"/>
              </w:rPr>
              <w:t xml:space="preserve"> </w:t>
            </w:r>
            <w:r w:rsidRPr="007F1714">
              <w:rPr>
                <w:spacing w:val="-1"/>
              </w:rPr>
              <w:t>Простейшие способы</w:t>
            </w:r>
            <w:r w:rsidR="00D16677">
              <w:t xml:space="preserve"> ориентирова</w:t>
            </w:r>
            <w:r w:rsidRPr="007F1714">
              <w:t>ния.</w:t>
            </w:r>
          </w:p>
        </w:tc>
        <w:tc>
          <w:tcPr>
            <w:tcW w:w="2834" w:type="dxa"/>
            <w:tcBorders>
              <w:top w:val="single" w:sz="4" w:space="0" w:color="000000"/>
              <w:left w:val="single" w:sz="4" w:space="0" w:color="000000"/>
              <w:bottom w:val="single" w:sz="4" w:space="0" w:color="000000"/>
              <w:right w:val="single" w:sz="4" w:space="0" w:color="000000"/>
            </w:tcBorders>
          </w:tcPr>
          <w:p w:rsidR="007E5C2F" w:rsidRPr="007F1714" w:rsidRDefault="007E5C2F" w:rsidP="00D16677">
            <w:pPr>
              <w:pStyle w:val="TableParagraph"/>
              <w:kinsoku w:val="0"/>
              <w:overflowPunct w:val="0"/>
              <w:ind w:firstLine="142"/>
            </w:pPr>
            <w:r w:rsidRPr="007F1714">
              <w:rPr>
                <w:spacing w:val="-1"/>
              </w:rPr>
              <w:t>Преподаватель</w:t>
            </w:r>
            <w:r w:rsidR="00D13CBB">
              <w:rPr>
                <w:spacing w:val="-1"/>
              </w:rPr>
              <w:t xml:space="preserve"> </w:t>
            </w:r>
            <w:r w:rsidRPr="007F1714">
              <w:rPr>
                <w:spacing w:val="-1"/>
              </w:rPr>
              <w:t>ОБЖ,</w:t>
            </w:r>
            <w:r w:rsidR="00D13CBB">
              <w:rPr>
                <w:spacing w:val="-1"/>
              </w:rPr>
              <w:t xml:space="preserve"> </w:t>
            </w:r>
            <w:r w:rsidRPr="007F1714">
              <w:rPr>
                <w:spacing w:val="-1"/>
              </w:rPr>
              <w:t>классные</w:t>
            </w:r>
            <w:r w:rsidR="00D13CBB">
              <w:rPr>
                <w:spacing w:val="-1"/>
              </w:rPr>
              <w:t xml:space="preserve"> </w:t>
            </w:r>
            <w:r w:rsidRPr="007F1714">
              <w:t>руководи</w:t>
            </w:r>
            <w:r w:rsidRPr="007F1714">
              <w:rPr>
                <w:spacing w:val="-1"/>
              </w:rPr>
              <w:t>тели</w:t>
            </w:r>
          </w:p>
        </w:tc>
        <w:tc>
          <w:tcPr>
            <w:tcW w:w="1276" w:type="dxa"/>
            <w:tcBorders>
              <w:top w:val="single" w:sz="4" w:space="0" w:color="000000"/>
              <w:left w:val="single" w:sz="4" w:space="0" w:color="000000"/>
              <w:bottom w:val="single" w:sz="4" w:space="0" w:color="000000"/>
              <w:right w:val="single" w:sz="4" w:space="0" w:color="000000"/>
            </w:tcBorders>
          </w:tcPr>
          <w:p w:rsidR="007E5C2F" w:rsidRPr="007F1714" w:rsidRDefault="007E5C2F" w:rsidP="00D16677">
            <w:pPr>
              <w:pStyle w:val="TableParagraph"/>
              <w:kinsoku w:val="0"/>
              <w:overflowPunct w:val="0"/>
            </w:pPr>
            <w:r w:rsidRPr="007F1714">
              <w:t>По плану</w:t>
            </w:r>
          </w:p>
        </w:tc>
      </w:tr>
      <w:tr w:rsidR="007E5C2F" w:rsidRPr="007F1714" w:rsidTr="004E11CA">
        <w:trPr>
          <w:trHeight w:hRule="exact" w:val="1114"/>
        </w:trPr>
        <w:tc>
          <w:tcPr>
            <w:tcW w:w="471" w:type="dxa"/>
            <w:tcBorders>
              <w:top w:val="single" w:sz="4" w:space="0" w:color="000000"/>
              <w:left w:val="single" w:sz="4" w:space="0" w:color="000000"/>
              <w:bottom w:val="single" w:sz="4" w:space="0" w:color="000000"/>
              <w:right w:val="single" w:sz="4" w:space="0" w:color="000000"/>
            </w:tcBorders>
          </w:tcPr>
          <w:p w:rsidR="007E5C2F" w:rsidRPr="007F1714" w:rsidRDefault="007E5C2F" w:rsidP="00D16677">
            <w:pPr>
              <w:pStyle w:val="TableParagraph"/>
              <w:kinsoku w:val="0"/>
              <w:overflowPunct w:val="0"/>
              <w:ind w:firstLine="46"/>
              <w:jc w:val="both"/>
            </w:pPr>
            <w:r w:rsidRPr="007F1714">
              <w:t>5</w:t>
            </w:r>
          </w:p>
        </w:tc>
        <w:tc>
          <w:tcPr>
            <w:tcW w:w="5103" w:type="dxa"/>
            <w:tcBorders>
              <w:top w:val="single" w:sz="4" w:space="0" w:color="000000"/>
              <w:left w:val="single" w:sz="4" w:space="0" w:color="000000"/>
              <w:bottom w:val="single" w:sz="4" w:space="0" w:color="000000"/>
              <w:right w:val="single" w:sz="4" w:space="0" w:color="000000"/>
            </w:tcBorders>
          </w:tcPr>
          <w:p w:rsidR="007E5C2F" w:rsidRPr="007F1714" w:rsidRDefault="007E5C2F" w:rsidP="00D16677">
            <w:pPr>
              <w:pStyle w:val="TableParagraph"/>
              <w:kinsoku w:val="0"/>
              <w:overflowPunct w:val="0"/>
              <w:ind w:firstLine="73"/>
              <w:jc w:val="both"/>
            </w:pPr>
            <w:r w:rsidRPr="007F1714">
              <w:t xml:space="preserve">3 </w:t>
            </w:r>
            <w:r w:rsidRPr="007F1714">
              <w:rPr>
                <w:spacing w:val="-1"/>
              </w:rPr>
              <w:t>класс.</w:t>
            </w:r>
            <w:r w:rsidRPr="007F1714">
              <w:t xml:space="preserve"> Отработка</w:t>
            </w:r>
            <w:r w:rsidR="00D13CBB">
              <w:t xml:space="preserve"> </w:t>
            </w:r>
            <w:r w:rsidRPr="007F1714">
              <w:t xml:space="preserve">навыков в </w:t>
            </w:r>
            <w:r w:rsidRPr="007F1714">
              <w:rPr>
                <w:spacing w:val="-1"/>
              </w:rPr>
              <w:t>пользовании</w:t>
            </w:r>
            <w:r w:rsidR="00D13CBB">
              <w:rPr>
                <w:spacing w:val="-1"/>
              </w:rPr>
              <w:t xml:space="preserve"> </w:t>
            </w:r>
            <w:r w:rsidRPr="007F1714">
              <w:rPr>
                <w:spacing w:val="-1"/>
              </w:rPr>
              <w:t>простейшими</w:t>
            </w:r>
            <w:r w:rsidR="00D13CBB">
              <w:rPr>
                <w:spacing w:val="-1"/>
              </w:rPr>
              <w:t xml:space="preserve"> </w:t>
            </w:r>
            <w:r w:rsidRPr="007F1714">
              <w:rPr>
                <w:spacing w:val="-1"/>
              </w:rPr>
              <w:t>средствами</w:t>
            </w:r>
            <w:r w:rsidR="00D13CBB">
              <w:rPr>
                <w:spacing w:val="-1"/>
              </w:rPr>
              <w:t xml:space="preserve"> </w:t>
            </w:r>
            <w:r w:rsidRPr="007F1714">
              <w:rPr>
                <w:spacing w:val="-1"/>
              </w:rPr>
              <w:t>защиты</w:t>
            </w:r>
            <w:r w:rsidR="00D13CBB">
              <w:rPr>
                <w:spacing w:val="-1"/>
              </w:rPr>
              <w:t xml:space="preserve"> </w:t>
            </w:r>
            <w:r w:rsidRPr="007F1714">
              <w:rPr>
                <w:spacing w:val="-1"/>
              </w:rPr>
              <w:t>органов</w:t>
            </w:r>
            <w:r w:rsidRPr="007F1714">
              <w:t xml:space="preserve"> дыхания. </w:t>
            </w:r>
            <w:r w:rsidRPr="007F1714">
              <w:rPr>
                <w:spacing w:val="-1"/>
              </w:rPr>
              <w:t>Экскурсия</w:t>
            </w:r>
            <w:r w:rsidRPr="007F1714">
              <w:t xml:space="preserve"> на</w:t>
            </w:r>
            <w:r w:rsidR="00D13CBB">
              <w:t xml:space="preserve"> </w:t>
            </w:r>
            <w:r w:rsidR="00D13CBB">
              <w:rPr>
                <w:spacing w:val="1"/>
              </w:rPr>
              <w:t>при</w:t>
            </w:r>
            <w:r w:rsidRPr="007F1714">
              <w:rPr>
                <w:spacing w:val="-1"/>
              </w:rPr>
              <w:t>роду:</w:t>
            </w:r>
            <w:r w:rsidRPr="007F1714">
              <w:t xml:space="preserve"> как </w:t>
            </w:r>
            <w:r w:rsidRPr="007F1714">
              <w:rPr>
                <w:spacing w:val="-1"/>
              </w:rPr>
              <w:t>правильно</w:t>
            </w:r>
            <w:r w:rsidR="00D13CBB">
              <w:rPr>
                <w:spacing w:val="-1"/>
              </w:rPr>
              <w:t xml:space="preserve"> </w:t>
            </w:r>
            <w:r w:rsidRPr="007F1714">
              <w:rPr>
                <w:spacing w:val="-1"/>
              </w:rPr>
              <w:t>ориентироваться</w:t>
            </w:r>
            <w:r w:rsidRPr="007F1714">
              <w:t xml:space="preserve"> в </w:t>
            </w:r>
            <w:r w:rsidRPr="007F1714">
              <w:rPr>
                <w:spacing w:val="-2"/>
              </w:rPr>
              <w:t>лесу.</w:t>
            </w:r>
            <w:r w:rsidR="00D13CBB">
              <w:rPr>
                <w:spacing w:val="-2"/>
              </w:rPr>
              <w:t xml:space="preserve"> </w:t>
            </w:r>
            <w:r w:rsidRPr="007F1714">
              <w:rPr>
                <w:spacing w:val="-1"/>
              </w:rPr>
              <w:t>Лесная</w:t>
            </w:r>
            <w:r w:rsidR="00D13CBB">
              <w:rPr>
                <w:spacing w:val="-1"/>
              </w:rPr>
              <w:t xml:space="preserve"> </w:t>
            </w:r>
            <w:r w:rsidR="00D13CBB">
              <w:rPr>
                <w:spacing w:val="1"/>
              </w:rPr>
              <w:t>ап</w:t>
            </w:r>
            <w:r w:rsidRPr="007F1714">
              <w:rPr>
                <w:spacing w:val="-1"/>
              </w:rPr>
              <w:t>тека.</w:t>
            </w:r>
          </w:p>
        </w:tc>
        <w:tc>
          <w:tcPr>
            <w:tcW w:w="2834" w:type="dxa"/>
            <w:tcBorders>
              <w:top w:val="single" w:sz="4" w:space="0" w:color="000000"/>
              <w:left w:val="single" w:sz="4" w:space="0" w:color="000000"/>
              <w:bottom w:val="single" w:sz="4" w:space="0" w:color="000000"/>
              <w:right w:val="single" w:sz="4" w:space="0" w:color="000000"/>
            </w:tcBorders>
          </w:tcPr>
          <w:p w:rsidR="007E5C2F" w:rsidRPr="007F1714" w:rsidRDefault="00D13CBB" w:rsidP="00D16677">
            <w:pPr>
              <w:pStyle w:val="TableParagraph"/>
              <w:kinsoku w:val="0"/>
              <w:overflowPunct w:val="0"/>
              <w:ind w:firstLine="142"/>
              <w:jc w:val="both"/>
            </w:pPr>
            <w:r w:rsidRPr="007F1714">
              <w:rPr>
                <w:spacing w:val="-1"/>
              </w:rPr>
              <w:t>Преподаватель</w:t>
            </w:r>
            <w:r>
              <w:rPr>
                <w:spacing w:val="-1"/>
              </w:rPr>
              <w:t xml:space="preserve"> </w:t>
            </w:r>
            <w:r w:rsidRPr="007F1714">
              <w:rPr>
                <w:spacing w:val="-1"/>
              </w:rPr>
              <w:t>ОБЖ,</w:t>
            </w:r>
            <w:r>
              <w:rPr>
                <w:spacing w:val="-1"/>
              </w:rPr>
              <w:t xml:space="preserve"> </w:t>
            </w:r>
            <w:r w:rsidRPr="007F1714">
              <w:rPr>
                <w:spacing w:val="-1"/>
              </w:rPr>
              <w:t>классные</w:t>
            </w:r>
            <w:r>
              <w:rPr>
                <w:spacing w:val="-1"/>
              </w:rPr>
              <w:t xml:space="preserve"> </w:t>
            </w:r>
            <w:r w:rsidRPr="007F1714">
              <w:t>руководи</w:t>
            </w:r>
            <w:r w:rsidRPr="007F1714">
              <w:rPr>
                <w:spacing w:val="-1"/>
              </w:rPr>
              <w:t>тели</w:t>
            </w:r>
          </w:p>
        </w:tc>
        <w:tc>
          <w:tcPr>
            <w:tcW w:w="1276" w:type="dxa"/>
            <w:tcBorders>
              <w:top w:val="single" w:sz="4" w:space="0" w:color="000000"/>
              <w:left w:val="single" w:sz="4" w:space="0" w:color="000000"/>
              <w:bottom w:val="single" w:sz="4" w:space="0" w:color="000000"/>
              <w:right w:val="single" w:sz="4" w:space="0" w:color="000000"/>
            </w:tcBorders>
          </w:tcPr>
          <w:p w:rsidR="007E5C2F" w:rsidRPr="007F1714" w:rsidRDefault="007E5C2F" w:rsidP="00D16677">
            <w:pPr>
              <w:pStyle w:val="TableParagraph"/>
              <w:kinsoku w:val="0"/>
              <w:overflowPunct w:val="0"/>
            </w:pPr>
            <w:r w:rsidRPr="007F1714">
              <w:t>По плану</w:t>
            </w:r>
          </w:p>
        </w:tc>
      </w:tr>
      <w:tr w:rsidR="007E5C2F" w:rsidRPr="007F1714" w:rsidTr="004E11CA">
        <w:trPr>
          <w:trHeight w:hRule="exact" w:val="2199"/>
        </w:trPr>
        <w:tc>
          <w:tcPr>
            <w:tcW w:w="471" w:type="dxa"/>
            <w:tcBorders>
              <w:top w:val="single" w:sz="4" w:space="0" w:color="000000"/>
              <w:left w:val="single" w:sz="4" w:space="0" w:color="000000"/>
              <w:bottom w:val="single" w:sz="4" w:space="0" w:color="000000"/>
              <w:right w:val="single" w:sz="4" w:space="0" w:color="000000"/>
            </w:tcBorders>
          </w:tcPr>
          <w:p w:rsidR="007E5C2F" w:rsidRPr="007F1714" w:rsidRDefault="007E5C2F" w:rsidP="00D16677">
            <w:pPr>
              <w:pStyle w:val="TableParagraph"/>
              <w:kinsoku w:val="0"/>
              <w:overflowPunct w:val="0"/>
              <w:ind w:firstLine="46"/>
              <w:jc w:val="both"/>
            </w:pPr>
            <w:r w:rsidRPr="007F1714">
              <w:lastRenderedPageBreak/>
              <w:t>6</w:t>
            </w:r>
          </w:p>
        </w:tc>
        <w:tc>
          <w:tcPr>
            <w:tcW w:w="5103" w:type="dxa"/>
            <w:tcBorders>
              <w:top w:val="single" w:sz="4" w:space="0" w:color="000000"/>
              <w:left w:val="single" w:sz="4" w:space="0" w:color="000000"/>
              <w:bottom w:val="single" w:sz="4" w:space="0" w:color="000000"/>
              <w:right w:val="single" w:sz="4" w:space="0" w:color="000000"/>
            </w:tcBorders>
          </w:tcPr>
          <w:p w:rsidR="007E5C2F" w:rsidRPr="007F1714" w:rsidRDefault="007E5C2F" w:rsidP="00D16677">
            <w:pPr>
              <w:pStyle w:val="TableParagraph"/>
              <w:kinsoku w:val="0"/>
              <w:overflowPunct w:val="0"/>
              <w:ind w:firstLine="73"/>
              <w:jc w:val="both"/>
            </w:pPr>
            <w:r w:rsidRPr="007F1714">
              <w:rPr>
                <w:spacing w:val="-1"/>
              </w:rPr>
              <w:t>4-5класс.</w:t>
            </w:r>
            <w:r w:rsidRPr="007F1714">
              <w:t xml:space="preserve"> Отработка</w:t>
            </w:r>
            <w:r w:rsidR="00D13CBB">
              <w:t xml:space="preserve"> </w:t>
            </w:r>
            <w:r w:rsidRPr="007F1714">
              <w:t>действий в</w:t>
            </w:r>
            <w:r w:rsidR="00D13CBB">
              <w:t xml:space="preserve"> </w:t>
            </w:r>
            <w:r w:rsidRPr="007F1714">
              <w:rPr>
                <w:spacing w:val="-1"/>
              </w:rPr>
              <w:t>условиях</w:t>
            </w:r>
            <w:r w:rsidR="00D13CBB">
              <w:rPr>
                <w:spacing w:val="-1"/>
              </w:rPr>
              <w:t xml:space="preserve"> </w:t>
            </w:r>
            <w:r w:rsidRPr="007F1714">
              <w:rPr>
                <w:spacing w:val="-1"/>
              </w:rPr>
              <w:t>возникновения</w:t>
            </w:r>
            <w:r w:rsidR="00D13CBB">
              <w:rPr>
                <w:spacing w:val="-1"/>
              </w:rPr>
              <w:t xml:space="preserve"> </w:t>
            </w:r>
            <w:r w:rsidRPr="007F1714">
              <w:rPr>
                <w:spacing w:val="-1"/>
              </w:rPr>
              <w:t>пожара.</w:t>
            </w:r>
            <w:r w:rsidRPr="007F1714">
              <w:t xml:space="preserve"> Устройство </w:t>
            </w:r>
            <w:r w:rsidRPr="007F1714">
              <w:rPr>
                <w:spacing w:val="-1"/>
              </w:rPr>
              <w:t>огнетушителей</w:t>
            </w:r>
            <w:r w:rsidRPr="007F1714">
              <w:t xml:space="preserve"> и </w:t>
            </w:r>
            <w:r w:rsidRPr="007F1714">
              <w:rPr>
                <w:spacing w:val="-1"/>
              </w:rPr>
              <w:t xml:space="preserve">правила </w:t>
            </w:r>
            <w:r w:rsidR="00D16677">
              <w:t>пользова</w:t>
            </w:r>
            <w:r w:rsidRPr="007F1714">
              <w:t xml:space="preserve">ния </w:t>
            </w:r>
            <w:r w:rsidRPr="007F1714">
              <w:rPr>
                <w:spacing w:val="-1"/>
              </w:rPr>
              <w:t>ими.</w:t>
            </w:r>
            <w:r w:rsidRPr="007F1714">
              <w:t xml:space="preserve"> Отработка</w:t>
            </w:r>
            <w:r w:rsidRPr="007F1714">
              <w:rPr>
                <w:spacing w:val="-1"/>
              </w:rPr>
              <w:t xml:space="preserve"> действий</w:t>
            </w:r>
            <w:r w:rsidR="00D13CBB">
              <w:rPr>
                <w:spacing w:val="-1"/>
              </w:rPr>
              <w:t xml:space="preserve"> </w:t>
            </w:r>
            <w:r w:rsidRPr="007F1714">
              <w:rPr>
                <w:spacing w:val="-1"/>
              </w:rPr>
              <w:t>при</w:t>
            </w:r>
            <w:r w:rsidR="00D13CBB">
              <w:rPr>
                <w:spacing w:val="-1"/>
              </w:rPr>
              <w:t xml:space="preserve"> </w:t>
            </w:r>
            <w:r w:rsidRPr="007F1714">
              <w:rPr>
                <w:spacing w:val="-1"/>
              </w:rPr>
              <w:t>экстренной</w:t>
            </w:r>
            <w:r w:rsidR="00D13CBB">
              <w:rPr>
                <w:spacing w:val="-1"/>
              </w:rPr>
              <w:t xml:space="preserve"> </w:t>
            </w:r>
            <w:r w:rsidRPr="007F1714">
              <w:rPr>
                <w:spacing w:val="-1"/>
              </w:rPr>
              <w:t>эвакуации</w:t>
            </w:r>
            <w:r w:rsidR="00D13CBB">
              <w:rPr>
                <w:spacing w:val="-1"/>
              </w:rPr>
              <w:t xml:space="preserve"> </w:t>
            </w:r>
            <w:r w:rsidRPr="007F1714">
              <w:t xml:space="preserve">из школы. </w:t>
            </w:r>
            <w:r w:rsidRPr="007F1714">
              <w:rPr>
                <w:spacing w:val="-1"/>
              </w:rPr>
              <w:t>Правила пользования</w:t>
            </w:r>
            <w:r w:rsidR="00D13CBB">
              <w:rPr>
                <w:spacing w:val="-1"/>
              </w:rPr>
              <w:t xml:space="preserve"> </w:t>
            </w:r>
            <w:r w:rsidRPr="007F1714">
              <w:rPr>
                <w:spacing w:val="-1"/>
              </w:rPr>
              <w:t>противогазом.</w:t>
            </w:r>
            <w:r w:rsidR="00D13CBB">
              <w:rPr>
                <w:spacing w:val="-1"/>
              </w:rPr>
              <w:t xml:space="preserve"> </w:t>
            </w:r>
            <w:r w:rsidRPr="007F1714">
              <w:rPr>
                <w:spacing w:val="-1"/>
              </w:rPr>
              <w:t>Правила</w:t>
            </w:r>
            <w:r w:rsidR="00D13CBB">
              <w:rPr>
                <w:spacing w:val="-1"/>
              </w:rPr>
              <w:t xml:space="preserve"> </w:t>
            </w:r>
            <w:r w:rsidRPr="007F1714">
              <w:rPr>
                <w:spacing w:val="-1"/>
              </w:rPr>
              <w:t>оказания</w:t>
            </w:r>
            <w:r w:rsidR="00D13CBB">
              <w:rPr>
                <w:spacing w:val="-1"/>
              </w:rPr>
              <w:t xml:space="preserve"> </w:t>
            </w:r>
            <w:r w:rsidRPr="007F1714">
              <w:rPr>
                <w:spacing w:val="-1"/>
              </w:rPr>
              <w:t>первой</w:t>
            </w:r>
            <w:r w:rsidR="00D13CBB">
              <w:rPr>
                <w:spacing w:val="-1"/>
              </w:rPr>
              <w:t xml:space="preserve"> </w:t>
            </w:r>
            <w:r w:rsidRPr="007F1714">
              <w:rPr>
                <w:spacing w:val="-1"/>
              </w:rPr>
              <w:t>медицинской</w:t>
            </w:r>
            <w:r w:rsidR="00D13CBB">
              <w:rPr>
                <w:spacing w:val="-1"/>
              </w:rPr>
              <w:t xml:space="preserve"> </w:t>
            </w:r>
            <w:r w:rsidRPr="007F1714">
              <w:rPr>
                <w:spacing w:val="-1"/>
              </w:rPr>
              <w:t>помощи.</w:t>
            </w:r>
            <w:r w:rsidR="00D13CBB">
              <w:rPr>
                <w:spacing w:val="-1"/>
              </w:rPr>
              <w:t xml:space="preserve"> </w:t>
            </w:r>
            <w:r w:rsidRPr="007F1714">
              <w:rPr>
                <w:spacing w:val="-1"/>
              </w:rPr>
              <w:t>Экскурсия</w:t>
            </w:r>
            <w:r w:rsidRPr="007F1714">
              <w:t xml:space="preserve"> на</w:t>
            </w:r>
            <w:r w:rsidR="00D13CBB">
              <w:t xml:space="preserve"> </w:t>
            </w:r>
            <w:r w:rsidRPr="007F1714">
              <w:rPr>
                <w:spacing w:val="-1"/>
              </w:rPr>
              <w:t>природу.</w:t>
            </w:r>
            <w:r w:rsidR="00D13CBB">
              <w:rPr>
                <w:spacing w:val="-1"/>
              </w:rPr>
              <w:t xml:space="preserve"> </w:t>
            </w:r>
            <w:r w:rsidRPr="007F1714">
              <w:rPr>
                <w:spacing w:val="-1"/>
              </w:rPr>
              <w:t xml:space="preserve">Ориентирование </w:t>
            </w:r>
            <w:r w:rsidRPr="007F1714">
              <w:t>на</w:t>
            </w:r>
            <w:r w:rsidRPr="007F1714">
              <w:rPr>
                <w:spacing w:val="-1"/>
              </w:rPr>
              <w:t xml:space="preserve"> местности.</w:t>
            </w:r>
          </w:p>
        </w:tc>
        <w:tc>
          <w:tcPr>
            <w:tcW w:w="2834" w:type="dxa"/>
            <w:tcBorders>
              <w:top w:val="single" w:sz="4" w:space="0" w:color="000000"/>
              <w:left w:val="single" w:sz="4" w:space="0" w:color="000000"/>
              <w:bottom w:val="single" w:sz="4" w:space="0" w:color="000000"/>
              <w:right w:val="single" w:sz="4" w:space="0" w:color="000000"/>
            </w:tcBorders>
          </w:tcPr>
          <w:p w:rsidR="007E5C2F" w:rsidRPr="007F1714" w:rsidRDefault="007E5C2F" w:rsidP="00D16677">
            <w:pPr>
              <w:pStyle w:val="TableParagraph"/>
              <w:kinsoku w:val="0"/>
              <w:overflowPunct w:val="0"/>
              <w:ind w:firstLine="142"/>
            </w:pPr>
            <w:r w:rsidRPr="007F1714">
              <w:rPr>
                <w:spacing w:val="-1"/>
              </w:rPr>
              <w:t>Преподаватель</w:t>
            </w:r>
            <w:r w:rsidR="00D13CBB">
              <w:rPr>
                <w:spacing w:val="-1"/>
              </w:rPr>
              <w:t xml:space="preserve"> </w:t>
            </w:r>
            <w:r w:rsidRPr="007F1714">
              <w:rPr>
                <w:spacing w:val="-1"/>
              </w:rPr>
              <w:t>ОБЖ</w:t>
            </w:r>
          </w:p>
        </w:tc>
        <w:tc>
          <w:tcPr>
            <w:tcW w:w="1276" w:type="dxa"/>
            <w:tcBorders>
              <w:top w:val="single" w:sz="4" w:space="0" w:color="000000"/>
              <w:left w:val="single" w:sz="4" w:space="0" w:color="000000"/>
              <w:bottom w:val="single" w:sz="4" w:space="0" w:color="000000"/>
              <w:right w:val="single" w:sz="4" w:space="0" w:color="000000"/>
            </w:tcBorders>
          </w:tcPr>
          <w:p w:rsidR="007E5C2F" w:rsidRPr="007F1714" w:rsidRDefault="007E5C2F" w:rsidP="00D16677">
            <w:pPr>
              <w:pStyle w:val="TableParagraph"/>
              <w:kinsoku w:val="0"/>
              <w:overflowPunct w:val="0"/>
            </w:pPr>
            <w:r w:rsidRPr="007F1714">
              <w:t>По плану</w:t>
            </w:r>
          </w:p>
        </w:tc>
      </w:tr>
      <w:tr w:rsidR="007F1714" w:rsidRPr="007F1714" w:rsidTr="004E11CA">
        <w:trPr>
          <w:trHeight w:val="2218"/>
        </w:trPr>
        <w:tc>
          <w:tcPr>
            <w:tcW w:w="471" w:type="dxa"/>
            <w:tcBorders>
              <w:top w:val="single" w:sz="4" w:space="0" w:color="000000"/>
              <w:left w:val="single" w:sz="4" w:space="0" w:color="000000"/>
              <w:right w:val="single" w:sz="4" w:space="0" w:color="000000"/>
            </w:tcBorders>
          </w:tcPr>
          <w:p w:rsidR="007F1714" w:rsidRPr="007F1714" w:rsidRDefault="007F1714" w:rsidP="00D16677">
            <w:pPr>
              <w:pStyle w:val="TableParagraph"/>
              <w:kinsoku w:val="0"/>
              <w:overflowPunct w:val="0"/>
              <w:ind w:firstLine="46"/>
              <w:jc w:val="both"/>
            </w:pPr>
            <w:r w:rsidRPr="007F1714">
              <w:t>7</w:t>
            </w:r>
          </w:p>
        </w:tc>
        <w:tc>
          <w:tcPr>
            <w:tcW w:w="5103" w:type="dxa"/>
            <w:tcBorders>
              <w:top w:val="single" w:sz="4" w:space="0" w:color="000000"/>
              <w:left w:val="single" w:sz="4" w:space="0" w:color="000000"/>
              <w:right w:val="single" w:sz="4" w:space="0" w:color="000000"/>
            </w:tcBorders>
          </w:tcPr>
          <w:p w:rsidR="007F1714" w:rsidRPr="007F1714" w:rsidRDefault="007F1714" w:rsidP="00D16677">
            <w:pPr>
              <w:pStyle w:val="TableParagraph"/>
              <w:kinsoku w:val="0"/>
              <w:overflowPunct w:val="0"/>
              <w:ind w:firstLine="73"/>
              <w:jc w:val="both"/>
            </w:pPr>
            <w:r w:rsidRPr="007F1714">
              <w:t xml:space="preserve">6 </w:t>
            </w:r>
            <w:r w:rsidRPr="007F1714">
              <w:rPr>
                <w:spacing w:val="-1"/>
              </w:rPr>
              <w:t>класс.</w:t>
            </w:r>
            <w:r w:rsidR="00D13CBB">
              <w:rPr>
                <w:spacing w:val="-1"/>
              </w:rPr>
              <w:t xml:space="preserve"> </w:t>
            </w:r>
            <w:r w:rsidRPr="007F1714">
              <w:rPr>
                <w:spacing w:val="-1"/>
              </w:rPr>
              <w:t>Экскурсия</w:t>
            </w:r>
            <w:proofErr w:type="gramStart"/>
            <w:r w:rsidR="00D13CBB">
              <w:rPr>
                <w:spacing w:val="-1"/>
              </w:rPr>
              <w:t xml:space="preserve"> </w:t>
            </w:r>
            <w:r w:rsidRPr="007F1714">
              <w:rPr>
                <w:spacing w:val="-1"/>
              </w:rPr>
              <w:t>.</w:t>
            </w:r>
            <w:proofErr w:type="gramEnd"/>
            <w:r w:rsidRPr="007F1714">
              <w:rPr>
                <w:spacing w:val="-1"/>
              </w:rPr>
              <w:t>Определение сторон</w:t>
            </w:r>
            <w:r w:rsidR="00D13CBB">
              <w:rPr>
                <w:spacing w:val="-1"/>
              </w:rPr>
              <w:t xml:space="preserve"> </w:t>
            </w:r>
            <w:r w:rsidRPr="007F1714">
              <w:rPr>
                <w:spacing w:val="-1"/>
              </w:rPr>
              <w:t xml:space="preserve">горизонта </w:t>
            </w:r>
            <w:r w:rsidRPr="007F1714">
              <w:t>по</w:t>
            </w:r>
            <w:r w:rsidR="00D13CBB">
              <w:t xml:space="preserve"> </w:t>
            </w:r>
            <w:r w:rsidRPr="007F1714">
              <w:rPr>
                <w:spacing w:val="-1"/>
              </w:rPr>
              <w:t>местным</w:t>
            </w:r>
            <w:r w:rsidR="00D13CBB">
              <w:rPr>
                <w:spacing w:val="-1"/>
              </w:rPr>
              <w:t xml:space="preserve"> </w:t>
            </w:r>
            <w:r w:rsidRPr="007F1714">
              <w:rPr>
                <w:spacing w:val="-1"/>
              </w:rPr>
              <w:t xml:space="preserve">предметам </w:t>
            </w:r>
            <w:r w:rsidRPr="007F1714">
              <w:t xml:space="preserve">и </w:t>
            </w:r>
            <w:r w:rsidRPr="007F1714">
              <w:rPr>
                <w:spacing w:val="-1"/>
              </w:rPr>
              <w:t>солнцу.</w:t>
            </w:r>
            <w:r w:rsidR="00D13CBB">
              <w:rPr>
                <w:spacing w:val="-1"/>
              </w:rPr>
              <w:t xml:space="preserve"> </w:t>
            </w:r>
            <w:r w:rsidRPr="007F1714">
              <w:rPr>
                <w:spacing w:val="-1"/>
              </w:rPr>
              <w:t>Определение своего</w:t>
            </w:r>
            <w:r w:rsidR="00D16677">
              <w:t xml:space="preserve"> ме</w:t>
            </w:r>
            <w:r w:rsidRPr="007F1714">
              <w:rPr>
                <w:spacing w:val="-1"/>
              </w:rPr>
              <w:t>стонахождения.</w:t>
            </w:r>
            <w:r w:rsidR="00D13CBB">
              <w:rPr>
                <w:spacing w:val="-1"/>
              </w:rPr>
              <w:t xml:space="preserve"> </w:t>
            </w:r>
            <w:r w:rsidRPr="007F1714">
              <w:rPr>
                <w:spacing w:val="-1"/>
              </w:rPr>
              <w:t>Выбор</w:t>
            </w:r>
            <w:r w:rsidR="00D13CBB">
              <w:rPr>
                <w:spacing w:val="-1"/>
              </w:rPr>
              <w:t xml:space="preserve"> </w:t>
            </w:r>
            <w:r w:rsidRPr="007F1714">
              <w:rPr>
                <w:spacing w:val="-1"/>
              </w:rPr>
              <w:t>направления</w:t>
            </w:r>
            <w:r w:rsidRPr="007F1714">
              <w:t xml:space="preserve"> движения</w:t>
            </w:r>
            <w:r w:rsidR="00D13CBB">
              <w:t xml:space="preserve"> </w:t>
            </w:r>
            <w:r w:rsidRPr="007F1714">
              <w:t xml:space="preserve">и </w:t>
            </w:r>
            <w:r w:rsidRPr="007F1714">
              <w:rPr>
                <w:spacing w:val="-1"/>
              </w:rPr>
              <w:t>его</w:t>
            </w:r>
            <w:r w:rsidR="00D13CBB">
              <w:rPr>
                <w:spacing w:val="-1"/>
              </w:rPr>
              <w:t xml:space="preserve"> </w:t>
            </w:r>
            <w:r w:rsidR="00D16677">
              <w:rPr>
                <w:spacing w:val="-1"/>
              </w:rPr>
              <w:t>вы</w:t>
            </w:r>
            <w:r w:rsidRPr="007F1714">
              <w:rPr>
                <w:spacing w:val="-1"/>
              </w:rPr>
              <w:t xml:space="preserve">держивание </w:t>
            </w:r>
            <w:r w:rsidRPr="007F1714">
              <w:t>с</w:t>
            </w:r>
            <w:r w:rsidRPr="007F1714">
              <w:rPr>
                <w:spacing w:val="-1"/>
              </w:rPr>
              <w:t xml:space="preserve"> помощью</w:t>
            </w:r>
            <w:r w:rsidR="00D13CBB">
              <w:rPr>
                <w:spacing w:val="-1"/>
              </w:rPr>
              <w:t xml:space="preserve"> </w:t>
            </w:r>
            <w:r w:rsidRPr="007F1714">
              <w:rPr>
                <w:spacing w:val="-1"/>
              </w:rPr>
              <w:t xml:space="preserve">компаса </w:t>
            </w:r>
            <w:r w:rsidRPr="007F1714">
              <w:t>или</w:t>
            </w:r>
            <w:r w:rsidR="00D13CBB">
              <w:t xml:space="preserve"> </w:t>
            </w:r>
            <w:r w:rsidRPr="007F1714">
              <w:rPr>
                <w:spacing w:val="-1"/>
              </w:rPr>
              <w:t>часов.</w:t>
            </w:r>
            <w:r w:rsidR="00D13CBB">
              <w:rPr>
                <w:spacing w:val="-1"/>
              </w:rPr>
              <w:t xml:space="preserve"> </w:t>
            </w:r>
            <w:r w:rsidRPr="007F1714">
              <w:rPr>
                <w:spacing w:val="-1"/>
              </w:rPr>
              <w:t xml:space="preserve">Движение </w:t>
            </w:r>
            <w:r w:rsidRPr="007F1714">
              <w:t>по</w:t>
            </w:r>
            <w:r w:rsidR="00D13CBB">
              <w:t xml:space="preserve"> </w:t>
            </w:r>
            <w:r w:rsidRPr="007F1714">
              <w:rPr>
                <w:spacing w:val="-1"/>
              </w:rPr>
              <w:t>азимуту.</w:t>
            </w:r>
            <w:r w:rsidR="00D13CBB">
              <w:rPr>
                <w:spacing w:val="-1"/>
              </w:rPr>
              <w:t xml:space="preserve"> </w:t>
            </w:r>
            <w:r w:rsidRPr="007F1714">
              <w:rPr>
                <w:spacing w:val="-1"/>
              </w:rPr>
              <w:t>Практические действия</w:t>
            </w:r>
            <w:r w:rsidRPr="007F1714">
              <w:t xml:space="preserve"> при </w:t>
            </w:r>
            <w:r w:rsidRPr="007F1714">
              <w:rPr>
                <w:spacing w:val="-1"/>
              </w:rPr>
              <w:t>воздушной</w:t>
            </w:r>
            <w:r w:rsidR="00D16677">
              <w:t xml:space="preserve"> опасно</w:t>
            </w:r>
            <w:r w:rsidRPr="007F1714">
              <w:rPr>
                <w:spacing w:val="-1"/>
              </w:rPr>
              <w:t>сти.</w:t>
            </w:r>
            <w:r w:rsidRPr="007F1714">
              <w:t xml:space="preserve"> Порядок </w:t>
            </w:r>
            <w:r w:rsidRPr="007F1714">
              <w:rPr>
                <w:spacing w:val="-1"/>
              </w:rPr>
              <w:t>заполнения</w:t>
            </w:r>
            <w:r w:rsidR="00D13CBB">
              <w:rPr>
                <w:spacing w:val="-1"/>
              </w:rPr>
              <w:t xml:space="preserve"> </w:t>
            </w:r>
            <w:r w:rsidRPr="007F1714">
              <w:rPr>
                <w:spacing w:val="-1"/>
              </w:rPr>
              <w:t>убежища,</w:t>
            </w:r>
            <w:r w:rsidR="00D13CBB">
              <w:rPr>
                <w:spacing w:val="-1"/>
              </w:rPr>
              <w:t xml:space="preserve"> </w:t>
            </w:r>
            <w:r w:rsidRPr="007F1714">
              <w:rPr>
                <w:spacing w:val="-1"/>
              </w:rPr>
              <w:t>укрытия.</w:t>
            </w:r>
            <w:r w:rsidR="00D13CBB">
              <w:rPr>
                <w:spacing w:val="-1"/>
              </w:rPr>
              <w:t xml:space="preserve"> </w:t>
            </w:r>
            <w:r w:rsidRPr="007F1714">
              <w:rPr>
                <w:spacing w:val="-1"/>
              </w:rPr>
              <w:t>Правила</w:t>
            </w:r>
            <w:r w:rsidR="00D13CBB">
              <w:rPr>
                <w:spacing w:val="-1"/>
              </w:rPr>
              <w:t xml:space="preserve"> </w:t>
            </w:r>
            <w:r w:rsidRPr="007F1714">
              <w:rPr>
                <w:spacing w:val="-1"/>
              </w:rPr>
              <w:t>пользования</w:t>
            </w:r>
            <w:r w:rsidR="00D13CBB">
              <w:rPr>
                <w:spacing w:val="-1"/>
              </w:rPr>
              <w:t xml:space="preserve"> </w:t>
            </w:r>
            <w:r w:rsidRPr="007F1714">
              <w:rPr>
                <w:spacing w:val="-1"/>
              </w:rPr>
              <w:t>противогазом.</w:t>
            </w:r>
            <w:r w:rsidR="00D13CBB">
              <w:rPr>
                <w:spacing w:val="-1"/>
              </w:rPr>
              <w:t xml:space="preserve"> </w:t>
            </w:r>
            <w:r w:rsidRPr="007F1714">
              <w:rPr>
                <w:spacing w:val="-1"/>
              </w:rPr>
              <w:t>Правила оказания</w:t>
            </w:r>
            <w:r w:rsidR="00D13CBB">
              <w:rPr>
                <w:spacing w:val="-1"/>
              </w:rPr>
              <w:t xml:space="preserve"> </w:t>
            </w:r>
            <w:r w:rsidRPr="007F1714">
              <w:rPr>
                <w:spacing w:val="-1"/>
              </w:rPr>
              <w:t>первой</w:t>
            </w:r>
            <w:r w:rsidRPr="007F1714">
              <w:t xml:space="preserve"> ме</w:t>
            </w:r>
            <w:r w:rsidRPr="007F1714">
              <w:rPr>
                <w:spacing w:val="-1"/>
              </w:rPr>
              <w:t>дицинской</w:t>
            </w:r>
            <w:r w:rsidR="00D13CBB">
              <w:rPr>
                <w:spacing w:val="-1"/>
              </w:rPr>
              <w:t xml:space="preserve"> </w:t>
            </w:r>
            <w:r w:rsidRPr="007F1714">
              <w:rPr>
                <w:spacing w:val="-1"/>
              </w:rPr>
              <w:t>помощи.</w:t>
            </w:r>
          </w:p>
        </w:tc>
        <w:tc>
          <w:tcPr>
            <w:tcW w:w="2834" w:type="dxa"/>
            <w:tcBorders>
              <w:top w:val="single" w:sz="4" w:space="0" w:color="000000"/>
              <w:left w:val="single" w:sz="4" w:space="0" w:color="000000"/>
              <w:right w:val="single" w:sz="4" w:space="0" w:color="000000"/>
            </w:tcBorders>
          </w:tcPr>
          <w:p w:rsidR="007F1714" w:rsidRPr="007F1714" w:rsidRDefault="007F1714" w:rsidP="00D16677">
            <w:pPr>
              <w:pStyle w:val="TableParagraph"/>
              <w:kinsoku w:val="0"/>
              <w:overflowPunct w:val="0"/>
              <w:ind w:firstLine="142"/>
            </w:pPr>
            <w:r w:rsidRPr="007F1714">
              <w:rPr>
                <w:spacing w:val="-1"/>
              </w:rPr>
              <w:t>Преподаватель</w:t>
            </w:r>
            <w:r w:rsidR="00D13CBB">
              <w:rPr>
                <w:spacing w:val="-1"/>
              </w:rPr>
              <w:t xml:space="preserve"> </w:t>
            </w:r>
            <w:r w:rsidRPr="007F1714">
              <w:rPr>
                <w:spacing w:val="-1"/>
              </w:rPr>
              <w:t>ОБЖ.</w:t>
            </w:r>
            <w:r w:rsidR="00D13CBB">
              <w:rPr>
                <w:spacing w:val="-1"/>
              </w:rPr>
              <w:t xml:space="preserve"> </w:t>
            </w:r>
            <w:r w:rsidRPr="007F1714">
              <w:rPr>
                <w:spacing w:val="-1"/>
              </w:rPr>
              <w:t>Учитель</w:t>
            </w:r>
            <w:r w:rsidR="00D16677">
              <w:t xml:space="preserve"> гео</w:t>
            </w:r>
            <w:r w:rsidRPr="007F1714">
              <w:t>графии</w:t>
            </w:r>
          </w:p>
        </w:tc>
        <w:tc>
          <w:tcPr>
            <w:tcW w:w="1276" w:type="dxa"/>
            <w:tcBorders>
              <w:top w:val="single" w:sz="4" w:space="0" w:color="000000"/>
              <w:left w:val="single" w:sz="4" w:space="0" w:color="000000"/>
              <w:right w:val="single" w:sz="4" w:space="0" w:color="000000"/>
            </w:tcBorders>
          </w:tcPr>
          <w:p w:rsidR="007F1714" w:rsidRPr="007F1714" w:rsidRDefault="007F1714" w:rsidP="00D16677">
            <w:pPr>
              <w:pStyle w:val="TableParagraph"/>
              <w:kinsoku w:val="0"/>
              <w:overflowPunct w:val="0"/>
            </w:pPr>
            <w:r w:rsidRPr="007F1714">
              <w:t>По плану</w:t>
            </w:r>
          </w:p>
        </w:tc>
      </w:tr>
      <w:tr w:rsidR="007E5C2F" w:rsidRPr="007F1714" w:rsidTr="004E11CA">
        <w:trPr>
          <w:trHeight w:hRule="exact" w:val="2278"/>
        </w:trPr>
        <w:tc>
          <w:tcPr>
            <w:tcW w:w="471" w:type="dxa"/>
            <w:tcBorders>
              <w:top w:val="single" w:sz="4" w:space="0" w:color="000000"/>
              <w:left w:val="single" w:sz="4" w:space="0" w:color="000000"/>
              <w:bottom w:val="single" w:sz="4" w:space="0" w:color="000000"/>
              <w:right w:val="single" w:sz="4" w:space="0" w:color="000000"/>
            </w:tcBorders>
          </w:tcPr>
          <w:p w:rsidR="007E5C2F" w:rsidRPr="007F1714" w:rsidRDefault="007E5C2F" w:rsidP="00D16677">
            <w:pPr>
              <w:pStyle w:val="TableParagraph"/>
              <w:kinsoku w:val="0"/>
              <w:overflowPunct w:val="0"/>
              <w:ind w:firstLine="46"/>
              <w:jc w:val="both"/>
            </w:pPr>
            <w:r w:rsidRPr="007F1714">
              <w:t>8</w:t>
            </w:r>
          </w:p>
        </w:tc>
        <w:tc>
          <w:tcPr>
            <w:tcW w:w="5103" w:type="dxa"/>
            <w:tcBorders>
              <w:top w:val="single" w:sz="4" w:space="0" w:color="000000"/>
              <w:left w:val="single" w:sz="4" w:space="0" w:color="000000"/>
              <w:bottom w:val="single" w:sz="4" w:space="0" w:color="000000"/>
              <w:right w:val="single" w:sz="4" w:space="0" w:color="000000"/>
            </w:tcBorders>
          </w:tcPr>
          <w:p w:rsidR="007E5C2F" w:rsidRPr="007F1714" w:rsidRDefault="007E5C2F" w:rsidP="00D16677">
            <w:pPr>
              <w:pStyle w:val="TableParagraph"/>
              <w:kinsoku w:val="0"/>
              <w:overflowPunct w:val="0"/>
              <w:ind w:firstLine="73"/>
              <w:jc w:val="both"/>
              <w:rPr>
                <w:spacing w:val="-1"/>
              </w:rPr>
            </w:pPr>
            <w:r w:rsidRPr="007F1714">
              <w:t xml:space="preserve">7 </w:t>
            </w:r>
            <w:r w:rsidRPr="007F1714">
              <w:rPr>
                <w:spacing w:val="-1"/>
              </w:rPr>
              <w:t>класс.</w:t>
            </w:r>
            <w:r w:rsidR="00D13CBB">
              <w:rPr>
                <w:spacing w:val="-1"/>
              </w:rPr>
              <w:t xml:space="preserve"> </w:t>
            </w:r>
            <w:r w:rsidRPr="007F1714">
              <w:rPr>
                <w:spacing w:val="-1"/>
              </w:rPr>
              <w:t>Действия</w:t>
            </w:r>
            <w:r w:rsidRPr="007F1714">
              <w:t xml:space="preserve"> при </w:t>
            </w:r>
            <w:r w:rsidRPr="007F1714">
              <w:rPr>
                <w:spacing w:val="-1"/>
              </w:rPr>
              <w:t>стихийных</w:t>
            </w:r>
            <w:r w:rsidR="00D13CBB">
              <w:rPr>
                <w:spacing w:val="-1"/>
              </w:rPr>
              <w:t xml:space="preserve"> </w:t>
            </w:r>
            <w:r w:rsidRPr="007F1714">
              <w:rPr>
                <w:spacing w:val="-1"/>
              </w:rPr>
              <w:t>бедствиях.</w:t>
            </w:r>
            <w:r w:rsidR="00D13CBB">
              <w:rPr>
                <w:spacing w:val="-1"/>
              </w:rPr>
              <w:t xml:space="preserve"> </w:t>
            </w:r>
            <w:r w:rsidRPr="007F1714">
              <w:rPr>
                <w:spacing w:val="-1"/>
              </w:rPr>
              <w:t>Знакомство</w:t>
            </w:r>
            <w:r w:rsidR="00D13CBB">
              <w:rPr>
                <w:spacing w:val="-1"/>
              </w:rPr>
              <w:t xml:space="preserve"> </w:t>
            </w:r>
            <w:r w:rsidRPr="007F1714">
              <w:t>с</w:t>
            </w:r>
            <w:r w:rsidRPr="007F1714">
              <w:rPr>
                <w:spacing w:val="-1"/>
              </w:rPr>
              <w:t xml:space="preserve"> возможными</w:t>
            </w:r>
            <w:r w:rsidR="00D13CBB">
              <w:rPr>
                <w:spacing w:val="-1"/>
              </w:rPr>
              <w:t xml:space="preserve">  </w:t>
            </w:r>
            <w:r w:rsidRPr="007F1714">
              <w:rPr>
                <w:spacing w:val="-1"/>
              </w:rPr>
              <w:t>последствиями</w:t>
            </w:r>
            <w:r w:rsidR="00D13CBB">
              <w:rPr>
                <w:spacing w:val="-1"/>
              </w:rPr>
              <w:t xml:space="preserve"> </w:t>
            </w:r>
            <w:r w:rsidRPr="007F1714">
              <w:rPr>
                <w:spacing w:val="-1"/>
              </w:rPr>
              <w:t>землетрясений,</w:t>
            </w:r>
            <w:r w:rsidR="00D13CBB">
              <w:rPr>
                <w:spacing w:val="-1"/>
              </w:rPr>
              <w:t xml:space="preserve"> </w:t>
            </w:r>
            <w:r w:rsidRPr="007F1714">
              <w:rPr>
                <w:spacing w:val="-1"/>
              </w:rPr>
              <w:t>ураганов,</w:t>
            </w:r>
            <w:r w:rsidR="00D13CBB">
              <w:rPr>
                <w:spacing w:val="-1"/>
              </w:rPr>
              <w:t xml:space="preserve"> </w:t>
            </w:r>
            <w:r w:rsidRPr="007F1714">
              <w:rPr>
                <w:spacing w:val="-1"/>
              </w:rPr>
              <w:t>наводнений.</w:t>
            </w:r>
            <w:r w:rsidR="00D13CBB">
              <w:rPr>
                <w:spacing w:val="-1"/>
              </w:rPr>
              <w:t xml:space="preserve"> </w:t>
            </w:r>
            <w:r w:rsidRPr="007F1714">
              <w:rPr>
                <w:spacing w:val="-1"/>
              </w:rPr>
              <w:t>С</w:t>
            </w:r>
            <w:r w:rsidR="00D13CBB">
              <w:rPr>
                <w:spacing w:val="-1"/>
              </w:rPr>
              <w:t xml:space="preserve"> </w:t>
            </w:r>
            <w:r w:rsidRPr="007F1714">
              <w:rPr>
                <w:spacing w:val="-1"/>
              </w:rPr>
              <w:t>оставление карты</w:t>
            </w:r>
            <w:r w:rsidR="00D13CBB">
              <w:rPr>
                <w:spacing w:val="-1"/>
              </w:rPr>
              <w:t xml:space="preserve"> </w:t>
            </w:r>
            <w:r w:rsidRPr="007F1714">
              <w:rPr>
                <w:spacing w:val="-1"/>
              </w:rPr>
              <w:t>безопасности</w:t>
            </w:r>
            <w:r w:rsidR="006116C7">
              <w:rPr>
                <w:spacing w:val="-1"/>
              </w:rPr>
              <w:t xml:space="preserve"> </w:t>
            </w:r>
            <w:r w:rsidRPr="007F1714">
              <w:rPr>
                <w:spacing w:val="-1"/>
              </w:rPr>
              <w:t>района.</w:t>
            </w:r>
          </w:p>
          <w:p w:rsidR="007E5C2F" w:rsidRPr="007F1714" w:rsidRDefault="007E5C2F" w:rsidP="006116C7">
            <w:pPr>
              <w:pStyle w:val="TableParagraph"/>
              <w:kinsoku w:val="0"/>
              <w:overflowPunct w:val="0"/>
              <w:ind w:firstLine="73"/>
              <w:jc w:val="both"/>
            </w:pPr>
            <w:r w:rsidRPr="007F1714">
              <w:rPr>
                <w:spacing w:val="-1"/>
              </w:rPr>
              <w:t>Отработка правил</w:t>
            </w:r>
            <w:r w:rsidR="006116C7">
              <w:rPr>
                <w:spacing w:val="-1"/>
              </w:rPr>
              <w:t xml:space="preserve"> </w:t>
            </w:r>
            <w:r w:rsidRPr="007F1714">
              <w:rPr>
                <w:spacing w:val="-1"/>
              </w:rPr>
              <w:t>оказания</w:t>
            </w:r>
            <w:r w:rsidR="006116C7">
              <w:rPr>
                <w:spacing w:val="-1"/>
              </w:rPr>
              <w:t xml:space="preserve"> </w:t>
            </w:r>
            <w:r w:rsidRPr="007F1714">
              <w:rPr>
                <w:spacing w:val="-1"/>
              </w:rPr>
              <w:t>первой</w:t>
            </w:r>
            <w:r w:rsidR="006116C7">
              <w:rPr>
                <w:spacing w:val="-1"/>
              </w:rPr>
              <w:t xml:space="preserve"> </w:t>
            </w:r>
            <w:r w:rsidRPr="007F1714">
              <w:rPr>
                <w:spacing w:val="-1"/>
              </w:rPr>
              <w:t>медицинской</w:t>
            </w:r>
            <w:r w:rsidR="006116C7">
              <w:rPr>
                <w:spacing w:val="-1"/>
              </w:rPr>
              <w:t xml:space="preserve"> </w:t>
            </w:r>
            <w:r w:rsidRPr="007F1714">
              <w:rPr>
                <w:spacing w:val="-1"/>
              </w:rPr>
              <w:t>помощи</w:t>
            </w:r>
            <w:r w:rsidR="006116C7">
              <w:rPr>
                <w:spacing w:val="-1"/>
              </w:rPr>
              <w:t xml:space="preserve"> </w:t>
            </w:r>
            <w:r w:rsidRPr="007F1714">
              <w:t xml:space="preserve">при </w:t>
            </w:r>
            <w:r w:rsidRPr="007F1714">
              <w:rPr>
                <w:spacing w:val="-1"/>
              </w:rPr>
              <w:t>переломах,</w:t>
            </w:r>
            <w:r w:rsidR="006116C7">
              <w:rPr>
                <w:spacing w:val="-1"/>
              </w:rPr>
              <w:t xml:space="preserve"> </w:t>
            </w:r>
            <w:r w:rsidRPr="007F1714">
              <w:rPr>
                <w:spacing w:val="-1"/>
              </w:rPr>
              <w:t>безопасного</w:t>
            </w:r>
            <w:r w:rsidR="006116C7">
              <w:rPr>
                <w:spacing w:val="-1"/>
              </w:rPr>
              <w:t xml:space="preserve"> </w:t>
            </w:r>
            <w:r w:rsidRPr="007F1714">
              <w:rPr>
                <w:spacing w:val="-1"/>
              </w:rPr>
              <w:t xml:space="preserve">переноса раненых </w:t>
            </w:r>
            <w:r w:rsidRPr="007F1714">
              <w:t>при эва</w:t>
            </w:r>
            <w:r w:rsidRPr="007F1714">
              <w:rPr>
                <w:spacing w:val="-1"/>
              </w:rPr>
              <w:t>куации</w:t>
            </w:r>
            <w:r w:rsidRPr="007F1714">
              <w:t xml:space="preserve"> из</w:t>
            </w:r>
            <w:r w:rsidR="006116C7">
              <w:t xml:space="preserve"> </w:t>
            </w:r>
            <w:r w:rsidRPr="007F1714">
              <w:rPr>
                <w:spacing w:val="-1"/>
              </w:rPr>
              <w:t>здания.</w:t>
            </w:r>
          </w:p>
        </w:tc>
        <w:tc>
          <w:tcPr>
            <w:tcW w:w="2834" w:type="dxa"/>
            <w:tcBorders>
              <w:top w:val="single" w:sz="4" w:space="0" w:color="000000"/>
              <w:left w:val="single" w:sz="4" w:space="0" w:color="000000"/>
              <w:bottom w:val="single" w:sz="4" w:space="0" w:color="000000"/>
              <w:right w:val="single" w:sz="4" w:space="0" w:color="000000"/>
            </w:tcBorders>
          </w:tcPr>
          <w:p w:rsidR="007E5C2F" w:rsidRPr="007F1714" w:rsidRDefault="007E5C2F" w:rsidP="00D16677">
            <w:pPr>
              <w:pStyle w:val="TableParagraph"/>
              <w:kinsoku w:val="0"/>
              <w:overflowPunct w:val="0"/>
              <w:ind w:firstLine="142"/>
            </w:pPr>
            <w:r w:rsidRPr="007F1714">
              <w:rPr>
                <w:spacing w:val="-1"/>
              </w:rPr>
              <w:t>Преподаватель</w:t>
            </w:r>
            <w:r w:rsidR="00D13CBB">
              <w:rPr>
                <w:spacing w:val="-1"/>
              </w:rPr>
              <w:t xml:space="preserve"> </w:t>
            </w:r>
            <w:r w:rsidRPr="007F1714">
              <w:rPr>
                <w:spacing w:val="-1"/>
              </w:rPr>
              <w:t>ОБЖ</w:t>
            </w:r>
          </w:p>
        </w:tc>
        <w:tc>
          <w:tcPr>
            <w:tcW w:w="1276" w:type="dxa"/>
            <w:tcBorders>
              <w:top w:val="single" w:sz="4" w:space="0" w:color="000000"/>
              <w:left w:val="single" w:sz="4" w:space="0" w:color="000000"/>
              <w:bottom w:val="single" w:sz="4" w:space="0" w:color="000000"/>
              <w:right w:val="single" w:sz="4" w:space="0" w:color="000000"/>
            </w:tcBorders>
          </w:tcPr>
          <w:p w:rsidR="007E5C2F" w:rsidRPr="007F1714" w:rsidRDefault="007E5C2F" w:rsidP="00D16677">
            <w:pPr>
              <w:pStyle w:val="TableParagraph"/>
              <w:kinsoku w:val="0"/>
              <w:overflowPunct w:val="0"/>
            </w:pPr>
            <w:r w:rsidRPr="007F1714">
              <w:t>По плану</w:t>
            </w:r>
          </w:p>
        </w:tc>
      </w:tr>
      <w:tr w:rsidR="007E5C2F" w:rsidRPr="007F1714" w:rsidTr="00C41560">
        <w:trPr>
          <w:trHeight w:hRule="exact" w:val="2313"/>
        </w:trPr>
        <w:tc>
          <w:tcPr>
            <w:tcW w:w="471" w:type="dxa"/>
            <w:tcBorders>
              <w:top w:val="single" w:sz="4" w:space="0" w:color="000000"/>
              <w:left w:val="single" w:sz="4" w:space="0" w:color="000000"/>
              <w:bottom w:val="single" w:sz="4" w:space="0" w:color="000000"/>
              <w:right w:val="single" w:sz="4" w:space="0" w:color="000000"/>
            </w:tcBorders>
          </w:tcPr>
          <w:p w:rsidR="007E5C2F" w:rsidRPr="007F1714" w:rsidRDefault="007E5C2F" w:rsidP="00D16677">
            <w:pPr>
              <w:pStyle w:val="TableParagraph"/>
              <w:kinsoku w:val="0"/>
              <w:overflowPunct w:val="0"/>
              <w:ind w:firstLine="46"/>
              <w:jc w:val="both"/>
            </w:pPr>
            <w:r w:rsidRPr="007F1714">
              <w:t>9</w:t>
            </w:r>
          </w:p>
        </w:tc>
        <w:tc>
          <w:tcPr>
            <w:tcW w:w="5103" w:type="dxa"/>
            <w:tcBorders>
              <w:top w:val="single" w:sz="4" w:space="0" w:color="000000"/>
              <w:left w:val="single" w:sz="4" w:space="0" w:color="000000"/>
              <w:bottom w:val="single" w:sz="4" w:space="0" w:color="000000"/>
              <w:right w:val="single" w:sz="4" w:space="0" w:color="000000"/>
            </w:tcBorders>
          </w:tcPr>
          <w:p w:rsidR="007E5C2F" w:rsidRPr="007F1714" w:rsidRDefault="007E5C2F" w:rsidP="00D16677">
            <w:pPr>
              <w:pStyle w:val="TableParagraph"/>
              <w:kinsoku w:val="0"/>
              <w:overflowPunct w:val="0"/>
              <w:ind w:firstLine="73"/>
              <w:jc w:val="both"/>
            </w:pPr>
            <w:r w:rsidRPr="007F1714">
              <w:t xml:space="preserve">8 </w:t>
            </w:r>
            <w:r w:rsidRPr="007F1714">
              <w:rPr>
                <w:spacing w:val="-1"/>
              </w:rPr>
              <w:t>класс.</w:t>
            </w:r>
            <w:r w:rsidR="006116C7">
              <w:rPr>
                <w:spacing w:val="-1"/>
              </w:rPr>
              <w:t xml:space="preserve"> </w:t>
            </w:r>
            <w:r w:rsidRPr="007F1714">
              <w:rPr>
                <w:spacing w:val="-1"/>
              </w:rPr>
              <w:t>Действия</w:t>
            </w:r>
            <w:r w:rsidRPr="007F1714">
              <w:rPr>
                <w:spacing w:val="4"/>
              </w:rPr>
              <w:t xml:space="preserve"> об</w:t>
            </w:r>
            <w:r w:rsidRPr="007F1714">
              <w:rPr>
                <w:spacing w:val="-1"/>
              </w:rPr>
              <w:t>учающихся</w:t>
            </w:r>
            <w:r w:rsidR="006116C7">
              <w:rPr>
                <w:spacing w:val="-1"/>
              </w:rPr>
              <w:t xml:space="preserve"> </w:t>
            </w:r>
            <w:r w:rsidRPr="007F1714">
              <w:t xml:space="preserve">при ЧС </w:t>
            </w:r>
            <w:r w:rsidRPr="007F1714">
              <w:rPr>
                <w:spacing w:val="-1"/>
              </w:rPr>
              <w:t>(производственные</w:t>
            </w:r>
            <w:r w:rsidR="006116C7">
              <w:rPr>
                <w:spacing w:val="-1"/>
              </w:rPr>
              <w:t xml:space="preserve"> </w:t>
            </w:r>
            <w:r w:rsidRPr="007F1714">
              <w:rPr>
                <w:spacing w:val="-1"/>
              </w:rPr>
              <w:t>аварии)</w:t>
            </w:r>
            <w:proofErr w:type="gramStart"/>
            <w:r w:rsidRPr="007F1714">
              <w:rPr>
                <w:spacing w:val="-1"/>
              </w:rPr>
              <w:t>.Э</w:t>
            </w:r>
            <w:proofErr w:type="gramEnd"/>
            <w:r w:rsidRPr="007F1714">
              <w:rPr>
                <w:spacing w:val="-1"/>
              </w:rPr>
              <w:t>кскурсия</w:t>
            </w:r>
            <w:r w:rsidRPr="007F1714">
              <w:t xml:space="preserve"> на</w:t>
            </w:r>
            <w:r w:rsidR="006116C7">
              <w:t xml:space="preserve"> </w:t>
            </w:r>
            <w:r w:rsidRPr="007F1714">
              <w:rPr>
                <w:spacing w:val="-1"/>
              </w:rPr>
              <w:t xml:space="preserve">предприятие </w:t>
            </w:r>
            <w:r w:rsidRPr="007F1714">
              <w:t>с</w:t>
            </w:r>
            <w:r w:rsidRPr="007F1714">
              <w:rPr>
                <w:spacing w:val="-1"/>
              </w:rPr>
              <w:t xml:space="preserve"> целью</w:t>
            </w:r>
            <w:r w:rsidR="006116C7">
              <w:rPr>
                <w:spacing w:val="-1"/>
              </w:rPr>
              <w:t xml:space="preserve"> </w:t>
            </w:r>
            <w:r w:rsidRPr="007F1714">
              <w:rPr>
                <w:spacing w:val="-1"/>
              </w:rPr>
              <w:t>изучения</w:t>
            </w:r>
            <w:r w:rsidR="006116C7">
              <w:rPr>
                <w:spacing w:val="-1"/>
              </w:rPr>
              <w:t xml:space="preserve"> </w:t>
            </w:r>
            <w:r w:rsidRPr="007F1714">
              <w:rPr>
                <w:spacing w:val="1"/>
              </w:rPr>
              <w:t>ор</w:t>
            </w:r>
            <w:r w:rsidRPr="007F1714">
              <w:rPr>
                <w:spacing w:val="-1"/>
              </w:rPr>
              <w:t>ганизации</w:t>
            </w:r>
            <w:r w:rsidR="006116C7">
              <w:rPr>
                <w:spacing w:val="-1"/>
              </w:rPr>
              <w:t xml:space="preserve"> </w:t>
            </w:r>
            <w:r w:rsidRPr="007F1714">
              <w:rPr>
                <w:spacing w:val="-1"/>
              </w:rPr>
              <w:t>мер</w:t>
            </w:r>
            <w:r w:rsidRPr="007F1714">
              <w:t xml:space="preserve"> по </w:t>
            </w:r>
            <w:r w:rsidRPr="007F1714">
              <w:rPr>
                <w:spacing w:val="-1"/>
              </w:rPr>
              <w:t>обеспечению</w:t>
            </w:r>
            <w:r w:rsidR="006116C7">
              <w:rPr>
                <w:spacing w:val="-1"/>
              </w:rPr>
              <w:t xml:space="preserve"> </w:t>
            </w:r>
            <w:r w:rsidRPr="007F1714">
              <w:rPr>
                <w:spacing w:val="-1"/>
              </w:rPr>
              <w:t>безопасности</w:t>
            </w:r>
            <w:r w:rsidR="006116C7">
              <w:rPr>
                <w:spacing w:val="-1"/>
              </w:rPr>
              <w:t xml:space="preserve"> </w:t>
            </w:r>
            <w:r w:rsidRPr="007F1714">
              <w:rPr>
                <w:spacing w:val="-1"/>
              </w:rPr>
              <w:t>населения</w:t>
            </w:r>
            <w:r w:rsidR="006116C7">
              <w:rPr>
                <w:spacing w:val="-1"/>
              </w:rPr>
              <w:t xml:space="preserve"> </w:t>
            </w:r>
            <w:r w:rsidRPr="007F1714">
              <w:rPr>
                <w:spacing w:val="-1"/>
              </w:rPr>
              <w:t>.Правила оказания</w:t>
            </w:r>
            <w:r w:rsidR="006116C7">
              <w:rPr>
                <w:spacing w:val="-1"/>
              </w:rPr>
              <w:t xml:space="preserve"> </w:t>
            </w:r>
            <w:r w:rsidRPr="007F1714">
              <w:rPr>
                <w:spacing w:val="-1"/>
              </w:rPr>
              <w:t>первой</w:t>
            </w:r>
            <w:r w:rsidR="006116C7">
              <w:rPr>
                <w:spacing w:val="-1"/>
              </w:rPr>
              <w:t xml:space="preserve"> </w:t>
            </w:r>
            <w:r w:rsidRPr="007F1714">
              <w:rPr>
                <w:spacing w:val="-1"/>
              </w:rPr>
              <w:t>медицинской</w:t>
            </w:r>
            <w:r w:rsidR="006116C7">
              <w:rPr>
                <w:spacing w:val="-1"/>
              </w:rPr>
              <w:t xml:space="preserve"> </w:t>
            </w:r>
            <w:r w:rsidRPr="007F1714">
              <w:rPr>
                <w:spacing w:val="-1"/>
              </w:rPr>
              <w:t>помощи.</w:t>
            </w:r>
            <w:r w:rsidRPr="007F1714">
              <w:t xml:space="preserve"> Отработка</w:t>
            </w:r>
            <w:r w:rsidRPr="007F1714">
              <w:rPr>
                <w:spacing w:val="-1"/>
              </w:rPr>
              <w:t xml:space="preserve"> нормативов </w:t>
            </w:r>
            <w:r w:rsidRPr="007F1714">
              <w:t>по</w:t>
            </w:r>
            <w:r w:rsidR="006116C7">
              <w:t xml:space="preserve"> </w:t>
            </w:r>
            <w:r w:rsidRPr="007F1714">
              <w:rPr>
                <w:spacing w:val="-1"/>
              </w:rPr>
              <w:t>надеванию</w:t>
            </w:r>
            <w:r w:rsidR="006116C7">
              <w:rPr>
                <w:spacing w:val="-1"/>
              </w:rPr>
              <w:t xml:space="preserve"> </w:t>
            </w:r>
            <w:r w:rsidRPr="007F1714">
              <w:rPr>
                <w:spacing w:val="-1"/>
              </w:rPr>
              <w:t xml:space="preserve">противогаза на </w:t>
            </w:r>
            <w:r w:rsidRPr="007F1714">
              <w:t>пострад</w:t>
            </w:r>
            <w:r w:rsidRPr="007F1714">
              <w:rPr>
                <w:spacing w:val="-1"/>
              </w:rPr>
              <w:t>авшего,</w:t>
            </w:r>
            <w:r w:rsidR="006116C7">
              <w:rPr>
                <w:spacing w:val="-1"/>
              </w:rPr>
              <w:t xml:space="preserve"> </w:t>
            </w:r>
            <w:r w:rsidRPr="007F1714">
              <w:rPr>
                <w:spacing w:val="-1"/>
              </w:rPr>
              <w:t>эвакуация</w:t>
            </w:r>
            <w:r w:rsidR="006116C7">
              <w:rPr>
                <w:spacing w:val="-1"/>
              </w:rPr>
              <w:t xml:space="preserve"> </w:t>
            </w:r>
            <w:r w:rsidRPr="007F1714">
              <w:rPr>
                <w:spacing w:val="-1"/>
              </w:rPr>
              <w:t>пострадавших.</w:t>
            </w:r>
          </w:p>
        </w:tc>
        <w:tc>
          <w:tcPr>
            <w:tcW w:w="2834" w:type="dxa"/>
            <w:tcBorders>
              <w:top w:val="single" w:sz="4" w:space="0" w:color="000000"/>
              <w:left w:val="single" w:sz="4" w:space="0" w:color="000000"/>
              <w:bottom w:val="single" w:sz="4" w:space="0" w:color="000000"/>
              <w:right w:val="single" w:sz="4" w:space="0" w:color="000000"/>
            </w:tcBorders>
          </w:tcPr>
          <w:p w:rsidR="007E5C2F" w:rsidRPr="007F1714" w:rsidRDefault="007E5C2F" w:rsidP="00D16677">
            <w:pPr>
              <w:pStyle w:val="TableParagraph"/>
              <w:kinsoku w:val="0"/>
              <w:overflowPunct w:val="0"/>
              <w:ind w:firstLine="142"/>
            </w:pPr>
            <w:r w:rsidRPr="007F1714">
              <w:rPr>
                <w:spacing w:val="-1"/>
              </w:rPr>
              <w:t>Преподаватель</w:t>
            </w:r>
            <w:r w:rsidR="00D13CBB">
              <w:rPr>
                <w:spacing w:val="-1"/>
              </w:rPr>
              <w:t xml:space="preserve"> </w:t>
            </w:r>
            <w:r w:rsidRPr="007F1714">
              <w:rPr>
                <w:spacing w:val="-1"/>
              </w:rPr>
              <w:t>ОБЖ</w:t>
            </w:r>
          </w:p>
        </w:tc>
        <w:tc>
          <w:tcPr>
            <w:tcW w:w="1276" w:type="dxa"/>
            <w:tcBorders>
              <w:top w:val="single" w:sz="4" w:space="0" w:color="000000"/>
              <w:left w:val="single" w:sz="4" w:space="0" w:color="000000"/>
              <w:bottom w:val="single" w:sz="4" w:space="0" w:color="000000"/>
              <w:right w:val="single" w:sz="4" w:space="0" w:color="000000"/>
            </w:tcBorders>
          </w:tcPr>
          <w:p w:rsidR="007E5C2F" w:rsidRPr="007F1714" w:rsidRDefault="007E5C2F" w:rsidP="00D16677">
            <w:pPr>
              <w:pStyle w:val="TableParagraph"/>
              <w:kinsoku w:val="0"/>
              <w:overflowPunct w:val="0"/>
            </w:pPr>
            <w:r w:rsidRPr="007F1714">
              <w:t>По плану</w:t>
            </w:r>
          </w:p>
        </w:tc>
      </w:tr>
      <w:tr w:rsidR="007E5C2F" w:rsidRPr="007F1714" w:rsidTr="004E11CA">
        <w:trPr>
          <w:trHeight w:hRule="exact" w:val="1842"/>
        </w:trPr>
        <w:tc>
          <w:tcPr>
            <w:tcW w:w="471" w:type="dxa"/>
            <w:tcBorders>
              <w:top w:val="single" w:sz="4" w:space="0" w:color="000000"/>
              <w:left w:val="single" w:sz="4" w:space="0" w:color="000000"/>
              <w:bottom w:val="single" w:sz="4" w:space="0" w:color="000000"/>
              <w:right w:val="single" w:sz="4" w:space="0" w:color="000000"/>
            </w:tcBorders>
          </w:tcPr>
          <w:p w:rsidR="007E5C2F" w:rsidRPr="007F1714" w:rsidRDefault="007E5C2F" w:rsidP="00D16677">
            <w:pPr>
              <w:pStyle w:val="TableParagraph"/>
              <w:kinsoku w:val="0"/>
              <w:overflowPunct w:val="0"/>
              <w:ind w:firstLine="46"/>
              <w:jc w:val="both"/>
            </w:pPr>
            <w:r w:rsidRPr="007F1714">
              <w:t>10</w:t>
            </w:r>
          </w:p>
        </w:tc>
        <w:tc>
          <w:tcPr>
            <w:tcW w:w="5103" w:type="dxa"/>
            <w:tcBorders>
              <w:top w:val="single" w:sz="4" w:space="0" w:color="000000"/>
              <w:left w:val="single" w:sz="4" w:space="0" w:color="000000"/>
              <w:bottom w:val="single" w:sz="4" w:space="0" w:color="000000"/>
              <w:right w:val="single" w:sz="4" w:space="0" w:color="000000"/>
            </w:tcBorders>
          </w:tcPr>
          <w:p w:rsidR="007E5C2F" w:rsidRPr="007F1714" w:rsidRDefault="007E5C2F" w:rsidP="004E11CA">
            <w:pPr>
              <w:pStyle w:val="TableParagraph"/>
              <w:kinsoku w:val="0"/>
              <w:overflowPunct w:val="0"/>
              <w:ind w:right="-425" w:firstLine="73"/>
              <w:jc w:val="both"/>
            </w:pPr>
            <w:r w:rsidRPr="007F1714">
              <w:t xml:space="preserve">9 </w:t>
            </w:r>
            <w:r w:rsidRPr="007F1714">
              <w:rPr>
                <w:spacing w:val="-1"/>
              </w:rPr>
              <w:t>класс.</w:t>
            </w:r>
            <w:r w:rsidRPr="007F1714">
              <w:t xml:space="preserve"> Правила</w:t>
            </w:r>
            <w:r w:rsidRPr="007F1714">
              <w:rPr>
                <w:spacing w:val="-1"/>
              </w:rPr>
              <w:t xml:space="preserve"> поведения</w:t>
            </w:r>
            <w:r w:rsidRPr="007F1714">
              <w:t xml:space="preserve"> и </w:t>
            </w:r>
            <w:r w:rsidRPr="007F1714">
              <w:rPr>
                <w:spacing w:val="-1"/>
              </w:rPr>
              <w:t>действия</w:t>
            </w:r>
            <w:r w:rsidR="006116C7">
              <w:rPr>
                <w:spacing w:val="-1"/>
              </w:rPr>
              <w:t xml:space="preserve"> </w:t>
            </w:r>
            <w:r w:rsidRPr="007F1714">
              <w:rPr>
                <w:spacing w:val="2"/>
              </w:rPr>
              <w:t>об</w:t>
            </w:r>
            <w:r w:rsidRPr="007F1714">
              <w:rPr>
                <w:spacing w:val="-1"/>
              </w:rPr>
              <w:t>учающихся</w:t>
            </w:r>
            <w:r w:rsidR="006116C7">
              <w:rPr>
                <w:spacing w:val="-1"/>
              </w:rPr>
              <w:t xml:space="preserve"> </w:t>
            </w:r>
            <w:r w:rsidRPr="007F1714">
              <w:rPr>
                <w:spacing w:val="-1"/>
              </w:rPr>
              <w:t>при</w:t>
            </w:r>
            <w:r w:rsidR="006116C7">
              <w:rPr>
                <w:spacing w:val="-1"/>
              </w:rPr>
              <w:t xml:space="preserve"> </w:t>
            </w:r>
            <w:r w:rsidRPr="007F1714">
              <w:t>угрозе</w:t>
            </w:r>
            <w:r w:rsidRPr="007F1714">
              <w:rPr>
                <w:spacing w:val="-1"/>
              </w:rPr>
              <w:t xml:space="preserve"> нападения</w:t>
            </w:r>
            <w:r w:rsidR="006116C7">
              <w:rPr>
                <w:spacing w:val="-1"/>
              </w:rPr>
              <w:t xml:space="preserve"> </w:t>
            </w:r>
            <w:r w:rsidRPr="007F1714">
              <w:rPr>
                <w:spacing w:val="-1"/>
              </w:rPr>
              <w:t>противника.</w:t>
            </w:r>
            <w:r w:rsidR="006116C7">
              <w:rPr>
                <w:spacing w:val="-1"/>
              </w:rPr>
              <w:t xml:space="preserve"> </w:t>
            </w:r>
            <w:r w:rsidRPr="007F1714">
              <w:rPr>
                <w:spacing w:val="-1"/>
              </w:rPr>
              <w:t>Получение СИЗ.</w:t>
            </w:r>
            <w:r w:rsidRPr="007F1714">
              <w:t xml:space="preserve"> Отработка</w:t>
            </w:r>
            <w:r w:rsidR="006116C7">
              <w:t xml:space="preserve"> </w:t>
            </w:r>
            <w:r w:rsidRPr="007F1714">
              <w:rPr>
                <w:spacing w:val="-1"/>
              </w:rPr>
              <w:t>навыков</w:t>
            </w:r>
            <w:r w:rsidR="006116C7">
              <w:rPr>
                <w:spacing w:val="-1"/>
              </w:rPr>
              <w:t xml:space="preserve"> </w:t>
            </w:r>
            <w:r w:rsidRPr="007F1714">
              <w:rPr>
                <w:spacing w:val="-1"/>
              </w:rPr>
              <w:t>пребывания</w:t>
            </w:r>
            <w:r w:rsidRPr="007F1714">
              <w:t xml:space="preserve"> в </w:t>
            </w:r>
            <w:r w:rsidRPr="007F1714">
              <w:rPr>
                <w:spacing w:val="-1"/>
              </w:rPr>
              <w:t>противогазе.</w:t>
            </w:r>
            <w:r w:rsidR="006116C7">
              <w:rPr>
                <w:spacing w:val="-1"/>
              </w:rPr>
              <w:t xml:space="preserve"> </w:t>
            </w:r>
            <w:r w:rsidRPr="007F1714">
              <w:rPr>
                <w:spacing w:val="-1"/>
              </w:rPr>
              <w:t>Проведение искусственного</w:t>
            </w:r>
            <w:r w:rsidR="006116C7">
              <w:rPr>
                <w:spacing w:val="-1"/>
              </w:rPr>
              <w:t xml:space="preserve"> </w:t>
            </w:r>
            <w:r w:rsidRPr="007F1714">
              <w:rPr>
                <w:spacing w:val="-1"/>
              </w:rPr>
              <w:t>дыхания,</w:t>
            </w:r>
            <w:r w:rsidR="006C4416">
              <w:rPr>
                <w:spacing w:val="-1"/>
              </w:rPr>
              <w:t xml:space="preserve"> </w:t>
            </w:r>
            <w:r w:rsidRPr="007F1714">
              <w:rPr>
                <w:spacing w:val="-1"/>
              </w:rPr>
              <w:t>массажа</w:t>
            </w:r>
            <w:r w:rsidR="006C4416">
              <w:rPr>
                <w:spacing w:val="-1"/>
              </w:rPr>
              <w:t xml:space="preserve"> </w:t>
            </w:r>
            <w:r w:rsidRPr="007F1714">
              <w:rPr>
                <w:spacing w:val="-1"/>
              </w:rPr>
              <w:t>сердца.</w:t>
            </w:r>
            <w:r w:rsidR="006C4416">
              <w:rPr>
                <w:spacing w:val="-1"/>
              </w:rPr>
              <w:t xml:space="preserve"> </w:t>
            </w:r>
            <w:r w:rsidRPr="007F1714">
              <w:rPr>
                <w:spacing w:val="-1"/>
              </w:rPr>
              <w:t>Экскурсия</w:t>
            </w:r>
            <w:r w:rsidRPr="007F1714">
              <w:t xml:space="preserve"> на</w:t>
            </w:r>
            <w:r w:rsidRPr="007F1714">
              <w:rPr>
                <w:spacing w:val="-1"/>
              </w:rPr>
              <w:t xml:space="preserve"> природу.</w:t>
            </w:r>
            <w:r w:rsidR="006C4416">
              <w:rPr>
                <w:spacing w:val="-1"/>
              </w:rPr>
              <w:t xml:space="preserve"> </w:t>
            </w:r>
            <w:r w:rsidRPr="007F1714">
              <w:rPr>
                <w:spacing w:val="-1"/>
              </w:rPr>
              <w:t xml:space="preserve">Движение </w:t>
            </w:r>
            <w:r w:rsidRPr="007F1714">
              <w:t xml:space="preserve">по </w:t>
            </w:r>
            <w:r w:rsidRPr="007F1714">
              <w:rPr>
                <w:spacing w:val="-1"/>
              </w:rPr>
              <w:t>азимуту.</w:t>
            </w:r>
          </w:p>
        </w:tc>
        <w:tc>
          <w:tcPr>
            <w:tcW w:w="2834" w:type="dxa"/>
            <w:tcBorders>
              <w:top w:val="single" w:sz="4" w:space="0" w:color="000000"/>
              <w:left w:val="single" w:sz="4" w:space="0" w:color="000000"/>
              <w:bottom w:val="single" w:sz="4" w:space="0" w:color="000000"/>
              <w:right w:val="single" w:sz="4" w:space="0" w:color="000000"/>
            </w:tcBorders>
          </w:tcPr>
          <w:p w:rsidR="007E5C2F" w:rsidRPr="007F1714" w:rsidRDefault="007E5C2F" w:rsidP="00D16677">
            <w:pPr>
              <w:pStyle w:val="TableParagraph"/>
              <w:kinsoku w:val="0"/>
              <w:overflowPunct w:val="0"/>
              <w:ind w:firstLine="142"/>
            </w:pPr>
            <w:r w:rsidRPr="007F1714">
              <w:rPr>
                <w:spacing w:val="-1"/>
              </w:rPr>
              <w:t>Преподаватель</w:t>
            </w:r>
            <w:r w:rsidR="00D13CBB">
              <w:rPr>
                <w:spacing w:val="-1"/>
              </w:rPr>
              <w:t xml:space="preserve"> </w:t>
            </w:r>
            <w:r w:rsidRPr="007F1714">
              <w:rPr>
                <w:spacing w:val="-1"/>
              </w:rPr>
              <w:t>ОБЖ</w:t>
            </w:r>
          </w:p>
        </w:tc>
        <w:tc>
          <w:tcPr>
            <w:tcW w:w="1276" w:type="dxa"/>
            <w:tcBorders>
              <w:top w:val="single" w:sz="4" w:space="0" w:color="000000"/>
              <w:left w:val="single" w:sz="4" w:space="0" w:color="000000"/>
              <w:bottom w:val="single" w:sz="4" w:space="0" w:color="000000"/>
              <w:right w:val="single" w:sz="4" w:space="0" w:color="000000"/>
            </w:tcBorders>
          </w:tcPr>
          <w:p w:rsidR="007E5C2F" w:rsidRPr="007F1714" w:rsidRDefault="007E5C2F" w:rsidP="00D16677">
            <w:pPr>
              <w:pStyle w:val="TableParagraph"/>
              <w:kinsoku w:val="0"/>
              <w:overflowPunct w:val="0"/>
            </w:pPr>
            <w:r w:rsidRPr="007F1714">
              <w:t>По плану</w:t>
            </w:r>
          </w:p>
        </w:tc>
      </w:tr>
      <w:tr w:rsidR="007E5C2F" w:rsidRPr="007F1714" w:rsidTr="004E11CA">
        <w:trPr>
          <w:trHeight w:hRule="exact" w:val="838"/>
        </w:trPr>
        <w:tc>
          <w:tcPr>
            <w:tcW w:w="471" w:type="dxa"/>
            <w:tcBorders>
              <w:top w:val="single" w:sz="4" w:space="0" w:color="000000"/>
              <w:left w:val="single" w:sz="4" w:space="0" w:color="000000"/>
              <w:bottom w:val="single" w:sz="4" w:space="0" w:color="000000"/>
              <w:right w:val="single" w:sz="4" w:space="0" w:color="000000"/>
            </w:tcBorders>
          </w:tcPr>
          <w:p w:rsidR="007E5C2F" w:rsidRPr="007F1714" w:rsidRDefault="007E5C2F" w:rsidP="00D16677">
            <w:pPr>
              <w:pStyle w:val="TableParagraph"/>
              <w:kinsoku w:val="0"/>
              <w:overflowPunct w:val="0"/>
              <w:ind w:firstLine="46"/>
              <w:jc w:val="both"/>
            </w:pPr>
            <w:r w:rsidRPr="007F1714">
              <w:t>11</w:t>
            </w:r>
          </w:p>
        </w:tc>
        <w:tc>
          <w:tcPr>
            <w:tcW w:w="5103" w:type="dxa"/>
            <w:tcBorders>
              <w:top w:val="single" w:sz="4" w:space="0" w:color="000000"/>
              <w:left w:val="single" w:sz="4" w:space="0" w:color="000000"/>
              <w:bottom w:val="single" w:sz="4" w:space="0" w:color="000000"/>
              <w:right w:val="single" w:sz="4" w:space="0" w:color="000000"/>
            </w:tcBorders>
          </w:tcPr>
          <w:p w:rsidR="007E5C2F" w:rsidRPr="007F1714" w:rsidRDefault="007E5C2F" w:rsidP="00D16677">
            <w:pPr>
              <w:pStyle w:val="TableParagraph"/>
              <w:kinsoku w:val="0"/>
              <w:overflowPunct w:val="0"/>
              <w:ind w:firstLine="73"/>
              <w:jc w:val="both"/>
            </w:pPr>
            <w:r w:rsidRPr="007F1714">
              <w:rPr>
                <w:spacing w:val="-1"/>
              </w:rPr>
              <w:t>10-11класс.Действия</w:t>
            </w:r>
            <w:r w:rsidRPr="007F1714">
              <w:rPr>
                <w:spacing w:val="2"/>
              </w:rPr>
              <w:t xml:space="preserve"> об</w:t>
            </w:r>
            <w:r w:rsidRPr="007F1714">
              <w:rPr>
                <w:spacing w:val="-1"/>
              </w:rPr>
              <w:t>учающихся</w:t>
            </w:r>
            <w:r w:rsidR="006C4416">
              <w:rPr>
                <w:spacing w:val="-1"/>
              </w:rPr>
              <w:t xml:space="preserve"> </w:t>
            </w:r>
            <w:r w:rsidRPr="007F1714">
              <w:rPr>
                <w:spacing w:val="-1"/>
              </w:rPr>
              <w:t>старших классов</w:t>
            </w:r>
            <w:r w:rsidRPr="007F1714">
              <w:t xml:space="preserve"> при </w:t>
            </w:r>
            <w:r w:rsidRPr="007F1714">
              <w:rPr>
                <w:spacing w:val="1"/>
              </w:rPr>
              <w:t>ор</w:t>
            </w:r>
            <w:r w:rsidRPr="007F1714">
              <w:rPr>
                <w:spacing w:val="-1"/>
              </w:rPr>
              <w:t>ганизации</w:t>
            </w:r>
            <w:r w:rsidR="006C4416">
              <w:rPr>
                <w:spacing w:val="-1"/>
              </w:rPr>
              <w:t xml:space="preserve"> </w:t>
            </w:r>
            <w:r w:rsidRPr="007F1714">
              <w:t xml:space="preserve">и </w:t>
            </w:r>
            <w:r w:rsidRPr="007F1714">
              <w:rPr>
                <w:spacing w:val="-1"/>
              </w:rPr>
              <w:t>проведении</w:t>
            </w:r>
            <w:r w:rsidR="006C4416">
              <w:rPr>
                <w:spacing w:val="-1"/>
              </w:rPr>
              <w:t xml:space="preserve"> </w:t>
            </w:r>
            <w:r w:rsidRPr="007F1714">
              <w:t xml:space="preserve">«Дня </w:t>
            </w:r>
            <w:r w:rsidRPr="007F1714">
              <w:rPr>
                <w:spacing w:val="1"/>
              </w:rPr>
              <w:t>ГО»</w:t>
            </w:r>
            <w:r w:rsidR="006C4416">
              <w:rPr>
                <w:spacing w:val="1"/>
              </w:rPr>
              <w:t xml:space="preserve"> </w:t>
            </w:r>
            <w:r w:rsidRPr="007F1714">
              <w:t xml:space="preserve">в </w:t>
            </w:r>
            <w:r w:rsidRPr="007F1714">
              <w:rPr>
                <w:spacing w:val="-1"/>
              </w:rPr>
              <w:t>школе.</w:t>
            </w:r>
          </w:p>
        </w:tc>
        <w:tc>
          <w:tcPr>
            <w:tcW w:w="2834" w:type="dxa"/>
            <w:tcBorders>
              <w:top w:val="single" w:sz="4" w:space="0" w:color="000000"/>
              <w:left w:val="single" w:sz="4" w:space="0" w:color="000000"/>
              <w:bottom w:val="single" w:sz="4" w:space="0" w:color="000000"/>
              <w:right w:val="single" w:sz="4" w:space="0" w:color="000000"/>
            </w:tcBorders>
          </w:tcPr>
          <w:p w:rsidR="007E5C2F" w:rsidRPr="007F1714" w:rsidRDefault="007E5C2F" w:rsidP="00D16677">
            <w:pPr>
              <w:pStyle w:val="TableParagraph"/>
              <w:kinsoku w:val="0"/>
              <w:overflowPunct w:val="0"/>
              <w:ind w:firstLine="142"/>
            </w:pPr>
            <w:r w:rsidRPr="007F1714">
              <w:rPr>
                <w:spacing w:val="-1"/>
              </w:rPr>
              <w:t>Администрация,</w:t>
            </w:r>
            <w:r w:rsidR="00D13CBB">
              <w:rPr>
                <w:spacing w:val="-1"/>
              </w:rPr>
              <w:t xml:space="preserve"> </w:t>
            </w:r>
            <w:r w:rsidRPr="007F1714">
              <w:rPr>
                <w:spacing w:val="-1"/>
              </w:rPr>
              <w:t>преподаватель</w:t>
            </w:r>
            <w:r w:rsidR="00D13CBB">
              <w:rPr>
                <w:spacing w:val="-1"/>
              </w:rPr>
              <w:t xml:space="preserve"> </w:t>
            </w:r>
            <w:r w:rsidRPr="007F1714">
              <w:rPr>
                <w:spacing w:val="-1"/>
              </w:rPr>
              <w:t>ОБЖ</w:t>
            </w:r>
          </w:p>
        </w:tc>
        <w:tc>
          <w:tcPr>
            <w:tcW w:w="1276" w:type="dxa"/>
            <w:tcBorders>
              <w:top w:val="single" w:sz="4" w:space="0" w:color="000000"/>
              <w:left w:val="single" w:sz="4" w:space="0" w:color="000000"/>
              <w:bottom w:val="single" w:sz="4" w:space="0" w:color="000000"/>
              <w:right w:val="single" w:sz="4" w:space="0" w:color="000000"/>
            </w:tcBorders>
          </w:tcPr>
          <w:p w:rsidR="007E5C2F" w:rsidRPr="007F1714" w:rsidRDefault="00385153" w:rsidP="00385153">
            <w:pPr>
              <w:pStyle w:val="TableParagraph"/>
              <w:kinsoku w:val="0"/>
              <w:overflowPunct w:val="0"/>
            </w:pPr>
            <w:r>
              <w:rPr>
                <w:spacing w:val="-1"/>
              </w:rPr>
              <w:t>а</w:t>
            </w:r>
            <w:r w:rsidR="00182BD2">
              <w:rPr>
                <w:spacing w:val="-1"/>
              </w:rPr>
              <w:t>прель</w:t>
            </w:r>
            <w:r w:rsidR="007E5C2F" w:rsidRPr="007F1714">
              <w:rPr>
                <w:spacing w:val="-1"/>
              </w:rPr>
              <w:t>,</w:t>
            </w:r>
            <w:r w:rsidR="00D13CBB">
              <w:rPr>
                <w:spacing w:val="-1"/>
              </w:rPr>
              <w:t xml:space="preserve"> </w:t>
            </w:r>
            <w:r w:rsidR="00182BD2">
              <w:rPr>
                <w:spacing w:val="-1"/>
              </w:rPr>
              <w:t xml:space="preserve">май </w:t>
            </w:r>
          </w:p>
        </w:tc>
      </w:tr>
      <w:tr w:rsidR="007E5C2F" w:rsidRPr="007F1714" w:rsidTr="004E11CA">
        <w:trPr>
          <w:trHeight w:hRule="exact" w:val="1299"/>
        </w:trPr>
        <w:tc>
          <w:tcPr>
            <w:tcW w:w="471" w:type="dxa"/>
            <w:tcBorders>
              <w:top w:val="single" w:sz="4" w:space="0" w:color="000000"/>
              <w:left w:val="single" w:sz="4" w:space="0" w:color="000000"/>
              <w:bottom w:val="single" w:sz="4" w:space="0" w:color="000000"/>
              <w:right w:val="single" w:sz="4" w:space="0" w:color="000000"/>
            </w:tcBorders>
          </w:tcPr>
          <w:p w:rsidR="007E5C2F" w:rsidRPr="007F1714" w:rsidRDefault="007E5C2F" w:rsidP="00D16677">
            <w:pPr>
              <w:pStyle w:val="TableParagraph"/>
              <w:kinsoku w:val="0"/>
              <w:overflowPunct w:val="0"/>
              <w:ind w:firstLine="46"/>
              <w:jc w:val="both"/>
            </w:pPr>
            <w:r w:rsidRPr="007F1714">
              <w:t>12</w:t>
            </w:r>
          </w:p>
        </w:tc>
        <w:tc>
          <w:tcPr>
            <w:tcW w:w="5103" w:type="dxa"/>
            <w:tcBorders>
              <w:top w:val="single" w:sz="4" w:space="0" w:color="000000"/>
              <w:left w:val="single" w:sz="4" w:space="0" w:color="000000"/>
              <w:bottom w:val="single" w:sz="4" w:space="0" w:color="000000"/>
              <w:right w:val="single" w:sz="4" w:space="0" w:color="000000"/>
            </w:tcBorders>
          </w:tcPr>
          <w:p w:rsidR="007E5C2F" w:rsidRPr="007F1714" w:rsidRDefault="007E5C2F" w:rsidP="00D16677">
            <w:pPr>
              <w:pStyle w:val="TableParagraph"/>
              <w:kinsoku w:val="0"/>
              <w:overflowPunct w:val="0"/>
              <w:ind w:firstLine="73"/>
              <w:jc w:val="both"/>
            </w:pPr>
            <w:r w:rsidRPr="007F1714">
              <w:rPr>
                <w:spacing w:val="-1"/>
              </w:rPr>
              <w:t>«День</w:t>
            </w:r>
            <w:r w:rsidR="006C4416">
              <w:rPr>
                <w:spacing w:val="-1"/>
              </w:rPr>
              <w:t xml:space="preserve"> </w:t>
            </w:r>
            <w:r w:rsidRPr="007F1714">
              <w:rPr>
                <w:spacing w:val="-1"/>
              </w:rPr>
              <w:t>защиты</w:t>
            </w:r>
            <w:r w:rsidR="006C4416">
              <w:rPr>
                <w:spacing w:val="-1"/>
              </w:rPr>
              <w:t xml:space="preserve"> </w:t>
            </w:r>
            <w:r w:rsidRPr="007F1714">
              <w:rPr>
                <w:spacing w:val="-1"/>
              </w:rPr>
              <w:t>детей».</w:t>
            </w:r>
            <w:r w:rsidR="006C4416">
              <w:rPr>
                <w:spacing w:val="-1"/>
              </w:rPr>
              <w:t xml:space="preserve"> </w:t>
            </w:r>
            <w:r w:rsidRPr="007F1714">
              <w:rPr>
                <w:spacing w:val="-1"/>
              </w:rPr>
              <w:t>Проведение инструктажей,</w:t>
            </w:r>
            <w:r w:rsidR="00D16677">
              <w:t xml:space="preserve"> подго</w:t>
            </w:r>
            <w:r w:rsidRPr="007F1714">
              <w:t xml:space="preserve">товка </w:t>
            </w:r>
            <w:r w:rsidRPr="007F1714">
              <w:rPr>
                <w:spacing w:val="-1"/>
              </w:rPr>
              <w:t>мест</w:t>
            </w:r>
            <w:r w:rsidR="00BA71DB">
              <w:rPr>
                <w:spacing w:val="-1"/>
              </w:rPr>
              <w:t xml:space="preserve"> </w:t>
            </w:r>
            <w:r w:rsidRPr="007F1714">
              <w:rPr>
                <w:spacing w:val="-1"/>
              </w:rPr>
              <w:t>проведения</w:t>
            </w:r>
            <w:r w:rsidRPr="007F1714">
              <w:t xml:space="preserve"> </w:t>
            </w:r>
            <w:r w:rsidR="00BA71DB">
              <w:t xml:space="preserve"> </w:t>
            </w:r>
            <w:r w:rsidRPr="007F1714">
              <w:t xml:space="preserve">мероприятия </w:t>
            </w:r>
            <w:r w:rsidRPr="007F1714">
              <w:rPr>
                <w:spacing w:val="-1"/>
              </w:rPr>
              <w:t>согласно</w:t>
            </w:r>
            <w:r w:rsidR="00D16677">
              <w:t xml:space="preserve"> требовани</w:t>
            </w:r>
            <w:r w:rsidRPr="007F1714">
              <w:t>ям</w:t>
            </w:r>
            <w:r w:rsidRPr="007F1714">
              <w:rPr>
                <w:spacing w:val="-1"/>
              </w:rPr>
              <w:t xml:space="preserve"> безопасности.</w:t>
            </w:r>
          </w:p>
        </w:tc>
        <w:tc>
          <w:tcPr>
            <w:tcW w:w="2834" w:type="dxa"/>
            <w:tcBorders>
              <w:top w:val="single" w:sz="4" w:space="0" w:color="000000"/>
              <w:left w:val="single" w:sz="4" w:space="0" w:color="000000"/>
              <w:bottom w:val="single" w:sz="4" w:space="0" w:color="000000"/>
              <w:right w:val="single" w:sz="4" w:space="0" w:color="000000"/>
            </w:tcBorders>
          </w:tcPr>
          <w:p w:rsidR="007E5C2F" w:rsidRPr="007F1714" w:rsidRDefault="00D13CBB" w:rsidP="00D16677">
            <w:pPr>
              <w:pStyle w:val="TableParagraph"/>
              <w:kinsoku w:val="0"/>
              <w:overflowPunct w:val="0"/>
              <w:ind w:firstLine="142"/>
            </w:pPr>
            <w:r w:rsidRPr="007F1714">
              <w:rPr>
                <w:spacing w:val="-1"/>
              </w:rPr>
              <w:t>П</w:t>
            </w:r>
            <w:r w:rsidR="007E5C2F" w:rsidRPr="007F1714">
              <w:rPr>
                <w:spacing w:val="-1"/>
              </w:rPr>
              <w:t>реподаватель</w:t>
            </w:r>
            <w:r>
              <w:rPr>
                <w:spacing w:val="-1"/>
              </w:rPr>
              <w:t xml:space="preserve"> </w:t>
            </w:r>
            <w:r w:rsidR="007E5C2F" w:rsidRPr="007F1714">
              <w:rPr>
                <w:spacing w:val="-1"/>
              </w:rPr>
              <w:t>ОБЖ</w:t>
            </w:r>
          </w:p>
        </w:tc>
        <w:tc>
          <w:tcPr>
            <w:tcW w:w="1276" w:type="dxa"/>
            <w:tcBorders>
              <w:top w:val="single" w:sz="4" w:space="0" w:color="000000"/>
              <w:left w:val="single" w:sz="4" w:space="0" w:color="000000"/>
              <w:bottom w:val="single" w:sz="4" w:space="0" w:color="000000"/>
              <w:right w:val="single" w:sz="4" w:space="0" w:color="000000"/>
            </w:tcBorders>
          </w:tcPr>
          <w:p w:rsidR="007E5C2F" w:rsidRPr="007F1714" w:rsidRDefault="00182BD2" w:rsidP="00385153">
            <w:pPr>
              <w:pStyle w:val="TableParagraph"/>
              <w:kinsoku w:val="0"/>
              <w:overflowPunct w:val="0"/>
            </w:pPr>
            <w:r>
              <w:rPr>
                <w:spacing w:val="-1"/>
              </w:rPr>
              <w:t xml:space="preserve">май </w:t>
            </w:r>
          </w:p>
        </w:tc>
      </w:tr>
      <w:tr w:rsidR="007F1714" w:rsidRPr="007F1714" w:rsidTr="004E11CA">
        <w:trPr>
          <w:trHeight w:hRule="exact" w:val="535"/>
        </w:trPr>
        <w:tc>
          <w:tcPr>
            <w:tcW w:w="471" w:type="dxa"/>
            <w:tcBorders>
              <w:top w:val="single" w:sz="4" w:space="0" w:color="000000"/>
              <w:left w:val="single" w:sz="4" w:space="0" w:color="000000"/>
              <w:bottom w:val="single" w:sz="4" w:space="0" w:color="000000"/>
              <w:right w:val="single" w:sz="4" w:space="0" w:color="000000"/>
            </w:tcBorders>
          </w:tcPr>
          <w:p w:rsidR="007F1714" w:rsidRPr="007F1714" w:rsidRDefault="007F1714" w:rsidP="00D16677">
            <w:pPr>
              <w:pStyle w:val="TableParagraph"/>
              <w:kinsoku w:val="0"/>
              <w:overflowPunct w:val="0"/>
              <w:ind w:firstLine="46"/>
              <w:jc w:val="both"/>
            </w:pPr>
            <w:r>
              <w:t>13</w:t>
            </w:r>
          </w:p>
        </w:tc>
        <w:tc>
          <w:tcPr>
            <w:tcW w:w="5103" w:type="dxa"/>
            <w:tcBorders>
              <w:top w:val="single" w:sz="4" w:space="0" w:color="000000"/>
              <w:left w:val="single" w:sz="4" w:space="0" w:color="000000"/>
              <w:bottom w:val="single" w:sz="4" w:space="0" w:color="000000"/>
              <w:right w:val="single" w:sz="4" w:space="0" w:color="000000"/>
            </w:tcBorders>
          </w:tcPr>
          <w:p w:rsidR="007F1714" w:rsidRPr="007F1714" w:rsidRDefault="007F1714" w:rsidP="00D16677">
            <w:pPr>
              <w:pStyle w:val="TableParagraph"/>
              <w:kinsoku w:val="0"/>
              <w:overflowPunct w:val="0"/>
              <w:ind w:firstLine="73"/>
              <w:jc w:val="both"/>
              <w:rPr>
                <w:spacing w:val="-1"/>
              </w:rPr>
            </w:pPr>
            <w:r>
              <w:rPr>
                <w:spacing w:val="-1"/>
              </w:rPr>
              <w:t xml:space="preserve">Учебная эвакуация </w:t>
            </w:r>
          </w:p>
        </w:tc>
        <w:tc>
          <w:tcPr>
            <w:tcW w:w="2834" w:type="dxa"/>
            <w:tcBorders>
              <w:top w:val="single" w:sz="4" w:space="0" w:color="000000"/>
              <w:left w:val="single" w:sz="4" w:space="0" w:color="000000"/>
              <w:bottom w:val="single" w:sz="4" w:space="0" w:color="000000"/>
              <w:right w:val="single" w:sz="4" w:space="0" w:color="000000"/>
            </w:tcBorders>
          </w:tcPr>
          <w:p w:rsidR="007F1714" w:rsidRPr="007F1714" w:rsidRDefault="007F1714" w:rsidP="00D16677">
            <w:pPr>
              <w:pStyle w:val="TableParagraph"/>
              <w:kinsoku w:val="0"/>
              <w:overflowPunct w:val="0"/>
              <w:ind w:firstLine="142"/>
              <w:rPr>
                <w:spacing w:val="-1"/>
              </w:rPr>
            </w:pPr>
            <w:r w:rsidRPr="007F1714">
              <w:rPr>
                <w:spacing w:val="-1"/>
              </w:rPr>
              <w:t>Администрация,</w:t>
            </w:r>
            <w:r w:rsidR="00D13CBB">
              <w:rPr>
                <w:spacing w:val="-1"/>
              </w:rPr>
              <w:t xml:space="preserve">  </w:t>
            </w:r>
            <w:r w:rsidRPr="007F1714">
              <w:rPr>
                <w:spacing w:val="-1"/>
              </w:rPr>
              <w:t>преподаватель</w:t>
            </w:r>
            <w:r w:rsidR="00D13CBB">
              <w:rPr>
                <w:spacing w:val="-1"/>
              </w:rPr>
              <w:t xml:space="preserve"> </w:t>
            </w:r>
            <w:r w:rsidRPr="007F1714">
              <w:rPr>
                <w:spacing w:val="-1"/>
              </w:rPr>
              <w:t>ОБЖ</w:t>
            </w:r>
          </w:p>
        </w:tc>
        <w:tc>
          <w:tcPr>
            <w:tcW w:w="1276" w:type="dxa"/>
            <w:tcBorders>
              <w:top w:val="single" w:sz="4" w:space="0" w:color="000000"/>
              <w:left w:val="single" w:sz="4" w:space="0" w:color="000000"/>
              <w:bottom w:val="single" w:sz="4" w:space="0" w:color="000000"/>
              <w:right w:val="single" w:sz="4" w:space="0" w:color="000000"/>
            </w:tcBorders>
          </w:tcPr>
          <w:p w:rsidR="007F1714" w:rsidRPr="007F1714" w:rsidRDefault="00182BD2" w:rsidP="009A351B">
            <w:pPr>
              <w:pStyle w:val="TableParagraph"/>
              <w:kinsoku w:val="0"/>
              <w:overflowPunct w:val="0"/>
              <w:rPr>
                <w:spacing w:val="-1"/>
              </w:rPr>
            </w:pPr>
            <w:r>
              <w:rPr>
                <w:spacing w:val="-1"/>
              </w:rPr>
              <w:t>Сентябрь май</w:t>
            </w:r>
          </w:p>
        </w:tc>
      </w:tr>
    </w:tbl>
    <w:p w:rsidR="007E5C2F" w:rsidRPr="007F1714" w:rsidRDefault="00D16677" w:rsidP="00D16677">
      <w:pPr>
        <w:pStyle w:val="a5"/>
        <w:tabs>
          <w:tab w:val="left" w:pos="653"/>
          <w:tab w:val="left" w:pos="2490"/>
        </w:tabs>
        <w:kinsoku w:val="0"/>
        <w:overflowPunct w:val="0"/>
        <w:ind w:left="0" w:firstLine="709"/>
        <w:jc w:val="both"/>
        <w:rPr>
          <w:b/>
          <w:spacing w:val="-1"/>
        </w:rPr>
      </w:pPr>
      <w:r>
        <w:rPr>
          <w:b/>
          <w:spacing w:val="-1"/>
        </w:rPr>
        <w:tab/>
      </w:r>
    </w:p>
    <w:p w:rsidR="00FF61B8" w:rsidRDefault="00FF61B8" w:rsidP="00BA71DB">
      <w:pPr>
        <w:pStyle w:val="a5"/>
        <w:tabs>
          <w:tab w:val="left" w:pos="660"/>
          <w:tab w:val="left" w:pos="851"/>
        </w:tabs>
        <w:kinsoku w:val="0"/>
        <w:overflowPunct w:val="0"/>
        <w:ind w:left="0" w:firstLine="709"/>
        <w:jc w:val="center"/>
        <w:rPr>
          <w:b/>
        </w:rPr>
      </w:pPr>
      <w:r w:rsidRPr="007F1714">
        <w:rPr>
          <w:b/>
          <w:spacing w:val="-1"/>
        </w:rPr>
        <w:t>2.3.</w:t>
      </w:r>
      <w:r w:rsidR="005625F6">
        <w:rPr>
          <w:b/>
          <w:spacing w:val="-1"/>
        </w:rPr>
        <w:t>3</w:t>
      </w:r>
      <w:r w:rsidRPr="007F1714">
        <w:rPr>
          <w:b/>
          <w:spacing w:val="-1"/>
        </w:rPr>
        <w:t>. План</w:t>
      </w:r>
      <w:r w:rsidR="00BA71DB">
        <w:rPr>
          <w:b/>
          <w:spacing w:val="-1"/>
        </w:rPr>
        <w:t xml:space="preserve"> </w:t>
      </w:r>
      <w:r w:rsidRPr="007F1714">
        <w:rPr>
          <w:b/>
          <w:spacing w:val="-1"/>
        </w:rPr>
        <w:t>мероприятий</w:t>
      </w:r>
      <w:r w:rsidR="00BA71DB">
        <w:rPr>
          <w:b/>
          <w:spacing w:val="-1"/>
        </w:rPr>
        <w:t xml:space="preserve"> </w:t>
      </w:r>
      <w:r w:rsidRPr="007F1714">
        <w:rPr>
          <w:b/>
        </w:rPr>
        <w:t>по</w:t>
      </w:r>
      <w:r w:rsidR="00BA71DB">
        <w:rPr>
          <w:b/>
        </w:rPr>
        <w:t xml:space="preserve"> </w:t>
      </w:r>
      <w:r w:rsidRPr="007F1714">
        <w:rPr>
          <w:b/>
          <w:spacing w:val="-1"/>
        </w:rPr>
        <w:t>профилактике</w:t>
      </w:r>
      <w:r w:rsidR="00BA71DB">
        <w:rPr>
          <w:b/>
          <w:spacing w:val="-1"/>
        </w:rPr>
        <w:t xml:space="preserve"> </w:t>
      </w:r>
      <w:r w:rsidRPr="007F1714">
        <w:rPr>
          <w:b/>
        </w:rPr>
        <w:t>и</w:t>
      </w:r>
      <w:r w:rsidR="00BA71DB">
        <w:rPr>
          <w:b/>
        </w:rPr>
        <w:t xml:space="preserve"> </w:t>
      </w:r>
      <w:r w:rsidRPr="007F1714">
        <w:rPr>
          <w:b/>
          <w:spacing w:val="-1"/>
        </w:rPr>
        <w:t>предупреждению</w:t>
      </w:r>
      <w:r w:rsidR="00BA71DB">
        <w:rPr>
          <w:b/>
          <w:spacing w:val="-1"/>
        </w:rPr>
        <w:t xml:space="preserve"> </w:t>
      </w:r>
      <w:r w:rsidRPr="007F1714">
        <w:rPr>
          <w:b/>
          <w:spacing w:val="-1"/>
        </w:rPr>
        <w:t>травматизма</w:t>
      </w:r>
      <w:r w:rsidR="00BA71DB">
        <w:rPr>
          <w:b/>
          <w:spacing w:val="-1"/>
        </w:rPr>
        <w:t xml:space="preserve"> </w:t>
      </w:r>
      <w:r w:rsidRPr="007F1714">
        <w:rPr>
          <w:b/>
        </w:rPr>
        <w:t>и</w:t>
      </w:r>
      <w:r w:rsidR="00BA71DB">
        <w:rPr>
          <w:b/>
        </w:rPr>
        <w:t xml:space="preserve"> </w:t>
      </w:r>
      <w:r w:rsidRPr="007F1714">
        <w:rPr>
          <w:b/>
          <w:spacing w:val="-1"/>
        </w:rPr>
        <w:t>несчастных</w:t>
      </w:r>
      <w:r w:rsidR="00BA71DB">
        <w:rPr>
          <w:b/>
          <w:spacing w:val="-1"/>
        </w:rPr>
        <w:t xml:space="preserve"> </w:t>
      </w:r>
      <w:r w:rsidRPr="007F1714">
        <w:rPr>
          <w:b/>
          <w:spacing w:val="-1"/>
        </w:rPr>
        <w:t>случаев</w:t>
      </w:r>
      <w:r w:rsidR="00BA71DB">
        <w:rPr>
          <w:b/>
          <w:spacing w:val="-1"/>
        </w:rPr>
        <w:t xml:space="preserve"> </w:t>
      </w:r>
      <w:r w:rsidRPr="007F1714">
        <w:rPr>
          <w:b/>
        </w:rPr>
        <w:t>в</w:t>
      </w:r>
      <w:r w:rsidR="00BA71DB">
        <w:rPr>
          <w:b/>
        </w:rPr>
        <w:t xml:space="preserve"> </w:t>
      </w:r>
      <w:r w:rsidRPr="007F1714">
        <w:rPr>
          <w:b/>
          <w:spacing w:val="-1"/>
        </w:rPr>
        <w:t xml:space="preserve">МБОУ </w:t>
      </w:r>
      <w:r w:rsidR="00385153">
        <w:rPr>
          <w:b/>
          <w:spacing w:val="-1"/>
        </w:rPr>
        <w:t>СОШ с. Старые Камышлы</w:t>
      </w:r>
      <w:r w:rsidR="00BA71DB">
        <w:rPr>
          <w:b/>
          <w:spacing w:val="-1"/>
        </w:rPr>
        <w:t xml:space="preserve"> </w:t>
      </w:r>
      <w:r w:rsidRPr="007F1714">
        <w:rPr>
          <w:b/>
        </w:rPr>
        <w:t xml:space="preserve">на </w:t>
      </w:r>
      <w:r w:rsidRPr="007F1714">
        <w:rPr>
          <w:b/>
          <w:spacing w:val="-1"/>
        </w:rPr>
        <w:t>20</w:t>
      </w:r>
      <w:r w:rsidR="00385153">
        <w:rPr>
          <w:b/>
          <w:spacing w:val="-1"/>
        </w:rPr>
        <w:t>20</w:t>
      </w:r>
      <w:r w:rsidR="009F02DA">
        <w:rPr>
          <w:b/>
          <w:spacing w:val="-1"/>
        </w:rPr>
        <w:t>-202</w:t>
      </w:r>
      <w:r w:rsidR="00385153">
        <w:rPr>
          <w:b/>
          <w:spacing w:val="-1"/>
        </w:rPr>
        <w:t>1</w:t>
      </w:r>
      <w:r w:rsidR="009F02DA">
        <w:rPr>
          <w:b/>
          <w:spacing w:val="-1"/>
        </w:rPr>
        <w:t xml:space="preserve"> </w:t>
      </w:r>
      <w:r w:rsidRPr="007F1714">
        <w:rPr>
          <w:b/>
          <w:spacing w:val="-1"/>
        </w:rPr>
        <w:t>учебный</w:t>
      </w:r>
      <w:r w:rsidR="006641FB">
        <w:rPr>
          <w:b/>
        </w:rPr>
        <w:t xml:space="preserve"> год</w:t>
      </w:r>
    </w:p>
    <w:p w:rsidR="006641FB" w:rsidRDefault="006641FB" w:rsidP="0008344C">
      <w:pPr>
        <w:pStyle w:val="a5"/>
        <w:tabs>
          <w:tab w:val="left" w:pos="660"/>
          <w:tab w:val="left" w:pos="851"/>
        </w:tabs>
        <w:kinsoku w:val="0"/>
        <w:overflowPunct w:val="0"/>
        <w:ind w:left="0" w:firstLine="709"/>
        <w:jc w:val="both"/>
        <w:rPr>
          <w:b/>
        </w:rPr>
      </w:pPr>
    </w:p>
    <w:tbl>
      <w:tblPr>
        <w:tblW w:w="9781" w:type="dxa"/>
        <w:tblInd w:w="5" w:type="dxa"/>
        <w:tblLayout w:type="fixed"/>
        <w:tblCellMar>
          <w:left w:w="0" w:type="dxa"/>
          <w:right w:w="0" w:type="dxa"/>
        </w:tblCellMar>
        <w:tblLook w:val="0000" w:firstRow="0" w:lastRow="0" w:firstColumn="0" w:lastColumn="0" w:noHBand="0" w:noVBand="0"/>
      </w:tblPr>
      <w:tblGrid>
        <w:gridCol w:w="709"/>
        <w:gridCol w:w="7"/>
        <w:gridCol w:w="5488"/>
        <w:gridCol w:w="33"/>
        <w:gridCol w:w="7"/>
        <w:gridCol w:w="1701"/>
        <w:gridCol w:w="74"/>
        <w:gridCol w:w="62"/>
        <w:gridCol w:w="6"/>
        <w:gridCol w:w="1694"/>
      </w:tblGrid>
      <w:tr w:rsidR="006641FB" w:rsidTr="00B2501E">
        <w:trPr>
          <w:trHeight w:hRule="exact" w:val="329"/>
        </w:trPr>
        <w:tc>
          <w:tcPr>
            <w:tcW w:w="716" w:type="dxa"/>
            <w:gridSpan w:val="2"/>
            <w:tcBorders>
              <w:top w:val="single" w:sz="4" w:space="0" w:color="000000"/>
              <w:left w:val="single" w:sz="4" w:space="0" w:color="000000"/>
              <w:bottom w:val="single" w:sz="4" w:space="0" w:color="000000"/>
              <w:right w:val="single" w:sz="4" w:space="0" w:color="000000"/>
            </w:tcBorders>
          </w:tcPr>
          <w:p w:rsidR="006641FB" w:rsidRDefault="006641FB" w:rsidP="00E3613F">
            <w:pPr>
              <w:pStyle w:val="TableParagraph"/>
              <w:kinsoku w:val="0"/>
              <w:overflowPunct w:val="0"/>
              <w:ind w:right="-4"/>
            </w:pPr>
            <w:r>
              <w:rPr>
                <w:b/>
                <w:bCs/>
              </w:rPr>
              <w:t>№</w:t>
            </w:r>
          </w:p>
        </w:tc>
        <w:tc>
          <w:tcPr>
            <w:tcW w:w="5488" w:type="dxa"/>
            <w:tcBorders>
              <w:top w:val="single" w:sz="4" w:space="0" w:color="000000"/>
              <w:left w:val="single" w:sz="4" w:space="0" w:color="000000"/>
              <w:bottom w:val="single" w:sz="4" w:space="0" w:color="000000"/>
              <w:right w:val="single" w:sz="4" w:space="0" w:color="000000"/>
            </w:tcBorders>
          </w:tcPr>
          <w:p w:rsidR="006641FB" w:rsidRDefault="006641FB" w:rsidP="00E3613F">
            <w:pPr>
              <w:pStyle w:val="TableParagraph"/>
              <w:kinsoku w:val="0"/>
              <w:overflowPunct w:val="0"/>
              <w:jc w:val="center"/>
            </w:pPr>
            <w:r>
              <w:rPr>
                <w:b/>
                <w:bCs/>
                <w:spacing w:val="-1"/>
              </w:rPr>
              <w:t>Мероприятия</w:t>
            </w:r>
          </w:p>
        </w:tc>
        <w:tc>
          <w:tcPr>
            <w:tcW w:w="1815" w:type="dxa"/>
            <w:gridSpan w:val="4"/>
            <w:tcBorders>
              <w:top w:val="single" w:sz="4" w:space="0" w:color="000000"/>
              <w:left w:val="single" w:sz="4" w:space="0" w:color="000000"/>
              <w:bottom w:val="single" w:sz="4" w:space="0" w:color="000000"/>
              <w:right w:val="single" w:sz="4" w:space="0" w:color="000000"/>
            </w:tcBorders>
          </w:tcPr>
          <w:p w:rsidR="006641FB" w:rsidRDefault="006641FB" w:rsidP="00E3613F">
            <w:pPr>
              <w:pStyle w:val="TableParagraph"/>
              <w:kinsoku w:val="0"/>
              <w:overflowPunct w:val="0"/>
            </w:pPr>
            <w:r>
              <w:rPr>
                <w:b/>
                <w:bCs/>
              </w:rPr>
              <w:t>Срок</w:t>
            </w:r>
            <w:r>
              <w:rPr>
                <w:b/>
                <w:bCs/>
                <w:spacing w:val="-1"/>
              </w:rPr>
              <w:t>(месяц)</w:t>
            </w:r>
          </w:p>
        </w:tc>
        <w:tc>
          <w:tcPr>
            <w:tcW w:w="1762" w:type="dxa"/>
            <w:gridSpan w:val="3"/>
            <w:tcBorders>
              <w:top w:val="single" w:sz="4" w:space="0" w:color="000000"/>
              <w:left w:val="single" w:sz="4" w:space="0" w:color="000000"/>
              <w:bottom w:val="single" w:sz="4" w:space="0" w:color="000000"/>
              <w:right w:val="single" w:sz="4" w:space="0" w:color="000000"/>
            </w:tcBorders>
          </w:tcPr>
          <w:p w:rsidR="006641FB" w:rsidRDefault="006641FB" w:rsidP="00E3613F">
            <w:pPr>
              <w:pStyle w:val="TableParagraph"/>
              <w:kinsoku w:val="0"/>
              <w:overflowPunct w:val="0"/>
            </w:pPr>
            <w:r>
              <w:rPr>
                <w:b/>
                <w:bCs/>
                <w:spacing w:val="-1"/>
              </w:rPr>
              <w:t>Ответственный</w:t>
            </w:r>
          </w:p>
        </w:tc>
      </w:tr>
      <w:tr w:rsidR="006641FB" w:rsidTr="00BA71DB">
        <w:trPr>
          <w:trHeight w:hRule="exact" w:val="1701"/>
        </w:trPr>
        <w:tc>
          <w:tcPr>
            <w:tcW w:w="716" w:type="dxa"/>
            <w:gridSpan w:val="2"/>
            <w:tcBorders>
              <w:top w:val="single" w:sz="4" w:space="0" w:color="000000"/>
              <w:left w:val="single" w:sz="4" w:space="0" w:color="000000"/>
              <w:bottom w:val="single" w:sz="4" w:space="0" w:color="000000"/>
              <w:right w:val="single" w:sz="4" w:space="0" w:color="000000"/>
            </w:tcBorders>
          </w:tcPr>
          <w:p w:rsidR="006641FB" w:rsidRDefault="006641FB" w:rsidP="00E3613F">
            <w:pPr>
              <w:pStyle w:val="TableParagraph"/>
              <w:kinsoku w:val="0"/>
              <w:overflowPunct w:val="0"/>
              <w:ind w:right="-4"/>
              <w:jc w:val="center"/>
            </w:pPr>
            <w:r>
              <w:t>1.</w:t>
            </w:r>
          </w:p>
        </w:tc>
        <w:tc>
          <w:tcPr>
            <w:tcW w:w="5488" w:type="dxa"/>
            <w:tcBorders>
              <w:top w:val="single" w:sz="4" w:space="0" w:color="000000"/>
              <w:left w:val="single" w:sz="4" w:space="0" w:color="000000"/>
              <w:bottom w:val="single" w:sz="4" w:space="0" w:color="000000"/>
              <w:right w:val="single" w:sz="4" w:space="0" w:color="000000"/>
            </w:tcBorders>
          </w:tcPr>
          <w:p w:rsidR="006641FB" w:rsidRDefault="006641FB" w:rsidP="005B68D1">
            <w:r>
              <w:t>Подготовка</w:t>
            </w:r>
            <w:r w:rsidR="00BA71DB">
              <w:t xml:space="preserve"> </w:t>
            </w:r>
            <w:r>
              <w:t>и</w:t>
            </w:r>
            <w:r w:rsidR="00BA71DB">
              <w:t xml:space="preserve"> </w:t>
            </w:r>
            <w:r>
              <w:t>проведение</w:t>
            </w:r>
            <w:r w:rsidR="00BA71DB">
              <w:t xml:space="preserve"> </w:t>
            </w:r>
            <w:r>
              <w:t>совещания</w:t>
            </w:r>
            <w:r w:rsidR="00BA71DB">
              <w:t xml:space="preserve"> </w:t>
            </w:r>
            <w:r>
              <w:t>при</w:t>
            </w:r>
            <w:r w:rsidR="00BA71DB">
              <w:t xml:space="preserve"> </w:t>
            </w:r>
            <w:r>
              <w:t>директоре</w:t>
            </w:r>
            <w:r w:rsidR="00BA71DB">
              <w:t xml:space="preserve"> </w:t>
            </w:r>
            <w:r>
              <w:t>школы</w:t>
            </w:r>
            <w:r w:rsidR="00BA71DB">
              <w:t xml:space="preserve"> </w:t>
            </w:r>
            <w:r>
              <w:t>с</w:t>
            </w:r>
            <w:r w:rsidR="00BA71DB">
              <w:t xml:space="preserve"> </w:t>
            </w:r>
            <w:r>
              <w:t>повесткой</w:t>
            </w:r>
            <w:r w:rsidR="00BA71DB">
              <w:t xml:space="preserve"> </w:t>
            </w:r>
            <w:r>
              <w:rPr>
                <w:spacing w:val="-4"/>
              </w:rPr>
              <w:t>«О</w:t>
            </w:r>
            <w:r w:rsidR="00BA71DB">
              <w:rPr>
                <w:spacing w:val="-4"/>
              </w:rPr>
              <w:t xml:space="preserve"> </w:t>
            </w:r>
            <w:r>
              <w:t>работе</w:t>
            </w:r>
            <w:r w:rsidR="00BA71DB">
              <w:t xml:space="preserve"> </w:t>
            </w:r>
            <w:r w:rsidR="008735E7">
              <w:t>учител</w:t>
            </w:r>
            <w:r w:rsidR="005B68D1">
              <w:t>ей</w:t>
            </w:r>
            <w:r w:rsidR="00BA71DB">
              <w:t xml:space="preserve"> </w:t>
            </w:r>
            <w:r>
              <w:t>физической</w:t>
            </w:r>
            <w:r w:rsidR="00BA71DB">
              <w:t xml:space="preserve"> </w:t>
            </w:r>
            <w:r>
              <w:t>культуры</w:t>
            </w:r>
            <w:r w:rsidR="00BA71DB">
              <w:t xml:space="preserve"> </w:t>
            </w:r>
            <w:r>
              <w:t>и</w:t>
            </w:r>
            <w:r w:rsidR="00BA71DB">
              <w:t xml:space="preserve"> </w:t>
            </w:r>
            <w:r w:rsidR="005B68D1">
              <w:t>технологии</w:t>
            </w:r>
            <w:r>
              <w:t>,</w:t>
            </w:r>
            <w:r w:rsidR="00BA71DB">
              <w:t xml:space="preserve"> </w:t>
            </w:r>
            <w:r>
              <w:t>классных</w:t>
            </w:r>
            <w:r w:rsidR="00BA71DB">
              <w:t xml:space="preserve"> </w:t>
            </w:r>
            <w:r>
              <w:t>руководителей</w:t>
            </w:r>
            <w:r w:rsidR="00BA71DB">
              <w:t xml:space="preserve"> </w:t>
            </w:r>
            <w:r>
              <w:t>по</w:t>
            </w:r>
            <w:r w:rsidR="00BA71DB">
              <w:t xml:space="preserve"> </w:t>
            </w:r>
            <w:r>
              <w:t>профилактике</w:t>
            </w:r>
            <w:r w:rsidR="00BA71DB">
              <w:t xml:space="preserve"> </w:t>
            </w:r>
            <w:r>
              <w:t>и</w:t>
            </w:r>
            <w:r w:rsidR="00BA71DB">
              <w:t xml:space="preserve"> </w:t>
            </w:r>
            <w:r>
              <w:t>предупреждению</w:t>
            </w:r>
            <w:r w:rsidR="00BA71DB">
              <w:t xml:space="preserve"> </w:t>
            </w:r>
            <w:r>
              <w:t>травматизма и несчастных</w:t>
            </w:r>
            <w:r w:rsidR="00F67C53">
              <w:t xml:space="preserve"> </w:t>
            </w:r>
            <w:r>
              <w:t>случаев</w:t>
            </w:r>
            <w:r w:rsidR="00F67C53">
              <w:t xml:space="preserve"> </w:t>
            </w:r>
            <w:proofErr w:type="gramStart"/>
            <w:r>
              <w:t>среди</w:t>
            </w:r>
            <w:proofErr w:type="gramEnd"/>
            <w:r>
              <w:rPr>
                <w:spacing w:val="3"/>
              </w:rPr>
              <w:t xml:space="preserve"> об</w:t>
            </w:r>
            <w:r>
              <w:t>учающихся»</w:t>
            </w:r>
          </w:p>
        </w:tc>
        <w:tc>
          <w:tcPr>
            <w:tcW w:w="1815" w:type="dxa"/>
            <w:gridSpan w:val="4"/>
            <w:tcBorders>
              <w:top w:val="single" w:sz="4" w:space="0" w:color="000000"/>
              <w:left w:val="single" w:sz="4" w:space="0" w:color="000000"/>
              <w:bottom w:val="single" w:sz="4" w:space="0" w:color="000000"/>
              <w:right w:val="single" w:sz="4" w:space="0" w:color="000000"/>
            </w:tcBorders>
          </w:tcPr>
          <w:p w:rsidR="006641FB" w:rsidRDefault="00182BD2" w:rsidP="00385153">
            <w:pPr>
              <w:pStyle w:val="TableParagraph"/>
              <w:kinsoku w:val="0"/>
              <w:overflowPunct w:val="0"/>
            </w:pPr>
            <w:r>
              <w:rPr>
                <w:spacing w:val="-1"/>
              </w:rPr>
              <w:t xml:space="preserve">сентябрь </w:t>
            </w:r>
          </w:p>
        </w:tc>
        <w:tc>
          <w:tcPr>
            <w:tcW w:w="1762" w:type="dxa"/>
            <w:gridSpan w:val="3"/>
            <w:tcBorders>
              <w:top w:val="single" w:sz="4" w:space="0" w:color="000000"/>
              <w:left w:val="single" w:sz="4" w:space="0" w:color="000000"/>
              <w:bottom w:val="single" w:sz="4" w:space="0" w:color="000000"/>
              <w:right w:val="single" w:sz="4" w:space="0" w:color="000000"/>
            </w:tcBorders>
          </w:tcPr>
          <w:p w:rsidR="006641FB" w:rsidRDefault="00F67C53" w:rsidP="00E3613F">
            <w:pPr>
              <w:pStyle w:val="TableParagraph"/>
              <w:kinsoku w:val="0"/>
              <w:overflowPunct w:val="0"/>
            </w:pPr>
            <w:r>
              <w:rPr>
                <w:spacing w:val="-1"/>
              </w:rPr>
              <w:t>П</w:t>
            </w:r>
            <w:r w:rsidR="006641FB">
              <w:rPr>
                <w:spacing w:val="-1"/>
              </w:rPr>
              <w:t>реподаватель</w:t>
            </w:r>
            <w:r>
              <w:rPr>
                <w:spacing w:val="-1"/>
              </w:rPr>
              <w:t xml:space="preserve"> </w:t>
            </w:r>
            <w:r w:rsidR="006641FB">
              <w:rPr>
                <w:spacing w:val="-1"/>
              </w:rPr>
              <w:t>ОБЖ</w:t>
            </w:r>
          </w:p>
        </w:tc>
      </w:tr>
      <w:tr w:rsidR="006641FB" w:rsidTr="00B2501E">
        <w:trPr>
          <w:trHeight w:hRule="exact" w:val="1121"/>
        </w:trPr>
        <w:tc>
          <w:tcPr>
            <w:tcW w:w="716" w:type="dxa"/>
            <w:gridSpan w:val="2"/>
            <w:tcBorders>
              <w:top w:val="single" w:sz="4" w:space="0" w:color="000000"/>
              <w:left w:val="single" w:sz="4" w:space="0" w:color="000000"/>
              <w:bottom w:val="single" w:sz="4" w:space="0" w:color="000000"/>
              <w:right w:val="single" w:sz="4" w:space="0" w:color="000000"/>
            </w:tcBorders>
          </w:tcPr>
          <w:p w:rsidR="006641FB" w:rsidRDefault="006641FB" w:rsidP="00E3613F">
            <w:pPr>
              <w:pStyle w:val="TableParagraph"/>
              <w:kinsoku w:val="0"/>
              <w:overflowPunct w:val="0"/>
              <w:ind w:right="-4"/>
              <w:jc w:val="center"/>
            </w:pPr>
            <w:r>
              <w:t>2.</w:t>
            </w:r>
          </w:p>
        </w:tc>
        <w:tc>
          <w:tcPr>
            <w:tcW w:w="5488" w:type="dxa"/>
            <w:tcBorders>
              <w:top w:val="single" w:sz="4" w:space="0" w:color="000000"/>
              <w:left w:val="single" w:sz="4" w:space="0" w:color="000000"/>
              <w:bottom w:val="single" w:sz="4" w:space="0" w:color="000000"/>
              <w:right w:val="single" w:sz="4" w:space="0" w:color="000000"/>
            </w:tcBorders>
          </w:tcPr>
          <w:p w:rsidR="006641FB" w:rsidRDefault="006641FB" w:rsidP="00BA71DB">
            <w:r>
              <w:t>Информирование</w:t>
            </w:r>
            <w:r w:rsidR="00BA71DB">
              <w:t xml:space="preserve"> </w:t>
            </w:r>
            <w:r>
              <w:t>родителей</w:t>
            </w:r>
            <w:r w:rsidR="00BA71DB">
              <w:t xml:space="preserve"> </w:t>
            </w:r>
            <w:r>
              <w:t>по</w:t>
            </w:r>
            <w:r w:rsidR="00BA71DB">
              <w:t xml:space="preserve"> </w:t>
            </w:r>
            <w:r>
              <w:t>профилактике</w:t>
            </w:r>
            <w:r w:rsidR="00BA71DB">
              <w:t xml:space="preserve"> </w:t>
            </w:r>
            <w:r>
              <w:t>и</w:t>
            </w:r>
            <w:r w:rsidR="00BA71DB">
              <w:t xml:space="preserve"> </w:t>
            </w:r>
            <w:r>
              <w:t>предупреждению</w:t>
            </w:r>
            <w:r w:rsidR="00BA71DB">
              <w:t xml:space="preserve"> </w:t>
            </w:r>
            <w:r>
              <w:t>травматизма</w:t>
            </w:r>
            <w:r w:rsidR="00BA71DB">
              <w:t xml:space="preserve"> </w:t>
            </w:r>
            <w:r>
              <w:t>и</w:t>
            </w:r>
            <w:r w:rsidR="00BA71DB">
              <w:t xml:space="preserve"> </w:t>
            </w:r>
            <w:r>
              <w:t>несчастных</w:t>
            </w:r>
            <w:r w:rsidR="00BA71DB">
              <w:t xml:space="preserve"> </w:t>
            </w:r>
            <w:r>
              <w:t>случаев</w:t>
            </w:r>
            <w:r w:rsidR="00BA71DB">
              <w:t xml:space="preserve"> </w:t>
            </w:r>
            <w:r>
              <w:t>среди</w:t>
            </w:r>
            <w:r w:rsidR="00BA71DB">
              <w:t xml:space="preserve"> </w:t>
            </w:r>
            <w:r>
              <w:t>детей в быту.</w:t>
            </w:r>
          </w:p>
        </w:tc>
        <w:tc>
          <w:tcPr>
            <w:tcW w:w="1815" w:type="dxa"/>
            <w:gridSpan w:val="4"/>
            <w:tcBorders>
              <w:top w:val="single" w:sz="4" w:space="0" w:color="000000"/>
              <w:left w:val="single" w:sz="4" w:space="0" w:color="000000"/>
              <w:bottom w:val="single" w:sz="4" w:space="0" w:color="000000"/>
              <w:right w:val="single" w:sz="4" w:space="0" w:color="000000"/>
            </w:tcBorders>
          </w:tcPr>
          <w:p w:rsidR="006641FB" w:rsidRDefault="006641FB" w:rsidP="00E3613F">
            <w:pPr>
              <w:pStyle w:val="TableParagraph"/>
              <w:kinsoku w:val="0"/>
              <w:overflowPunct w:val="0"/>
            </w:pPr>
            <w:r>
              <w:t xml:space="preserve">в </w:t>
            </w:r>
            <w:r>
              <w:rPr>
                <w:spacing w:val="-1"/>
              </w:rPr>
              <w:t xml:space="preserve">течение </w:t>
            </w:r>
            <w:r>
              <w:t>года</w:t>
            </w:r>
          </w:p>
        </w:tc>
        <w:tc>
          <w:tcPr>
            <w:tcW w:w="1762" w:type="dxa"/>
            <w:gridSpan w:val="3"/>
            <w:tcBorders>
              <w:top w:val="single" w:sz="4" w:space="0" w:color="000000"/>
              <w:left w:val="single" w:sz="4" w:space="0" w:color="000000"/>
              <w:bottom w:val="single" w:sz="4" w:space="0" w:color="000000"/>
              <w:right w:val="single" w:sz="4" w:space="0" w:color="000000"/>
            </w:tcBorders>
          </w:tcPr>
          <w:p w:rsidR="00BA71DB" w:rsidRDefault="006641FB" w:rsidP="00E3613F">
            <w:pPr>
              <w:pStyle w:val="TableParagraph"/>
              <w:kinsoku w:val="0"/>
              <w:overflowPunct w:val="0"/>
              <w:jc w:val="center"/>
            </w:pPr>
            <w:r>
              <w:rPr>
                <w:spacing w:val="-1"/>
              </w:rPr>
              <w:t>Классные</w:t>
            </w:r>
            <w:r w:rsidR="00F67C53">
              <w:rPr>
                <w:spacing w:val="-1"/>
              </w:rPr>
              <w:t xml:space="preserve"> </w:t>
            </w:r>
            <w:r>
              <w:rPr>
                <w:spacing w:val="-1"/>
              </w:rPr>
              <w:t>руково</w:t>
            </w:r>
            <w:r>
              <w:t>дители,</w:t>
            </w:r>
          </w:p>
          <w:p w:rsidR="006641FB" w:rsidRDefault="006641FB" w:rsidP="00E3613F">
            <w:pPr>
              <w:pStyle w:val="TableParagraph"/>
              <w:kinsoku w:val="0"/>
              <w:overflowPunct w:val="0"/>
              <w:jc w:val="center"/>
            </w:pPr>
            <w:r>
              <w:rPr>
                <w:spacing w:val="-1"/>
              </w:rPr>
              <w:t>зам.</w:t>
            </w:r>
            <w:r>
              <w:rPr>
                <w:spacing w:val="1"/>
              </w:rPr>
              <w:t>ди</w:t>
            </w:r>
            <w:r>
              <w:rPr>
                <w:spacing w:val="-1"/>
              </w:rPr>
              <w:t xml:space="preserve">ректора </w:t>
            </w:r>
            <w:r>
              <w:t xml:space="preserve">по </w:t>
            </w:r>
            <w:r>
              <w:rPr>
                <w:spacing w:val="-1"/>
              </w:rPr>
              <w:t>ВР</w:t>
            </w:r>
          </w:p>
        </w:tc>
      </w:tr>
      <w:tr w:rsidR="006641FB" w:rsidTr="00B2501E">
        <w:trPr>
          <w:trHeight w:hRule="exact" w:val="838"/>
        </w:trPr>
        <w:tc>
          <w:tcPr>
            <w:tcW w:w="716" w:type="dxa"/>
            <w:gridSpan w:val="2"/>
            <w:tcBorders>
              <w:top w:val="single" w:sz="4" w:space="0" w:color="000000"/>
              <w:left w:val="single" w:sz="4" w:space="0" w:color="000000"/>
              <w:bottom w:val="single" w:sz="4" w:space="0" w:color="000000"/>
              <w:right w:val="single" w:sz="4" w:space="0" w:color="000000"/>
            </w:tcBorders>
          </w:tcPr>
          <w:p w:rsidR="006641FB" w:rsidRDefault="006641FB" w:rsidP="00E3613F">
            <w:pPr>
              <w:pStyle w:val="TableParagraph"/>
              <w:kinsoku w:val="0"/>
              <w:overflowPunct w:val="0"/>
              <w:ind w:right="-4"/>
              <w:jc w:val="center"/>
            </w:pPr>
            <w:r>
              <w:t>3.</w:t>
            </w:r>
          </w:p>
        </w:tc>
        <w:tc>
          <w:tcPr>
            <w:tcW w:w="5488" w:type="dxa"/>
            <w:tcBorders>
              <w:top w:val="single" w:sz="4" w:space="0" w:color="000000"/>
              <w:left w:val="single" w:sz="4" w:space="0" w:color="000000"/>
              <w:bottom w:val="single" w:sz="4" w:space="0" w:color="000000"/>
              <w:right w:val="single" w:sz="4" w:space="0" w:color="000000"/>
            </w:tcBorders>
          </w:tcPr>
          <w:p w:rsidR="006641FB" w:rsidRDefault="006641FB" w:rsidP="00BA71DB">
            <w:r>
              <w:t>Контроль</w:t>
            </w:r>
            <w:r w:rsidR="00597E9F">
              <w:t xml:space="preserve"> </w:t>
            </w:r>
            <w:r>
              <w:t>соответствия</w:t>
            </w:r>
            <w:r w:rsidR="00597E9F">
              <w:t xml:space="preserve"> </w:t>
            </w:r>
            <w:r>
              <w:t>состояния</w:t>
            </w:r>
            <w:r w:rsidR="00597E9F">
              <w:t xml:space="preserve"> </w:t>
            </w:r>
            <w:r>
              <w:t>кабинетов</w:t>
            </w:r>
            <w:r w:rsidR="00597E9F">
              <w:t xml:space="preserve"> </w:t>
            </w:r>
            <w:r>
              <w:t>повышенной</w:t>
            </w:r>
            <w:r w:rsidR="00597E9F">
              <w:t xml:space="preserve"> </w:t>
            </w:r>
            <w:r>
              <w:t>опасности</w:t>
            </w:r>
            <w:r w:rsidR="00597E9F">
              <w:t xml:space="preserve"> </w:t>
            </w:r>
            <w:r>
              <w:t>с</w:t>
            </w:r>
            <w:r w:rsidR="00597E9F">
              <w:t xml:space="preserve"> </w:t>
            </w:r>
            <w:r>
              <w:t>требованиями</w:t>
            </w:r>
            <w:r w:rsidR="00597E9F">
              <w:t xml:space="preserve"> </w:t>
            </w:r>
            <w:r>
              <w:t>техники</w:t>
            </w:r>
            <w:r w:rsidR="00597E9F">
              <w:t xml:space="preserve"> </w:t>
            </w:r>
            <w:r>
              <w:t>безопасности и</w:t>
            </w:r>
            <w:r w:rsidR="00F67C53">
              <w:t xml:space="preserve"> </w:t>
            </w:r>
            <w:r>
              <w:t>производственной</w:t>
            </w:r>
            <w:r w:rsidR="00597E9F">
              <w:t xml:space="preserve"> </w:t>
            </w:r>
            <w:r>
              <w:t>санитарии</w:t>
            </w:r>
          </w:p>
        </w:tc>
        <w:tc>
          <w:tcPr>
            <w:tcW w:w="1815" w:type="dxa"/>
            <w:gridSpan w:val="4"/>
            <w:tcBorders>
              <w:top w:val="single" w:sz="4" w:space="0" w:color="000000"/>
              <w:left w:val="single" w:sz="4" w:space="0" w:color="000000"/>
              <w:bottom w:val="single" w:sz="4" w:space="0" w:color="000000"/>
              <w:right w:val="single" w:sz="4" w:space="0" w:color="000000"/>
            </w:tcBorders>
          </w:tcPr>
          <w:p w:rsidR="006641FB" w:rsidRDefault="006641FB" w:rsidP="00E3613F">
            <w:pPr>
              <w:pStyle w:val="TableParagraph"/>
              <w:kinsoku w:val="0"/>
              <w:overflowPunct w:val="0"/>
            </w:pPr>
            <w:r>
              <w:t xml:space="preserve">в </w:t>
            </w:r>
            <w:r>
              <w:rPr>
                <w:spacing w:val="-1"/>
              </w:rPr>
              <w:t xml:space="preserve">течение </w:t>
            </w:r>
            <w:r>
              <w:t>года</w:t>
            </w:r>
          </w:p>
        </w:tc>
        <w:tc>
          <w:tcPr>
            <w:tcW w:w="1762" w:type="dxa"/>
            <w:gridSpan w:val="3"/>
            <w:tcBorders>
              <w:top w:val="single" w:sz="4" w:space="0" w:color="000000"/>
              <w:left w:val="single" w:sz="4" w:space="0" w:color="000000"/>
              <w:bottom w:val="single" w:sz="4" w:space="0" w:color="000000"/>
              <w:right w:val="single" w:sz="4" w:space="0" w:color="000000"/>
            </w:tcBorders>
          </w:tcPr>
          <w:p w:rsidR="006641FB" w:rsidRDefault="006641FB" w:rsidP="00E3613F">
            <w:pPr>
              <w:pStyle w:val="TableParagraph"/>
              <w:kinsoku w:val="0"/>
              <w:overflowPunct w:val="0"/>
              <w:jc w:val="center"/>
              <w:rPr>
                <w:spacing w:val="-1"/>
              </w:rPr>
            </w:pPr>
            <w:r>
              <w:rPr>
                <w:spacing w:val="-1"/>
              </w:rPr>
              <w:t>Заведующие</w:t>
            </w:r>
          </w:p>
          <w:p w:rsidR="006641FB" w:rsidRDefault="006641FB" w:rsidP="00E3613F">
            <w:pPr>
              <w:pStyle w:val="TableParagraph"/>
              <w:kinsoku w:val="0"/>
              <w:overflowPunct w:val="0"/>
              <w:jc w:val="center"/>
            </w:pPr>
            <w:r>
              <w:t>каби</w:t>
            </w:r>
            <w:r>
              <w:rPr>
                <w:spacing w:val="-1"/>
              </w:rPr>
              <w:t>нетами</w:t>
            </w:r>
          </w:p>
        </w:tc>
      </w:tr>
      <w:tr w:rsidR="006641FB" w:rsidTr="009A62AA">
        <w:trPr>
          <w:trHeight w:hRule="exact" w:val="583"/>
        </w:trPr>
        <w:tc>
          <w:tcPr>
            <w:tcW w:w="716" w:type="dxa"/>
            <w:gridSpan w:val="2"/>
            <w:tcBorders>
              <w:top w:val="single" w:sz="4" w:space="0" w:color="000000"/>
              <w:left w:val="single" w:sz="4" w:space="0" w:color="000000"/>
              <w:bottom w:val="single" w:sz="4" w:space="0" w:color="000000"/>
              <w:right w:val="single" w:sz="4" w:space="0" w:color="000000"/>
            </w:tcBorders>
          </w:tcPr>
          <w:p w:rsidR="006641FB" w:rsidRDefault="006641FB" w:rsidP="00E3613F">
            <w:pPr>
              <w:pStyle w:val="TableParagraph"/>
              <w:kinsoku w:val="0"/>
              <w:overflowPunct w:val="0"/>
              <w:ind w:right="-4"/>
              <w:jc w:val="center"/>
            </w:pPr>
            <w:r>
              <w:t>4.</w:t>
            </w:r>
          </w:p>
        </w:tc>
        <w:tc>
          <w:tcPr>
            <w:tcW w:w="5488" w:type="dxa"/>
            <w:tcBorders>
              <w:top w:val="single" w:sz="4" w:space="0" w:color="000000"/>
              <w:left w:val="single" w:sz="4" w:space="0" w:color="000000"/>
              <w:bottom w:val="single" w:sz="4" w:space="0" w:color="000000"/>
              <w:right w:val="single" w:sz="4" w:space="0" w:color="000000"/>
            </w:tcBorders>
          </w:tcPr>
          <w:p w:rsidR="006641FB" w:rsidRDefault="006641FB" w:rsidP="00E3613F">
            <w:pPr>
              <w:pStyle w:val="TableParagraph"/>
              <w:kinsoku w:val="0"/>
              <w:overflowPunct w:val="0"/>
            </w:pPr>
            <w:r>
              <w:rPr>
                <w:spacing w:val="-1"/>
              </w:rPr>
              <w:t>Обеспечение</w:t>
            </w:r>
            <w:r w:rsidR="00597E9F">
              <w:rPr>
                <w:spacing w:val="-1"/>
              </w:rPr>
              <w:t xml:space="preserve"> </w:t>
            </w:r>
            <w:r>
              <w:rPr>
                <w:spacing w:val="-1"/>
              </w:rPr>
              <w:t>безопасности</w:t>
            </w:r>
            <w:r w:rsidR="00597E9F">
              <w:rPr>
                <w:spacing w:val="-1"/>
              </w:rPr>
              <w:t xml:space="preserve"> </w:t>
            </w:r>
            <w:r>
              <w:t>в</w:t>
            </w:r>
            <w:r w:rsidR="00597E9F">
              <w:t xml:space="preserve"> </w:t>
            </w:r>
            <w:r>
              <w:rPr>
                <w:spacing w:val="-1"/>
              </w:rPr>
              <w:t>кабинетах</w:t>
            </w:r>
            <w:r w:rsidR="00597E9F">
              <w:rPr>
                <w:spacing w:val="-1"/>
              </w:rPr>
              <w:t xml:space="preserve"> </w:t>
            </w:r>
            <w:r>
              <w:rPr>
                <w:spacing w:val="-1"/>
              </w:rPr>
              <w:t>химии,</w:t>
            </w:r>
            <w:r w:rsidR="00597E9F">
              <w:rPr>
                <w:spacing w:val="-1"/>
              </w:rPr>
              <w:t xml:space="preserve"> </w:t>
            </w:r>
            <w:r>
              <w:rPr>
                <w:spacing w:val="2"/>
              </w:rPr>
              <w:t>фи</w:t>
            </w:r>
            <w:r>
              <w:rPr>
                <w:spacing w:val="-1"/>
              </w:rPr>
              <w:t>зики,</w:t>
            </w:r>
            <w:r w:rsidR="00597E9F">
              <w:rPr>
                <w:spacing w:val="-1"/>
              </w:rPr>
              <w:t xml:space="preserve"> </w:t>
            </w:r>
            <w:r>
              <w:rPr>
                <w:spacing w:val="-1"/>
              </w:rPr>
              <w:t>информатики,</w:t>
            </w:r>
            <w:r w:rsidR="00597E9F">
              <w:rPr>
                <w:spacing w:val="-1"/>
              </w:rPr>
              <w:t xml:space="preserve"> </w:t>
            </w:r>
            <w:r>
              <w:rPr>
                <w:spacing w:val="-1"/>
              </w:rPr>
              <w:t>спортивном зале,</w:t>
            </w:r>
            <w:r>
              <w:t xml:space="preserve"> мастерских.</w:t>
            </w:r>
          </w:p>
        </w:tc>
        <w:tc>
          <w:tcPr>
            <w:tcW w:w="1815" w:type="dxa"/>
            <w:gridSpan w:val="4"/>
            <w:tcBorders>
              <w:top w:val="single" w:sz="4" w:space="0" w:color="000000"/>
              <w:left w:val="single" w:sz="4" w:space="0" w:color="000000"/>
              <w:bottom w:val="single" w:sz="4" w:space="0" w:color="000000"/>
              <w:right w:val="single" w:sz="4" w:space="0" w:color="000000"/>
            </w:tcBorders>
          </w:tcPr>
          <w:p w:rsidR="006641FB" w:rsidRDefault="006641FB" w:rsidP="00E3613F">
            <w:pPr>
              <w:pStyle w:val="TableParagraph"/>
              <w:kinsoku w:val="0"/>
              <w:overflowPunct w:val="0"/>
            </w:pPr>
            <w:r>
              <w:t xml:space="preserve">в </w:t>
            </w:r>
            <w:r>
              <w:rPr>
                <w:spacing w:val="-1"/>
              </w:rPr>
              <w:t xml:space="preserve">течение </w:t>
            </w:r>
            <w:r>
              <w:t>года</w:t>
            </w:r>
          </w:p>
        </w:tc>
        <w:tc>
          <w:tcPr>
            <w:tcW w:w="1762" w:type="dxa"/>
            <w:gridSpan w:val="3"/>
            <w:tcBorders>
              <w:top w:val="single" w:sz="4" w:space="0" w:color="000000"/>
              <w:left w:val="single" w:sz="4" w:space="0" w:color="000000"/>
              <w:bottom w:val="single" w:sz="4" w:space="0" w:color="000000"/>
              <w:right w:val="single" w:sz="4" w:space="0" w:color="000000"/>
            </w:tcBorders>
          </w:tcPr>
          <w:p w:rsidR="006641FB" w:rsidRDefault="006641FB" w:rsidP="00E3613F">
            <w:pPr>
              <w:pStyle w:val="TableParagraph"/>
              <w:kinsoku w:val="0"/>
              <w:overflowPunct w:val="0"/>
              <w:jc w:val="center"/>
            </w:pPr>
            <w:r>
              <w:rPr>
                <w:spacing w:val="-1"/>
              </w:rPr>
              <w:t xml:space="preserve">Заведующие </w:t>
            </w:r>
            <w:r>
              <w:t>каби</w:t>
            </w:r>
            <w:r>
              <w:rPr>
                <w:spacing w:val="-1"/>
              </w:rPr>
              <w:t>нетами</w:t>
            </w:r>
          </w:p>
        </w:tc>
      </w:tr>
      <w:tr w:rsidR="006641FB" w:rsidTr="00B2501E">
        <w:trPr>
          <w:trHeight w:hRule="exact" w:val="841"/>
        </w:trPr>
        <w:tc>
          <w:tcPr>
            <w:tcW w:w="716" w:type="dxa"/>
            <w:gridSpan w:val="2"/>
            <w:tcBorders>
              <w:top w:val="single" w:sz="4" w:space="0" w:color="000000"/>
              <w:left w:val="single" w:sz="4" w:space="0" w:color="000000"/>
              <w:bottom w:val="single" w:sz="4" w:space="0" w:color="000000"/>
              <w:right w:val="single" w:sz="4" w:space="0" w:color="000000"/>
            </w:tcBorders>
          </w:tcPr>
          <w:p w:rsidR="006641FB" w:rsidRDefault="006641FB" w:rsidP="00E3613F">
            <w:pPr>
              <w:pStyle w:val="TableParagraph"/>
              <w:kinsoku w:val="0"/>
              <w:overflowPunct w:val="0"/>
              <w:ind w:right="-4"/>
              <w:jc w:val="center"/>
            </w:pPr>
            <w:r>
              <w:t>5.</w:t>
            </w:r>
          </w:p>
        </w:tc>
        <w:tc>
          <w:tcPr>
            <w:tcW w:w="5488" w:type="dxa"/>
            <w:tcBorders>
              <w:top w:val="single" w:sz="4" w:space="0" w:color="000000"/>
              <w:left w:val="single" w:sz="4" w:space="0" w:color="000000"/>
              <w:bottom w:val="single" w:sz="4" w:space="0" w:color="000000"/>
              <w:right w:val="single" w:sz="4" w:space="0" w:color="000000"/>
            </w:tcBorders>
          </w:tcPr>
          <w:p w:rsidR="006641FB" w:rsidRDefault="006641FB" w:rsidP="00E3613F">
            <w:pPr>
              <w:pStyle w:val="TableParagraph"/>
              <w:kinsoku w:val="0"/>
              <w:overflowPunct w:val="0"/>
              <w:jc w:val="both"/>
            </w:pPr>
            <w:r>
              <w:rPr>
                <w:spacing w:val="-1"/>
              </w:rPr>
              <w:t>Обеспечение</w:t>
            </w:r>
            <w:r w:rsidR="00597E9F">
              <w:rPr>
                <w:spacing w:val="-1"/>
              </w:rPr>
              <w:t xml:space="preserve"> </w:t>
            </w:r>
            <w:r>
              <w:rPr>
                <w:spacing w:val="-1"/>
              </w:rPr>
              <w:t>постоянных</w:t>
            </w:r>
            <w:r w:rsidR="00AA2C49">
              <w:rPr>
                <w:spacing w:val="-1"/>
              </w:rPr>
              <w:t xml:space="preserve"> </w:t>
            </w:r>
            <w:r>
              <w:rPr>
                <w:spacing w:val="-1"/>
              </w:rPr>
              <w:t>мер</w:t>
            </w:r>
            <w:r w:rsidR="00AA2C49">
              <w:rPr>
                <w:spacing w:val="-1"/>
              </w:rPr>
              <w:t xml:space="preserve"> </w:t>
            </w:r>
            <w:r>
              <w:rPr>
                <w:spacing w:val="-1"/>
              </w:rPr>
              <w:t>безопасности</w:t>
            </w:r>
            <w:r w:rsidR="00AA2C49">
              <w:rPr>
                <w:spacing w:val="-1"/>
              </w:rPr>
              <w:t xml:space="preserve"> </w:t>
            </w:r>
            <w:r>
              <w:t>и</w:t>
            </w:r>
            <w:r w:rsidR="00AA2C49">
              <w:t xml:space="preserve"> </w:t>
            </w:r>
            <w:r>
              <w:t>охраны</w:t>
            </w:r>
            <w:r w:rsidR="00AA2C49">
              <w:t xml:space="preserve"> </w:t>
            </w:r>
            <w:r>
              <w:rPr>
                <w:spacing w:val="-1"/>
              </w:rPr>
              <w:t>жизни</w:t>
            </w:r>
            <w:r w:rsidR="00AA2C49">
              <w:rPr>
                <w:spacing w:val="-1"/>
              </w:rPr>
              <w:t xml:space="preserve"> </w:t>
            </w:r>
            <w:r>
              <w:t>и</w:t>
            </w:r>
            <w:r w:rsidR="00AA2C49">
              <w:t xml:space="preserve"> </w:t>
            </w:r>
            <w:r>
              <w:t>здоровья</w:t>
            </w:r>
            <w:r w:rsidR="00AA2C49">
              <w:t xml:space="preserve"> </w:t>
            </w:r>
            <w:r>
              <w:rPr>
                <w:spacing w:val="-1"/>
              </w:rPr>
              <w:t>детей</w:t>
            </w:r>
            <w:r w:rsidR="00AA2C49">
              <w:rPr>
                <w:spacing w:val="-1"/>
              </w:rPr>
              <w:t xml:space="preserve"> </w:t>
            </w:r>
            <w:r>
              <w:t>при</w:t>
            </w:r>
            <w:r w:rsidR="00AA2C49">
              <w:t xml:space="preserve"> </w:t>
            </w:r>
            <w:r>
              <w:rPr>
                <w:spacing w:val="-1"/>
              </w:rPr>
              <w:t>проведении</w:t>
            </w:r>
            <w:r w:rsidR="00AA2C49">
              <w:rPr>
                <w:spacing w:val="-1"/>
              </w:rPr>
              <w:t xml:space="preserve"> </w:t>
            </w:r>
            <w:r>
              <w:rPr>
                <w:spacing w:val="-1"/>
              </w:rPr>
              <w:t>массовых</w:t>
            </w:r>
            <w:r w:rsidR="00AA2C49">
              <w:rPr>
                <w:spacing w:val="-1"/>
              </w:rPr>
              <w:t xml:space="preserve"> </w:t>
            </w:r>
            <w:r>
              <w:rPr>
                <w:spacing w:val="-1"/>
              </w:rPr>
              <w:t>мероприятий</w:t>
            </w:r>
          </w:p>
        </w:tc>
        <w:tc>
          <w:tcPr>
            <w:tcW w:w="1815" w:type="dxa"/>
            <w:gridSpan w:val="4"/>
            <w:tcBorders>
              <w:top w:val="single" w:sz="4" w:space="0" w:color="000000"/>
              <w:left w:val="single" w:sz="4" w:space="0" w:color="000000"/>
              <w:bottom w:val="single" w:sz="4" w:space="0" w:color="000000"/>
              <w:right w:val="single" w:sz="4" w:space="0" w:color="000000"/>
            </w:tcBorders>
          </w:tcPr>
          <w:p w:rsidR="006641FB" w:rsidRDefault="006641FB" w:rsidP="00E3613F">
            <w:pPr>
              <w:pStyle w:val="TableParagraph"/>
              <w:kinsoku w:val="0"/>
              <w:overflowPunct w:val="0"/>
            </w:pPr>
            <w:r>
              <w:t xml:space="preserve">в </w:t>
            </w:r>
            <w:r>
              <w:rPr>
                <w:spacing w:val="-1"/>
              </w:rPr>
              <w:t xml:space="preserve">течение </w:t>
            </w:r>
            <w:r>
              <w:t>года</w:t>
            </w:r>
          </w:p>
        </w:tc>
        <w:tc>
          <w:tcPr>
            <w:tcW w:w="1762" w:type="dxa"/>
            <w:gridSpan w:val="3"/>
            <w:tcBorders>
              <w:top w:val="single" w:sz="4" w:space="0" w:color="000000"/>
              <w:left w:val="single" w:sz="4" w:space="0" w:color="000000"/>
              <w:bottom w:val="single" w:sz="4" w:space="0" w:color="000000"/>
              <w:right w:val="single" w:sz="4" w:space="0" w:color="000000"/>
            </w:tcBorders>
          </w:tcPr>
          <w:p w:rsidR="006641FB" w:rsidRDefault="006641FB" w:rsidP="00E3613F">
            <w:pPr>
              <w:pStyle w:val="TableParagraph"/>
              <w:kinsoku w:val="0"/>
              <w:overflowPunct w:val="0"/>
            </w:pPr>
            <w:r>
              <w:rPr>
                <w:spacing w:val="-1"/>
              </w:rPr>
              <w:t>Зам.</w:t>
            </w:r>
            <w:r>
              <w:t xml:space="preserve"> директора</w:t>
            </w:r>
            <w:r w:rsidR="00F67C53">
              <w:t xml:space="preserve"> </w:t>
            </w:r>
            <w:r>
              <w:t>по</w:t>
            </w:r>
            <w:r w:rsidR="00F67C53">
              <w:t xml:space="preserve"> </w:t>
            </w:r>
            <w:r>
              <w:rPr>
                <w:spacing w:val="-1"/>
              </w:rPr>
              <w:t>ВР,</w:t>
            </w:r>
            <w:r w:rsidR="00AA2C49">
              <w:rPr>
                <w:spacing w:val="-1"/>
              </w:rPr>
              <w:t xml:space="preserve"> </w:t>
            </w:r>
            <w:r>
              <w:rPr>
                <w:spacing w:val="-1"/>
              </w:rPr>
              <w:t>учителя</w:t>
            </w:r>
          </w:p>
        </w:tc>
      </w:tr>
      <w:tr w:rsidR="006641FB" w:rsidTr="00B2501E">
        <w:trPr>
          <w:trHeight w:hRule="exact" w:val="326"/>
        </w:trPr>
        <w:tc>
          <w:tcPr>
            <w:tcW w:w="716" w:type="dxa"/>
            <w:gridSpan w:val="2"/>
            <w:tcBorders>
              <w:top w:val="single" w:sz="4" w:space="0" w:color="000000"/>
              <w:left w:val="single" w:sz="4" w:space="0" w:color="000000"/>
              <w:bottom w:val="single" w:sz="4" w:space="0" w:color="000000"/>
              <w:right w:val="single" w:sz="4" w:space="0" w:color="000000"/>
            </w:tcBorders>
          </w:tcPr>
          <w:p w:rsidR="006641FB" w:rsidRDefault="006641FB" w:rsidP="00E3613F">
            <w:pPr>
              <w:ind w:right="-4"/>
              <w:jc w:val="center"/>
            </w:pPr>
          </w:p>
        </w:tc>
        <w:tc>
          <w:tcPr>
            <w:tcW w:w="9065" w:type="dxa"/>
            <w:gridSpan w:val="8"/>
            <w:tcBorders>
              <w:top w:val="single" w:sz="4" w:space="0" w:color="000000"/>
              <w:left w:val="single" w:sz="4" w:space="0" w:color="000000"/>
              <w:bottom w:val="single" w:sz="4" w:space="0" w:color="000000"/>
              <w:right w:val="single" w:sz="4" w:space="0" w:color="000000"/>
            </w:tcBorders>
          </w:tcPr>
          <w:p w:rsidR="006641FB" w:rsidRDefault="006641FB" w:rsidP="00E3613F">
            <w:pPr>
              <w:pStyle w:val="TableParagraph"/>
              <w:kinsoku w:val="0"/>
              <w:overflowPunct w:val="0"/>
            </w:pPr>
            <w:r>
              <w:rPr>
                <w:b/>
                <w:bCs/>
                <w:spacing w:val="-1"/>
              </w:rPr>
              <w:t>Мероприятия</w:t>
            </w:r>
            <w:r>
              <w:rPr>
                <w:b/>
                <w:bCs/>
              </w:rPr>
              <w:t xml:space="preserve"> по</w:t>
            </w:r>
            <w:r w:rsidR="00AA2C49">
              <w:rPr>
                <w:b/>
                <w:bCs/>
              </w:rPr>
              <w:t xml:space="preserve"> </w:t>
            </w:r>
            <w:r>
              <w:rPr>
                <w:b/>
                <w:bCs/>
                <w:spacing w:val="-1"/>
              </w:rPr>
              <w:t>предупреждению детского</w:t>
            </w:r>
            <w:r w:rsidR="00AA2C49">
              <w:rPr>
                <w:b/>
                <w:bCs/>
                <w:spacing w:val="-1"/>
              </w:rPr>
              <w:t xml:space="preserve"> </w:t>
            </w:r>
            <w:r>
              <w:rPr>
                <w:b/>
                <w:bCs/>
                <w:spacing w:val="-1"/>
              </w:rPr>
              <w:t>дорожно-транспортного</w:t>
            </w:r>
            <w:r w:rsidR="00AA2C49">
              <w:rPr>
                <w:b/>
                <w:bCs/>
                <w:spacing w:val="-1"/>
              </w:rPr>
              <w:t xml:space="preserve"> </w:t>
            </w:r>
            <w:r>
              <w:rPr>
                <w:b/>
                <w:bCs/>
                <w:spacing w:val="-1"/>
              </w:rPr>
              <w:t>травматизма</w:t>
            </w:r>
          </w:p>
        </w:tc>
      </w:tr>
      <w:tr w:rsidR="006641FB" w:rsidTr="00767BF0">
        <w:trPr>
          <w:trHeight w:hRule="exact" w:val="1092"/>
        </w:trPr>
        <w:tc>
          <w:tcPr>
            <w:tcW w:w="716" w:type="dxa"/>
            <w:gridSpan w:val="2"/>
            <w:tcBorders>
              <w:top w:val="single" w:sz="4" w:space="0" w:color="000000"/>
              <w:left w:val="single" w:sz="4" w:space="0" w:color="000000"/>
              <w:bottom w:val="single" w:sz="4" w:space="0" w:color="000000"/>
              <w:right w:val="single" w:sz="4" w:space="0" w:color="000000"/>
            </w:tcBorders>
          </w:tcPr>
          <w:p w:rsidR="006641FB" w:rsidRDefault="006641FB" w:rsidP="00E3613F">
            <w:pPr>
              <w:pStyle w:val="TableParagraph"/>
              <w:kinsoku w:val="0"/>
              <w:overflowPunct w:val="0"/>
              <w:ind w:right="-4"/>
              <w:jc w:val="center"/>
            </w:pPr>
            <w:r>
              <w:t>1.</w:t>
            </w:r>
          </w:p>
        </w:tc>
        <w:tc>
          <w:tcPr>
            <w:tcW w:w="5528" w:type="dxa"/>
            <w:gridSpan w:val="3"/>
            <w:tcBorders>
              <w:top w:val="single" w:sz="4" w:space="0" w:color="000000"/>
              <w:left w:val="single" w:sz="4" w:space="0" w:color="000000"/>
              <w:bottom w:val="single" w:sz="4" w:space="0" w:color="000000"/>
              <w:right w:val="single" w:sz="4" w:space="0" w:color="000000"/>
            </w:tcBorders>
          </w:tcPr>
          <w:p w:rsidR="006641FB" w:rsidRDefault="006641FB" w:rsidP="00E3613F">
            <w:pPr>
              <w:pStyle w:val="TableParagraph"/>
              <w:kinsoku w:val="0"/>
              <w:overflowPunct w:val="0"/>
            </w:pPr>
            <w:r>
              <w:rPr>
                <w:spacing w:val="-1"/>
              </w:rPr>
              <w:t>Изучение</w:t>
            </w:r>
            <w:r w:rsidR="00767BF0">
              <w:rPr>
                <w:spacing w:val="-1"/>
              </w:rPr>
              <w:t xml:space="preserve"> </w:t>
            </w:r>
            <w:r>
              <w:rPr>
                <w:spacing w:val="-1"/>
              </w:rPr>
              <w:t>правил</w:t>
            </w:r>
            <w:r w:rsidR="00767BF0">
              <w:rPr>
                <w:spacing w:val="-1"/>
              </w:rPr>
              <w:t xml:space="preserve"> </w:t>
            </w:r>
            <w:r>
              <w:t>дорожного</w:t>
            </w:r>
            <w:r w:rsidR="00767BF0">
              <w:t xml:space="preserve"> </w:t>
            </w:r>
            <w:r>
              <w:rPr>
                <w:spacing w:val="-1"/>
              </w:rPr>
              <w:t>движения</w:t>
            </w:r>
            <w:r w:rsidR="00767BF0">
              <w:rPr>
                <w:spacing w:val="-1"/>
              </w:rPr>
              <w:t xml:space="preserve"> </w:t>
            </w:r>
            <w:r>
              <w:t>с</w:t>
            </w:r>
            <w:r w:rsidR="00767BF0">
              <w:t xml:space="preserve"> </w:t>
            </w:r>
            <w:proofErr w:type="gramStart"/>
            <w:r w:rsidR="005B68D1">
              <w:t>об</w:t>
            </w:r>
            <w:r w:rsidR="00767BF0">
              <w:rPr>
                <w:spacing w:val="-1"/>
              </w:rPr>
              <w:t>уча</w:t>
            </w:r>
            <w:r w:rsidR="005B68D1">
              <w:rPr>
                <w:spacing w:val="-1"/>
              </w:rPr>
              <w:t>ю</w:t>
            </w:r>
            <w:r w:rsidR="00767BF0">
              <w:rPr>
                <w:spacing w:val="-1"/>
              </w:rPr>
              <w:t>щими</w:t>
            </w:r>
            <w:r>
              <w:rPr>
                <w:spacing w:val="-1"/>
              </w:rPr>
              <w:t>ся</w:t>
            </w:r>
            <w:proofErr w:type="gramEnd"/>
            <w:r>
              <w:t xml:space="preserve"> </w:t>
            </w:r>
            <w:r w:rsidR="00767BF0">
              <w:t xml:space="preserve"> </w:t>
            </w:r>
            <w:r>
              <w:t>школы</w:t>
            </w:r>
          </w:p>
        </w:tc>
        <w:tc>
          <w:tcPr>
            <w:tcW w:w="1701" w:type="dxa"/>
            <w:tcBorders>
              <w:top w:val="single" w:sz="4" w:space="0" w:color="000000"/>
              <w:left w:val="single" w:sz="4" w:space="0" w:color="000000"/>
              <w:bottom w:val="single" w:sz="4" w:space="0" w:color="000000"/>
              <w:right w:val="single" w:sz="4" w:space="0" w:color="000000"/>
            </w:tcBorders>
          </w:tcPr>
          <w:p w:rsidR="006641FB" w:rsidRDefault="009A62AA" w:rsidP="009A62AA">
            <w:pPr>
              <w:pStyle w:val="TableParagraph"/>
              <w:kinsoku w:val="0"/>
              <w:overflowPunct w:val="0"/>
              <w:ind w:firstLine="175"/>
            </w:pPr>
            <w:r>
              <w:t xml:space="preserve">в </w:t>
            </w:r>
            <w:r>
              <w:rPr>
                <w:spacing w:val="-1"/>
              </w:rPr>
              <w:t xml:space="preserve">течение </w:t>
            </w:r>
            <w:r>
              <w:t>года</w:t>
            </w:r>
          </w:p>
        </w:tc>
        <w:tc>
          <w:tcPr>
            <w:tcW w:w="1836" w:type="dxa"/>
            <w:gridSpan w:val="4"/>
            <w:tcBorders>
              <w:top w:val="single" w:sz="4" w:space="0" w:color="000000"/>
              <w:left w:val="single" w:sz="4" w:space="0" w:color="000000"/>
              <w:bottom w:val="single" w:sz="4" w:space="0" w:color="000000"/>
              <w:right w:val="single" w:sz="4" w:space="0" w:color="000000"/>
            </w:tcBorders>
          </w:tcPr>
          <w:p w:rsidR="00767BF0" w:rsidRDefault="00767BF0" w:rsidP="00E3613F">
            <w:pPr>
              <w:pStyle w:val="TableParagraph"/>
              <w:kinsoku w:val="0"/>
              <w:overflowPunct w:val="0"/>
              <w:ind w:firstLine="175"/>
              <w:rPr>
                <w:spacing w:val="-1"/>
              </w:rPr>
            </w:pPr>
            <w:r>
              <w:rPr>
                <w:spacing w:val="-1"/>
              </w:rPr>
              <w:t>П</w:t>
            </w:r>
            <w:r w:rsidR="006641FB">
              <w:rPr>
                <w:spacing w:val="-1"/>
              </w:rPr>
              <w:t>реподаватель</w:t>
            </w:r>
          </w:p>
          <w:p w:rsidR="00767BF0" w:rsidRDefault="006641FB" w:rsidP="00E3613F">
            <w:pPr>
              <w:pStyle w:val="TableParagraph"/>
              <w:kinsoku w:val="0"/>
              <w:overflowPunct w:val="0"/>
              <w:ind w:firstLine="175"/>
              <w:rPr>
                <w:spacing w:val="-1"/>
              </w:rPr>
            </w:pPr>
            <w:r>
              <w:rPr>
                <w:spacing w:val="-1"/>
              </w:rPr>
              <w:t>ОБЖ,</w:t>
            </w:r>
          </w:p>
          <w:p w:rsidR="00767BF0" w:rsidRDefault="00767BF0" w:rsidP="00E3613F">
            <w:pPr>
              <w:pStyle w:val="TableParagraph"/>
              <w:kinsoku w:val="0"/>
              <w:overflowPunct w:val="0"/>
              <w:ind w:firstLine="175"/>
              <w:rPr>
                <w:spacing w:val="-1"/>
              </w:rPr>
            </w:pPr>
            <w:r>
              <w:rPr>
                <w:spacing w:val="-1"/>
              </w:rPr>
              <w:t>К</w:t>
            </w:r>
            <w:r w:rsidR="006641FB">
              <w:rPr>
                <w:spacing w:val="-1"/>
              </w:rPr>
              <w:t>лассные</w:t>
            </w:r>
          </w:p>
          <w:p w:rsidR="006641FB" w:rsidRDefault="006641FB" w:rsidP="00E3613F">
            <w:pPr>
              <w:pStyle w:val="TableParagraph"/>
              <w:kinsoku w:val="0"/>
              <w:overflowPunct w:val="0"/>
              <w:ind w:firstLine="175"/>
            </w:pPr>
            <w:r>
              <w:rPr>
                <w:spacing w:val="-1"/>
              </w:rPr>
              <w:t>руководители</w:t>
            </w:r>
          </w:p>
        </w:tc>
      </w:tr>
      <w:tr w:rsidR="006641FB" w:rsidTr="00B2501E">
        <w:trPr>
          <w:trHeight w:val="822"/>
        </w:trPr>
        <w:tc>
          <w:tcPr>
            <w:tcW w:w="716" w:type="dxa"/>
            <w:gridSpan w:val="2"/>
            <w:tcBorders>
              <w:top w:val="single" w:sz="4" w:space="0" w:color="000000"/>
              <w:left w:val="single" w:sz="4" w:space="0" w:color="000000"/>
              <w:right w:val="single" w:sz="4" w:space="0" w:color="000000"/>
            </w:tcBorders>
          </w:tcPr>
          <w:p w:rsidR="006641FB" w:rsidRDefault="006641FB" w:rsidP="00E3613F">
            <w:pPr>
              <w:pStyle w:val="TableParagraph"/>
              <w:kinsoku w:val="0"/>
              <w:overflowPunct w:val="0"/>
              <w:ind w:right="-4"/>
              <w:jc w:val="center"/>
            </w:pPr>
            <w:r>
              <w:t>2.</w:t>
            </w:r>
          </w:p>
        </w:tc>
        <w:tc>
          <w:tcPr>
            <w:tcW w:w="5528" w:type="dxa"/>
            <w:gridSpan w:val="3"/>
            <w:tcBorders>
              <w:top w:val="single" w:sz="4" w:space="0" w:color="000000"/>
              <w:left w:val="single" w:sz="4" w:space="0" w:color="000000"/>
              <w:right w:val="single" w:sz="4" w:space="0" w:color="000000"/>
            </w:tcBorders>
          </w:tcPr>
          <w:p w:rsidR="006641FB" w:rsidRDefault="006641FB" w:rsidP="00E3613F">
            <w:pPr>
              <w:pStyle w:val="TableParagraph"/>
              <w:kinsoku w:val="0"/>
              <w:overflowPunct w:val="0"/>
            </w:pPr>
            <w:r>
              <w:rPr>
                <w:spacing w:val="-1"/>
              </w:rPr>
              <w:t>Проведение</w:t>
            </w:r>
            <w:r w:rsidR="00767BF0">
              <w:rPr>
                <w:spacing w:val="-1"/>
              </w:rPr>
              <w:t xml:space="preserve"> </w:t>
            </w:r>
            <w:r>
              <w:rPr>
                <w:spacing w:val="-1"/>
              </w:rPr>
              <w:t>тематических</w:t>
            </w:r>
            <w:r w:rsidR="00767BF0">
              <w:rPr>
                <w:spacing w:val="-1"/>
              </w:rPr>
              <w:t xml:space="preserve"> </w:t>
            </w:r>
            <w:r>
              <w:rPr>
                <w:spacing w:val="-1"/>
              </w:rPr>
              <w:t>внеклассных</w:t>
            </w:r>
            <w:r w:rsidR="00767BF0">
              <w:rPr>
                <w:spacing w:val="-1"/>
              </w:rPr>
              <w:t xml:space="preserve"> </w:t>
            </w:r>
            <w:r>
              <w:t>мероприя</w:t>
            </w:r>
            <w:r w:rsidR="00767BF0">
              <w:t>т</w:t>
            </w:r>
            <w:r>
              <w:t>ий</w:t>
            </w:r>
            <w:r w:rsidR="00767BF0">
              <w:t xml:space="preserve"> </w:t>
            </w:r>
            <w:r>
              <w:t xml:space="preserve">по </w:t>
            </w:r>
            <w:r>
              <w:rPr>
                <w:spacing w:val="-1"/>
              </w:rPr>
              <w:t>безопасности</w:t>
            </w:r>
            <w:r w:rsidR="00767BF0">
              <w:rPr>
                <w:spacing w:val="-1"/>
              </w:rPr>
              <w:t xml:space="preserve">  </w:t>
            </w:r>
            <w:r>
              <w:rPr>
                <w:spacing w:val="-1"/>
              </w:rPr>
              <w:t>дорожного</w:t>
            </w:r>
            <w:r w:rsidR="00767BF0">
              <w:rPr>
                <w:spacing w:val="-1"/>
              </w:rPr>
              <w:t xml:space="preserve"> </w:t>
            </w:r>
            <w:r>
              <w:rPr>
                <w:spacing w:val="-1"/>
              </w:rPr>
              <w:t>движения.</w:t>
            </w:r>
          </w:p>
        </w:tc>
        <w:tc>
          <w:tcPr>
            <w:tcW w:w="1701" w:type="dxa"/>
            <w:tcBorders>
              <w:top w:val="single" w:sz="4" w:space="0" w:color="000000"/>
              <w:left w:val="single" w:sz="4" w:space="0" w:color="000000"/>
              <w:right w:val="single" w:sz="4" w:space="0" w:color="000000"/>
            </w:tcBorders>
          </w:tcPr>
          <w:p w:rsidR="006641FB" w:rsidRDefault="006641FB" w:rsidP="00E3613F">
            <w:pPr>
              <w:pStyle w:val="TableParagraph"/>
              <w:kinsoku w:val="0"/>
              <w:overflowPunct w:val="0"/>
              <w:ind w:firstLine="175"/>
            </w:pPr>
            <w:r>
              <w:t xml:space="preserve">в </w:t>
            </w:r>
            <w:r>
              <w:rPr>
                <w:spacing w:val="-1"/>
              </w:rPr>
              <w:t xml:space="preserve">течение </w:t>
            </w:r>
            <w:r>
              <w:t>года</w:t>
            </w:r>
          </w:p>
        </w:tc>
        <w:tc>
          <w:tcPr>
            <w:tcW w:w="1836" w:type="dxa"/>
            <w:gridSpan w:val="4"/>
            <w:tcBorders>
              <w:top w:val="single" w:sz="4" w:space="0" w:color="000000"/>
              <w:left w:val="single" w:sz="4" w:space="0" w:color="000000"/>
              <w:right w:val="single" w:sz="4" w:space="0" w:color="000000"/>
            </w:tcBorders>
          </w:tcPr>
          <w:p w:rsidR="006641FB" w:rsidRDefault="00767BF0" w:rsidP="00E3613F">
            <w:pPr>
              <w:pStyle w:val="TableParagraph"/>
              <w:kinsoku w:val="0"/>
              <w:overflowPunct w:val="0"/>
              <w:ind w:firstLine="175"/>
            </w:pPr>
            <w:r>
              <w:rPr>
                <w:spacing w:val="-1"/>
              </w:rPr>
              <w:t>П</w:t>
            </w:r>
            <w:r w:rsidR="006641FB">
              <w:rPr>
                <w:spacing w:val="-1"/>
              </w:rPr>
              <w:t>реподаватель</w:t>
            </w:r>
            <w:r>
              <w:rPr>
                <w:spacing w:val="-1"/>
              </w:rPr>
              <w:t xml:space="preserve"> </w:t>
            </w:r>
            <w:r w:rsidR="006641FB">
              <w:rPr>
                <w:spacing w:val="-1"/>
              </w:rPr>
              <w:t>ОБЖ</w:t>
            </w:r>
          </w:p>
          <w:p w:rsidR="006641FB" w:rsidRDefault="006641FB" w:rsidP="00767BF0">
            <w:pPr>
              <w:ind w:firstLine="175"/>
            </w:pPr>
            <w:r w:rsidRPr="00A81431">
              <w:rPr>
                <w:spacing w:val="-1"/>
              </w:rPr>
              <w:t>Зам.</w:t>
            </w:r>
            <w:r w:rsidRPr="00A81431">
              <w:t xml:space="preserve"> </w:t>
            </w:r>
            <w:r w:rsidR="00767BF0">
              <w:t>д</w:t>
            </w:r>
            <w:r w:rsidRPr="00A81431">
              <w:t>иректора</w:t>
            </w:r>
            <w:r w:rsidR="00767BF0">
              <w:t xml:space="preserve"> </w:t>
            </w:r>
            <w:r w:rsidRPr="00A81431">
              <w:t>по</w:t>
            </w:r>
            <w:r w:rsidR="00767BF0">
              <w:t xml:space="preserve"> </w:t>
            </w:r>
            <w:r w:rsidRPr="00A81431">
              <w:rPr>
                <w:spacing w:val="-1"/>
              </w:rPr>
              <w:t>ВР</w:t>
            </w:r>
          </w:p>
        </w:tc>
      </w:tr>
      <w:tr w:rsidR="006641FB" w:rsidTr="00B2501E">
        <w:trPr>
          <w:trHeight w:hRule="exact" w:val="562"/>
        </w:trPr>
        <w:tc>
          <w:tcPr>
            <w:tcW w:w="716" w:type="dxa"/>
            <w:gridSpan w:val="2"/>
            <w:tcBorders>
              <w:top w:val="single" w:sz="4" w:space="0" w:color="000000"/>
              <w:left w:val="single" w:sz="4" w:space="0" w:color="000000"/>
              <w:bottom w:val="single" w:sz="4" w:space="0" w:color="000000"/>
              <w:right w:val="single" w:sz="4" w:space="0" w:color="000000"/>
            </w:tcBorders>
          </w:tcPr>
          <w:p w:rsidR="006641FB" w:rsidRDefault="006641FB" w:rsidP="00E3613F">
            <w:pPr>
              <w:pStyle w:val="TableParagraph"/>
              <w:kinsoku w:val="0"/>
              <w:overflowPunct w:val="0"/>
              <w:ind w:right="-4"/>
              <w:jc w:val="center"/>
            </w:pPr>
            <w:r>
              <w:t>3.</w:t>
            </w:r>
          </w:p>
        </w:tc>
        <w:tc>
          <w:tcPr>
            <w:tcW w:w="5528" w:type="dxa"/>
            <w:gridSpan w:val="3"/>
            <w:tcBorders>
              <w:top w:val="single" w:sz="4" w:space="0" w:color="000000"/>
              <w:left w:val="single" w:sz="4" w:space="0" w:color="000000"/>
              <w:bottom w:val="single" w:sz="4" w:space="0" w:color="000000"/>
              <w:right w:val="single" w:sz="4" w:space="0" w:color="000000"/>
            </w:tcBorders>
          </w:tcPr>
          <w:p w:rsidR="006641FB" w:rsidRDefault="006641FB" w:rsidP="00E3613F">
            <w:pPr>
              <w:pStyle w:val="TableParagraph"/>
              <w:kinsoku w:val="0"/>
              <w:overflowPunct w:val="0"/>
            </w:pPr>
            <w:r>
              <w:rPr>
                <w:spacing w:val="-1"/>
              </w:rPr>
              <w:t xml:space="preserve">Встреча </w:t>
            </w:r>
            <w:r>
              <w:t>с</w:t>
            </w:r>
            <w:r>
              <w:rPr>
                <w:spacing w:val="-1"/>
              </w:rPr>
              <w:t xml:space="preserve"> работниками</w:t>
            </w:r>
            <w:r w:rsidR="00767BF0">
              <w:rPr>
                <w:spacing w:val="-1"/>
              </w:rPr>
              <w:t xml:space="preserve"> </w:t>
            </w:r>
            <w:r>
              <w:rPr>
                <w:spacing w:val="-1"/>
              </w:rPr>
              <w:t>ГИБДД</w:t>
            </w:r>
          </w:p>
        </w:tc>
        <w:tc>
          <w:tcPr>
            <w:tcW w:w="1701" w:type="dxa"/>
            <w:tcBorders>
              <w:top w:val="single" w:sz="4" w:space="0" w:color="000000"/>
              <w:left w:val="single" w:sz="4" w:space="0" w:color="000000"/>
              <w:bottom w:val="single" w:sz="4" w:space="0" w:color="000000"/>
              <w:right w:val="single" w:sz="4" w:space="0" w:color="000000"/>
            </w:tcBorders>
          </w:tcPr>
          <w:p w:rsidR="006641FB" w:rsidRDefault="006641FB" w:rsidP="00E3613F">
            <w:pPr>
              <w:pStyle w:val="TableParagraph"/>
              <w:kinsoku w:val="0"/>
              <w:overflowPunct w:val="0"/>
              <w:ind w:firstLine="175"/>
            </w:pPr>
            <w:r>
              <w:t xml:space="preserve">2 </w:t>
            </w:r>
            <w:r>
              <w:rPr>
                <w:spacing w:val="-1"/>
              </w:rPr>
              <w:t xml:space="preserve">раза </w:t>
            </w:r>
            <w:r>
              <w:t>в год</w:t>
            </w:r>
          </w:p>
        </w:tc>
        <w:tc>
          <w:tcPr>
            <w:tcW w:w="1836" w:type="dxa"/>
            <w:gridSpan w:val="4"/>
            <w:tcBorders>
              <w:top w:val="single" w:sz="4" w:space="0" w:color="000000"/>
              <w:left w:val="single" w:sz="4" w:space="0" w:color="000000"/>
              <w:bottom w:val="single" w:sz="4" w:space="0" w:color="000000"/>
              <w:right w:val="single" w:sz="4" w:space="0" w:color="000000"/>
            </w:tcBorders>
          </w:tcPr>
          <w:p w:rsidR="006641FB" w:rsidRDefault="006641FB" w:rsidP="00E3613F">
            <w:pPr>
              <w:ind w:firstLine="175"/>
            </w:pPr>
            <w:r w:rsidRPr="00A81431">
              <w:rPr>
                <w:spacing w:val="-1"/>
              </w:rPr>
              <w:t>Зам.</w:t>
            </w:r>
            <w:r w:rsidRPr="00A81431">
              <w:t xml:space="preserve"> директора</w:t>
            </w:r>
            <w:r w:rsidR="00767BF0">
              <w:t xml:space="preserve"> </w:t>
            </w:r>
            <w:r w:rsidRPr="00A81431">
              <w:t>по</w:t>
            </w:r>
            <w:r w:rsidR="00767BF0">
              <w:t xml:space="preserve"> </w:t>
            </w:r>
            <w:r w:rsidRPr="00A81431">
              <w:rPr>
                <w:spacing w:val="-1"/>
              </w:rPr>
              <w:t>ВР</w:t>
            </w:r>
          </w:p>
        </w:tc>
      </w:tr>
      <w:tr w:rsidR="006641FB" w:rsidTr="005C66E9">
        <w:trPr>
          <w:trHeight w:hRule="exact" w:val="605"/>
        </w:trPr>
        <w:tc>
          <w:tcPr>
            <w:tcW w:w="716" w:type="dxa"/>
            <w:gridSpan w:val="2"/>
            <w:tcBorders>
              <w:top w:val="single" w:sz="4" w:space="0" w:color="000000"/>
              <w:left w:val="single" w:sz="4" w:space="0" w:color="000000"/>
              <w:bottom w:val="single" w:sz="4" w:space="0" w:color="000000"/>
              <w:right w:val="single" w:sz="4" w:space="0" w:color="000000"/>
            </w:tcBorders>
          </w:tcPr>
          <w:p w:rsidR="006641FB" w:rsidRDefault="006641FB" w:rsidP="00E3613F">
            <w:pPr>
              <w:pStyle w:val="TableParagraph"/>
              <w:kinsoku w:val="0"/>
              <w:overflowPunct w:val="0"/>
              <w:ind w:right="-4"/>
              <w:jc w:val="center"/>
            </w:pPr>
            <w:r>
              <w:t>4.</w:t>
            </w:r>
          </w:p>
        </w:tc>
        <w:tc>
          <w:tcPr>
            <w:tcW w:w="5528" w:type="dxa"/>
            <w:gridSpan w:val="3"/>
            <w:tcBorders>
              <w:top w:val="single" w:sz="4" w:space="0" w:color="000000"/>
              <w:left w:val="single" w:sz="4" w:space="0" w:color="000000"/>
              <w:bottom w:val="single" w:sz="4" w:space="0" w:color="000000"/>
              <w:right w:val="single" w:sz="4" w:space="0" w:color="000000"/>
            </w:tcBorders>
          </w:tcPr>
          <w:p w:rsidR="006641FB" w:rsidRDefault="006641FB" w:rsidP="00E3613F">
            <w:pPr>
              <w:pStyle w:val="TableParagraph"/>
              <w:kinsoku w:val="0"/>
              <w:overflowPunct w:val="0"/>
            </w:pPr>
            <w:r>
              <w:rPr>
                <w:spacing w:val="-1"/>
              </w:rPr>
              <w:t>Организация</w:t>
            </w:r>
            <w:r w:rsidR="00767BF0">
              <w:rPr>
                <w:spacing w:val="-1"/>
              </w:rPr>
              <w:t xml:space="preserve"> </w:t>
            </w:r>
            <w:r>
              <w:rPr>
                <w:spacing w:val="-1"/>
              </w:rPr>
              <w:t>работы</w:t>
            </w:r>
            <w:r w:rsidR="00767BF0">
              <w:rPr>
                <w:spacing w:val="-1"/>
              </w:rPr>
              <w:t xml:space="preserve"> </w:t>
            </w:r>
            <w:r>
              <w:t>с</w:t>
            </w:r>
            <w:r w:rsidR="00767BF0">
              <w:t xml:space="preserve"> </w:t>
            </w:r>
            <w:r>
              <w:t>родителями</w:t>
            </w:r>
            <w:r w:rsidR="00767BF0">
              <w:t xml:space="preserve"> </w:t>
            </w:r>
            <w:r>
              <w:t>по</w:t>
            </w:r>
            <w:r w:rsidR="00767BF0">
              <w:t xml:space="preserve"> </w:t>
            </w:r>
            <w:r>
              <w:rPr>
                <w:spacing w:val="-1"/>
              </w:rPr>
              <w:t>профилактике</w:t>
            </w:r>
            <w:r w:rsidR="00767BF0">
              <w:rPr>
                <w:spacing w:val="-1"/>
              </w:rPr>
              <w:t xml:space="preserve"> </w:t>
            </w:r>
            <w:r>
              <w:rPr>
                <w:spacing w:val="-1"/>
              </w:rPr>
              <w:t>детского</w:t>
            </w:r>
            <w:r w:rsidR="00767BF0">
              <w:rPr>
                <w:spacing w:val="-1"/>
              </w:rPr>
              <w:t xml:space="preserve"> </w:t>
            </w:r>
            <w:proofErr w:type="spellStart"/>
            <w:r>
              <w:t>дорожно</w:t>
            </w:r>
            <w:proofErr w:type="spellEnd"/>
            <w:r>
              <w:t xml:space="preserve"> – </w:t>
            </w:r>
            <w:r>
              <w:rPr>
                <w:spacing w:val="-1"/>
              </w:rPr>
              <w:t>транспортного</w:t>
            </w:r>
            <w:r w:rsidR="00767BF0">
              <w:rPr>
                <w:spacing w:val="-1"/>
              </w:rPr>
              <w:t xml:space="preserve"> </w:t>
            </w:r>
            <w:r>
              <w:rPr>
                <w:spacing w:val="-1"/>
              </w:rPr>
              <w:t>травматизма.</w:t>
            </w:r>
          </w:p>
        </w:tc>
        <w:tc>
          <w:tcPr>
            <w:tcW w:w="1701" w:type="dxa"/>
            <w:tcBorders>
              <w:top w:val="single" w:sz="4" w:space="0" w:color="000000"/>
              <w:left w:val="single" w:sz="4" w:space="0" w:color="000000"/>
              <w:bottom w:val="single" w:sz="4" w:space="0" w:color="000000"/>
              <w:right w:val="single" w:sz="4" w:space="0" w:color="000000"/>
            </w:tcBorders>
          </w:tcPr>
          <w:p w:rsidR="006641FB" w:rsidRDefault="006641FB" w:rsidP="00E3613F">
            <w:pPr>
              <w:pStyle w:val="TableParagraph"/>
              <w:kinsoku w:val="0"/>
              <w:overflowPunct w:val="0"/>
              <w:ind w:firstLine="175"/>
            </w:pPr>
            <w:r>
              <w:t xml:space="preserve">в </w:t>
            </w:r>
            <w:r>
              <w:rPr>
                <w:spacing w:val="-1"/>
              </w:rPr>
              <w:t xml:space="preserve">течение </w:t>
            </w:r>
            <w:r>
              <w:t>года</w:t>
            </w:r>
          </w:p>
        </w:tc>
        <w:tc>
          <w:tcPr>
            <w:tcW w:w="1836" w:type="dxa"/>
            <w:gridSpan w:val="4"/>
            <w:tcBorders>
              <w:top w:val="single" w:sz="4" w:space="0" w:color="000000"/>
              <w:left w:val="single" w:sz="4" w:space="0" w:color="000000"/>
              <w:bottom w:val="single" w:sz="4" w:space="0" w:color="000000"/>
              <w:right w:val="single" w:sz="4" w:space="0" w:color="000000"/>
            </w:tcBorders>
          </w:tcPr>
          <w:p w:rsidR="006641FB" w:rsidRDefault="006641FB" w:rsidP="00E3613F">
            <w:pPr>
              <w:ind w:firstLine="175"/>
            </w:pPr>
            <w:r w:rsidRPr="00A81431">
              <w:rPr>
                <w:spacing w:val="-1"/>
              </w:rPr>
              <w:t>Зам.</w:t>
            </w:r>
            <w:r w:rsidRPr="00A81431">
              <w:t xml:space="preserve"> директора</w:t>
            </w:r>
            <w:r w:rsidR="00767BF0">
              <w:t xml:space="preserve"> </w:t>
            </w:r>
            <w:r w:rsidRPr="00A81431">
              <w:t>по</w:t>
            </w:r>
            <w:r w:rsidR="00767BF0">
              <w:t xml:space="preserve"> </w:t>
            </w:r>
            <w:r w:rsidRPr="00A81431">
              <w:rPr>
                <w:spacing w:val="-1"/>
              </w:rPr>
              <w:t>ВР</w:t>
            </w:r>
          </w:p>
        </w:tc>
      </w:tr>
      <w:tr w:rsidR="006641FB" w:rsidTr="005C66E9">
        <w:trPr>
          <w:trHeight w:hRule="exact" w:val="840"/>
        </w:trPr>
        <w:tc>
          <w:tcPr>
            <w:tcW w:w="716" w:type="dxa"/>
            <w:gridSpan w:val="2"/>
            <w:tcBorders>
              <w:top w:val="single" w:sz="4" w:space="0" w:color="000000"/>
              <w:left w:val="single" w:sz="4" w:space="0" w:color="000000"/>
              <w:bottom w:val="single" w:sz="4" w:space="0" w:color="000000"/>
              <w:right w:val="single" w:sz="4" w:space="0" w:color="000000"/>
            </w:tcBorders>
          </w:tcPr>
          <w:p w:rsidR="006641FB" w:rsidRDefault="006641FB" w:rsidP="00E3613F">
            <w:pPr>
              <w:pStyle w:val="TableParagraph"/>
              <w:kinsoku w:val="0"/>
              <w:overflowPunct w:val="0"/>
              <w:ind w:right="-4"/>
              <w:jc w:val="center"/>
            </w:pPr>
            <w:r>
              <w:t>5.</w:t>
            </w:r>
          </w:p>
        </w:tc>
        <w:tc>
          <w:tcPr>
            <w:tcW w:w="5528" w:type="dxa"/>
            <w:gridSpan w:val="3"/>
            <w:tcBorders>
              <w:top w:val="single" w:sz="4" w:space="0" w:color="000000"/>
              <w:left w:val="single" w:sz="4" w:space="0" w:color="000000"/>
              <w:bottom w:val="single" w:sz="4" w:space="0" w:color="000000"/>
              <w:right w:val="single" w:sz="4" w:space="0" w:color="000000"/>
            </w:tcBorders>
          </w:tcPr>
          <w:p w:rsidR="006641FB" w:rsidRDefault="006641FB" w:rsidP="00E3613F">
            <w:pPr>
              <w:pStyle w:val="TableParagraph"/>
              <w:kinsoku w:val="0"/>
              <w:overflowPunct w:val="0"/>
            </w:pPr>
            <w:r>
              <w:rPr>
                <w:spacing w:val="-1"/>
              </w:rPr>
              <w:t>Выставка</w:t>
            </w:r>
            <w:r w:rsidR="005D2810">
              <w:rPr>
                <w:spacing w:val="-1"/>
              </w:rPr>
              <w:t xml:space="preserve"> </w:t>
            </w:r>
            <w:r>
              <w:rPr>
                <w:spacing w:val="-1"/>
              </w:rPr>
              <w:t>детских</w:t>
            </w:r>
            <w:r w:rsidR="005D2810">
              <w:rPr>
                <w:spacing w:val="-1"/>
              </w:rPr>
              <w:t xml:space="preserve"> </w:t>
            </w:r>
            <w:r>
              <w:rPr>
                <w:spacing w:val="-2"/>
              </w:rPr>
              <w:t>рисунков</w:t>
            </w:r>
            <w:r w:rsidR="005D2810">
              <w:rPr>
                <w:spacing w:val="-2"/>
              </w:rPr>
              <w:t xml:space="preserve"> </w:t>
            </w:r>
            <w:r>
              <w:t xml:space="preserve">по </w:t>
            </w:r>
            <w:r>
              <w:rPr>
                <w:spacing w:val="-1"/>
              </w:rPr>
              <w:t>безопасности</w:t>
            </w:r>
            <w:r w:rsidR="005D2810">
              <w:rPr>
                <w:spacing w:val="-1"/>
              </w:rPr>
              <w:t xml:space="preserve"> </w:t>
            </w:r>
            <w:r>
              <w:rPr>
                <w:spacing w:val="1"/>
              </w:rPr>
              <w:t>до</w:t>
            </w:r>
            <w:r>
              <w:t xml:space="preserve">рожного </w:t>
            </w:r>
            <w:r>
              <w:rPr>
                <w:spacing w:val="-1"/>
              </w:rPr>
              <w:t>движения</w:t>
            </w:r>
          </w:p>
        </w:tc>
        <w:tc>
          <w:tcPr>
            <w:tcW w:w="1701" w:type="dxa"/>
            <w:tcBorders>
              <w:top w:val="single" w:sz="4" w:space="0" w:color="000000"/>
              <w:left w:val="single" w:sz="4" w:space="0" w:color="000000"/>
              <w:bottom w:val="single" w:sz="4" w:space="0" w:color="000000"/>
              <w:right w:val="single" w:sz="4" w:space="0" w:color="000000"/>
            </w:tcBorders>
          </w:tcPr>
          <w:p w:rsidR="006641FB" w:rsidRDefault="00175EBD" w:rsidP="009A62AA">
            <w:pPr>
              <w:pStyle w:val="TableParagraph"/>
              <w:kinsoku w:val="0"/>
              <w:overflowPunct w:val="0"/>
              <w:ind w:firstLine="175"/>
            </w:pPr>
            <w:r>
              <w:rPr>
                <w:spacing w:val="-1"/>
              </w:rPr>
              <w:t>Апрель</w:t>
            </w:r>
          </w:p>
        </w:tc>
        <w:tc>
          <w:tcPr>
            <w:tcW w:w="1836" w:type="dxa"/>
            <w:gridSpan w:val="4"/>
            <w:tcBorders>
              <w:top w:val="single" w:sz="4" w:space="0" w:color="000000"/>
              <w:left w:val="single" w:sz="4" w:space="0" w:color="000000"/>
              <w:bottom w:val="single" w:sz="4" w:space="0" w:color="000000"/>
              <w:right w:val="single" w:sz="4" w:space="0" w:color="000000"/>
            </w:tcBorders>
          </w:tcPr>
          <w:p w:rsidR="006641FB" w:rsidRDefault="009A62AA" w:rsidP="009A62AA">
            <w:pPr>
              <w:pStyle w:val="TableParagraph"/>
              <w:kinsoku w:val="0"/>
              <w:overflowPunct w:val="0"/>
            </w:pPr>
            <w:r>
              <w:rPr>
                <w:spacing w:val="-1"/>
              </w:rPr>
              <w:t>З</w:t>
            </w:r>
            <w:r w:rsidR="006641FB">
              <w:rPr>
                <w:spacing w:val="-1"/>
              </w:rPr>
              <w:t>ам.</w:t>
            </w:r>
            <w:r w:rsidR="006641FB">
              <w:t xml:space="preserve"> директора</w:t>
            </w:r>
            <w:r w:rsidR="005D2810">
              <w:t xml:space="preserve"> </w:t>
            </w:r>
            <w:r w:rsidR="006641FB">
              <w:t>по</w:t>
            </w:r>
            <w:r w:rsidR="005D2810">
              <w:t xml:space="preserve"> </w:t>
            </w:r>
            <w:r w:rsidR="006641FB">
              <w:rPr>
                <w:spacing w:val="-1"/>
              </w:rPr>
              <w:t>ВР,</w:t>
            </w:r>
            <w:r w:rsidR="005D2810">
              <w:rPr>
                <w:spacing w:val="-1"/>
              </w:rPr>
              <w:t xml:space="preserve"> </w:t>
            </w:r>
            <w:r w:rsidR="006641FB">
              <w:rPr>
                <w:spacing w:val="-1"/>
              </w:rPr>
              <w:t>учитель</w:t>
            </w:r>
            <w:r w:rsidR="005D2810">
              <w:rPr>
                <w:spacing w:val="-1"/>
              </w:rPr>
              <w:t xml:space="preserve"> </w:t>
            </w:r>
            <w:r w:rsidR="006641FB">
              <w:rPr>
                <w:spacing w:val="-1"/>
              </w:rPr>
              <w:t>ИЗО.</w:t>
            </w:r>
          </w:p>
        </w:tc>
      </w:tr>
      <w:tr w:rsidR="006641FB" w:rsidTr="00B2501E">
        <w:trPr>
          <w:trHeight w:hRule="exact" w:val="840"/>
        </w:trPr>
        <w:tc>
          <w:tcPr>
            <w:tcW w:w="716" w:type="dxa"/>
            <w:gridSpan w:val="2"/>
            <w:tcBorders>
              <w:top w:val="single" w:sz="4" w:space="0" w:color="000000"/>
              <w:left w:val="single" w:sz="4" w:space="0" w:color="000000"/>
              <w:bottom w:val="single" w:sz="4" w:space="0" w:color="000000"/>
              <w:right w:val="single" w:sz="4" w:space="0" w:color="000000"/>
            </w:tcBorders>
          </w:tcPr>
          <w:p w:rsidR="006641FB" w:rsidRDefault="005C66E9" w:rsidP="00E3613F">
            <w:pPr>
              <w:pStyle w:val="TableParagraph"/>
              <w:kinsoku w:val="0"/>
              <w:overflowPunct w:val="0"/>
              <w:ind w:right="-4"/>
              <w:jc w:val="center"/>
            </w:pPr>
            <w:r>
              <w:t>6.</w:t>
            </w:r>
          </w:p>
        </w:tc>
        <w:tc>
          <w:tcPr>
            <w:tcW w:w="5528" w:type="dxa"/>
            <w:gridSpan w:val="3"/>
            <w:tcBorders>
              <w:top w:val="single" w:sz="4" w:space="0" w:color="000000"/>
              <w:left w:val="single" w:sz="4" w:space="0" w:color="000000"/>
              <w:bottom w:val="single" w:sz="4" w:space="0" w:color="000000"/>
              <w:right w:val="single" w:sz="4" w:space="0" w:color="000000"/>
            </w:tcBorders>
          </w:tcPr>
          <w:p w:rsidR="006641FB" w:rsidRDefault="006641FB" w:rsidP="00E3613F">
            <w:pPr>
              <w:pStyle w:val="TableParagraph"/>
              <w:kinsoku w:val="0"/>
              <w:overflowPunct w:val="0"/>
              <w:rPr>
                <w:spacing w:val="-1"/>
              </w:rPr>
            </w:pPr>
            <w:r>
              <w:rPr>
                <w:spacing w:val="-1"/>
              </w:rPr>
              <w:t xml:space="preserve">Совещание </w:t>
            </w:r>
            <w:r>
              <w:t xml:space="preserve">при </w:t>
            </w:r>
            <w:r>
              <w:rPr>
                <w:spacing w:val="-1"/>
              </w:rPr>
              <w:t xml:space="preserve">директоре </w:t>
            </w:r>
            <w:r>
              <w:t>школы с</w:t>
            </w:r>
            <w:r w:rsidR="005D2810">
              <w:t xml:space="preserve"> </w:t>
            </w:r>
            <w:r>
              <w:rPr>
                <w:spacing w:val="-1"/>
              </w:rPr>
              <w:t>повесткой</w:t>
            </w:r>
          </w:p>
          <w:p w:rsidR="006641FB" w:rsidRDefault="006641FB" w:rsidP="00E3613F">
            <w:pPr>
              <w:pStyle w:val="TableParagraph"/>
              <w:kinsoku w:val="0"/>
              <w:overflowPunct w:val="0"/>
            </w:pPr>
            <w:r>
              <w:rPr>
                <w:spacing w:val="-3"/>
              </w:rPr>
              <w:t>«О</w:t>
            </w:r>
            <w:r w:rsidR="005D2810">
              <w:rPr>
                <w:spacing w:val="-3"/>
              </w:rPr>
              <w:t xml:space="preserve"> </w:t>
            </w:r>
            <w:r>
              <w:rPr>
                <w:spacing w:val="-1"/>
              </w:rPr>
              <w:t>работе</w:t>
            </w:r>
            <w:r w:rsidR="005D2810">
              <w:rPr>
                <w:spacing w:val="-1"/>
              </w:rPr>
              <w:t xml:space="preserve"> </w:t>
            </w:r>
            <w:r>
              <w:t>по</w:t>
            </w:r>
            <w:r w:rsidR="005D2810">
              <w:t xml:space="preserve"> </w:t>
            </w:r>
            <w:r>
              <w:rPr>
                <w:spacing w:val="-1"/>
              </w:rPr>
              <w:t>предупреждению</w:t>
            </w:r>
            <w:r w:rsidR="005D2810">
              <w:rPr>
                <w:spacing w:val="-1"/>
              </w:rPr>
              <w:t xml:space="preserve"> </w:t>
            </w:r>
            <w:r>
              <w:rPr>
                <w:spacing w:val="-1"/>
              </w:rPr>
              <w:t>детского</w:t>
            </w:r>
            <w:r w:rsidR="005D2810">
              <w:rPr>
                <w:spacing w:val="-1"/>
              </w:rPr>
              <w:t xml:space="preserve"> </w:t>
            </w:r>
            <w:r>
              <w:t>дорожно-</w:t>
            </w:r>
            <w:r>
              <w:rPr>
                <w:spacing w:val="-1"/>
              </w:rPr>
              <w:t>транспортного</w:t>
            </w:r>
            <w:r w:rsidR="005D2810">
              <w:rPr>
                <w:spacing w:val="-1"/>
              </w:rPr>
              <w:t xml:space="preserve"> </w:t>
            </w:r>
            <w:r>
              <w:rPr>
                <w:spacing w:val="-1"/>
              </w:rPr>
              <w:t>травматизма».</w:t>
            </w:r>
          </w:p>
        </w:tc>
        <w:tc>
          <w:tcPr>
            <w:tcW w:w="1701" w:type="dxa"/>
            <w:tcBorders>
              <w:top w:val="single" w:sz="4" w:space="0" w:color="000000"/>
              <w:left w:val="single" w:sz="4" w:space="0" w:color="000000"/>
              <w:bottom w:val="single" w:sz="4" w:space="0" w:color="000000"/>
              <w:right w:val="single" w:sz="4" w:space="0" w:color="000000"/>
            </w:tcBorders>
          </w:tcPr>
          <w:p w:rsidR="006641FB" w:rsidRDefault="00175EBD" w:rsidP="005B68D1">
            <w:pPr>
              <w:pStyle w:val="TableParagraph"/>
              <w:kinsoku w:val="0"/>
              <w:overflowPunct w:val="0"/>
              <w:ind w:firstLine="175"/>
            </w:pPr>
            <w:r>
              <w:rPr>
                <w:spacing w:val="-1"/>
              </w:rPr>
              <w:t>Апрель</w:t>
            </w:r>
          </w:p>
        </w:tc>
        <w:tc>
          <w:tcPr>
            <w:tcW w:w="1836" w:type="dxa"/>
            <w:gridSpan w:val="4"/>
            <w:tcBorders>
              <w:top w:val="single" w:sz="4" w:space="0" w:color="000000"/>
              <w:left w:val="single" w:sz="4" w:space="0" w:color="000000"/>
              <w:bottom w:val="single" w:sz="4" w:space="0" w:color="000000"/>
              <w:right w:val="single" w:sz="4" w:space="0" w:color="000000"/>
            </w:tcBorders>
          </w:tcPr>
          <w:p w:rsidR="006641FB" w:rsidRDefault="006641FB" w:rsidP="00E3613F">
            <w:pPr>
              <w:pStyle w:val="TableParagraph"/>
              <w:kinsoku w:val="0"/>
              <w:overflowPunct w:val="0"/>
              <w:ind w:firstLine="175"/>
            </w:pPr>
            <w:r>
              <w:rPr>
                <w:spacing w:val="-1"/>
              </w:rPr>
              <w:t>Зам.</w:t>
            </w:r>
            <w:r>
              <w:t xml:space="preserve"> директора</w:t>
            </w:r>
            <w:r w:rsidR="005D2810">
              <w:t xml:space="preserve"> </w:t>
            </w:r>
            <w:r>
              <w:t>по</w:t>
            </w:r>
            <w:r w:rsidR="005D2810">
              <w:t xml:space="preserve"> </w:t>
            </w:r>
            <w:r>
              <w:rPr>
                <w:spacing w:val="-1"/>
              </w:rPr>
              <w:t>ВР</w:t>
            </w:r>
          </w:p>
        </w:tc>
      </w:tr>
      <w:tr w:rsidR="006641FB" w:rsidTr="00B2501E">
        <w:trPr>
          <w:trHeight w:hRule="exact" w:val="326"/>
        </w:trPr>
        <w:tc>
          <w:tcPr>
            <w:tcW w:w="716" w:type="dxa"/>
            <w:gridSpan w:val="2"/>
            <w:tcBorders>
              <w:top w:val="single" w:sz="4" w:space="0" w:color="000000"/>
              <w:left w:val="single" w:sz="4" w:space="0" w:color="000000"/>
              <w:bottom w:val="single" w:sz="4" w:space="0" w:color="000000"/>
              <w:right w:val="single" w:sz="4" w:space="0" w:color="000000"/>
            </w:tcBorders>
          </w:tcPr>
          <w:p w:rsidR="006641FB" w:rsidRDefault="006641FB" w:rsidP="00E3613F">
            <w:pPr>
              <w:ind w:right="-4"/>
              <w:jc w:val="center"/>
            </w:pPr>
          </w:p>
        </w:tc>
        <w:tc>
          <w:tcPr>
            <w:tcW w:w="9065" w:type="dxa"/>
            <w:gridSpan w:val="8"/>
            <w:tcBorders>
              <w:top w:val="single" w:sz="4" w:space="0" w:color="000000"/>
              <w:left w:val="single" w:sz="4" w:space="0" w:color="000000"/>
              <w:bottom w:val="single" w:sz="4" w:space="0" w:color="000000"/>
              <w:right w:val="single" w:sz="4" w:space="0" w:color="000000"/>
            </w:tcBorders>
          </w:tcPr>
          <w:p w:rsidR="006641FB" w:rsidRDefault="006641FB" w:rsidP="00E3613F">
            <w:pPr>
              <w:pStyle w:val="TableParagraph"/>
              <w:kinsoku w:val="0"/>
              <w:overflowPunct w:val="0"/>
            </w:pPr>
          </w:p>
        </w:tc>
      </w:tr>
      <w:tr w:rsidR="006641FB" w:rsidTr="00B2501E">
        <w:trPr>
          <w:trHeight w:hRule="exact" w:val="838"/>
        </w:trPr>
        <w:tc>
          <w:tcPr>
            <w:tcW w:w="716" w:type="dxa"/>
            <w:gridSpan w:val="2"/>
            <w:tcBorders>
              <w:top w:val="single" w:sz="4" w:space="0" w:color="000000"/>
              <w:left w:val="single" w:sz="4" w:space="0" w:color="000000"/>
              <w:bottom w:val="single" w:sz="4" w:space="0" w:color="000000"/>
              <w:right w:val="single" w:sz="4" w:space="0" w:color="000000"/>
            </w:tcBorders>
          </w:tcPr>
          <w:p w:rsidR="005C66E9" w:rsidRDefault="005C66E9" w:rsidP="00E3613F">
            <w:pPr>
              <w:pStyle w:val="TableParagraph"/>
              <w:kinsoku w:val="0"/>
              <w:overflowPunct w:val="0"/>
              <w:ind w:right="-4"/>
              <w:jc w:val="center"/>
            </w:pPr>
          </w:p>
          <w:p w:rsidR="006641FB" w:rsidRDefault="006641FB" w:rsidP="00E3613F">
            <w:pPr>
              <w:pStyle w:val="TableParagraph"/>
              <w:kinsoku w:val="0"/>
              <w:overflowPunct w:val="0"/>
              <w:ind w:right="-4"/>
              <w:jc w:val="center"/>
            </w:pPr>
            <w:r>
              <w:t>1.</w:t>
            </w:r>
          </w:p>
        </w:tc>
        <w:tc>
          <w:tcPr>
            <w:tcW w:w="5528" w:type="dxa"/>
            <w:gridSpan w:val="3"/>
            <w:tcBorders>
              <w:top w:val="single" w:sz="4" w:space="0" w:color="000000"/>
              <w:left w:val="single" w:sz="4" w:space="0" w:color="000000"/>
              <w:bottom w:val="single" w:sz="4" w:space="0" w:color="000000"/>
              <w:right w:val="single" w:sz="4" w:space="0" w:color="000000"/>
            </w:tcBorders>
          </w:tcPr>
          <w:p w:rsidR="005C66E9" w:rsidRDefault="005C66E9" w:rsidP="00E3613F">
            <w:pPr>
              <w:pStyle w:val="TableParagraph"/>
              <w:kinsoku w:val="0"/>
              <w:overflowPunct w:val="0"/>
              <w:rPr>
                <w:spacing w:val="-1"/>
              </w:rPr>
            </w:pPr>
            <w:r>
              <w:rPr>
                <w:b/>
                <w:bCs/>
                <w:spacing w:val="-1"/>
              </w:rPr>
              <w:t>Противопожарные мероприятия</w:t>
            </w:r>
          </w:p>
          <w:p w:rsidR="006641FB" w:rsidRDefault="006641FB" w:rsidP="00E3613F">
            <w:pPr>
              <w:pStyle w:val="TableParagraph"/>
              <w:kinsoku w:val="0"/>
              <w:overflowPunct w:val="0"/>
            </w:pPr>
            <w:r>
              <w:rPr>
                <w:spacing w:val="-1"/>
              </w:rPr>
              <w:t xml:space="preserve">Издание приказа </w:t>
            </w:r>
            <w:r>
              <w:t xml:space="preserve">о </w:t>
            </w:r>
            <w:r>
              <w:rPr>
                <w:spacing w:val="-1"/>
              </w:rPr>
              <w:t>назначении</w:t>
            </w:r>
            <w:r w:rsidR="005D2810">
              <w:rPr>
                <w:spacing w:val="-1"/>
              </w:rPr>
              <w:t xml:space="preserve"> </w:t>
            </w:r>
            <w:r>
              <w:rPr>
                <w:spacing w:val="-1"/>
              </w:rPr>
              <w:t xml:space="preserve">ответственных </w:t>
            </w:r>
            <w:r>
              <w:t>лиц</w:t>
            </w:r>
            <w:r w:rsidR="00BB626B">
              <w:t xml:space="preserve"> </w:t>
            </w:r>
            <w:r w:rsidR="005D2810">
              <w:t xml:space="preserve"> </w:t>
            </w:r>
            <w:r w:rsidR="00BB626B">
              <w:t>з</w:t>
            </w:r>
            <w:r>
              <w:t>а</w:t>
            </w:r>
            <w:r w:rsidR="00BB626B">
              <w:t xml:space="preserve"> </w:t>
            </w:r>
            <w:r>
              <w:rPr>
                <w:spacing w:val="-1"/>
              </w:rPr>
              <w:t>пожарную</w:t>
            </w:r>
            <w:r w:rsidR="00BB626B">
              <w:rPr>
                <w:spacing w:val="-1"/>
              </w:rPr>
              <w:t xml:space="preserve"> </w:t>
            </w:r>
            <w:r>
              <w:rPr>
                <w:spacing w:val="-1"/>
              </w:rPr>
              <w:t>безопасность,</w:t>
            </w:r>
            <w:r>
              <w:t xml:space="preserve"> об</w:t>
            </w:r>
            <w:r w:rsidR="00BB626B">
              <w:t xml:space="preserve"> </w:t>
            </w:r>
            <w:r>
              <w:rPr>
                <w:spacing w:val="-1"/>
              </w:rPr>
              <w:t>установлении</w:t>
            </w:r>
            <w:r>
              <w:t xml:space="preserve"> противо</w:t>
            </w:r>
            <w:r>
              <w:rPr>
                <w:spacing w:val="-1"/>
              </w:rPr>
              <w:t>пожарного</w:t>
            </w:r>
            <w:r w:rsidR="00BB626B">
              <w:rPr>
                <w:spacing w:val="-1"/>
              </w:rPr>
              <w:t xml:space="preserve"> </w:t>
            </w:r>
            <w:r>
              <w:rPr>
                <w:spacing w:val="-1"/>
              </w:rPr>
              <w:t>режима.</w:t>
            </w:r>
          </w:p>
        </w:tc>
        <w:tc>
          <w:tcPr>
            <w:tcW w:w="1701" w:type="dxa"/>
            <w:tcBorders>
              <w:top w:val="single" w:sz="4" w:space="0" w:color="000000"/>
              <w:left w:val="single" w:sz="4" w:space="0" w:color="000000"/>
              <w:bottom w:val="single" w:sz="4" w:space="0" w:color="000000"/>
              <w:right w:val="single" w:sz="4" w:space="0" w:color="000000"/>
            </w:tcBorders>
          </w:tcPr>
          <w:p w:rsidR="005C66E9" w:rsidRDefault="005C66E9" w:rsidP="005D2810">
            <w:pPr>
              <w:pStyle w:val="TableParagraph"/>
              <w:kinsoku w:val="0"/>
              <w:overflowPunct w:val="0"/>
              <w:ind w:firstLine="175"/>
              <w:rPr>
                <w:spacing w:val="-1"/>
              </w:rPr>
            </w:pPr>
          </w:p>
          <w:p w:rsidR="006641FB" w:rsidRDefault="00746C76" w:rsidP="005D2810">
            <w:pPr>
              <w:pStyle w:val="TableParagraph"/>
              <w:kinsoku w:val="0"/>
              <w:overflowPunct w:val="0"/>
              <w:ind w:firstLine="175"/>
            </w:pPr>
            <w:r>
              <w:rPr>
                <w:spacing w:val="-1"/>
              </w:rPr>
              <w:t xml:space="preserve">   </w:t>
            </w:r>
            <w:r w:rsidR="005C66E9">
              <w:rPr>
                <w:spacing w:val="-1"/>
              </w:rPr>
              <w:t>Август</w:t>
            </w:r>
          </w:p>
        </w:tc>
        <w:tc>
          <w:tcPr>
            <w:tcW w:w="1836" w:type="dxa"/>
            <w:gridSpan w:val="4"/>
            <w:tcBorders>
              <w:top w:val="single" w:sz="4" w:space="0" w:color="000000"/>
              <w:left w:val="single" w:sz="4" w:space="0" w:color="000000"/>
              <w:bottom w:val="single" w:sz="4" w:space="0" w:color="000000"/>
              <w:right w:val="single" w:sz="4" w:space="0" w:color="000000"/>
            </w:tcBorders>
          </w:tcPr>
          <w:p w:rsidR="005C66E9" w:rsidRDefault="005C66E9" w:rsidP="00E3613F">
            <w:pPr>
              <w:pStyle w:val="TableParagraph"/>
              <w:kinsoku w:val="0"/>
              <w:overflowPunct w:val="0"/>
              <w:ind w:firstLine="175"/>
            </w:pPr>
          </w:p>
          <w:p w:rsidR="006641FB" w:rsidRDefault="005C66E9" w:rsidP="00E3613F">
            <w:pPr>
              <w:pStyle w:val="TableParagraph"/>
              <w:kinsoku w:val="0"/>
              <w:overflowPunct w:val="0"/>
              <w:ind w:firstLine="175"/>
            </w:pPr>
            <w:r>
              <w:t>Д</w:t>
            </w:r>
            <w:r w:rsidR="006641FB">
              <w:t>иректор</w:t>
            </w:r>
          </w:p>
        </w:tc>
      </w:tr>
      <w:tr w:rsidR="006641FB" w:rsidTr="00B2501E">
        <w:trPr>
          <w:trHeight w:hRule="exact" w:val="562"/>
        </w:trPr>
        <w:tc>
          <w:tcPr>
            <w:tcW w:w="716" w:type="dxa"/>
            <w:gridSpan w:val="2"/>
            <w:tcBorders>
              <w:top w:val="single" w:sz="4" w:space="0" w:color="000000"/>
              <w:left w:val="single" w:sz="4" w:space="0" w:color="000000"/>
              <w:bottom w:val="single" w:sz="4" w:space="0" w:color="000000"/>
              <w:right w:val="single" w:sz="4" w:space="0" w:color="000000"/>
            </w:tcBorders>
          </w:tcPr>
          <w:p w:rsidR="006641FB" w:rsidRDefault="006641FB" w:rsidP="00E3613F">
            <w:pPr>
              <w:pStyle w:val="TableParagraph"/>
              <w:kinsoku w:val="0"/>
              <w:overflowPunct w:val="0"/>
              <w:ind w:right="-4"/>
              <w:jc w:val="center"/>
            </w:pPr>
            <w:r>
              <w:t>2.</w:t>
            </w:r>
          </w:p>
        </w:tc>
        <w:tc>
          <w:tcPr>
            <w:tcW w:w="5528" w:type="dxa"/>
            <w:gridSpan w:val="3"/>
            <w:tcBorders>
              <w:top w:val="single" w:sz="4" w:space="0" w:color="000000"/>
              <w:left w:val="single" w:sz="4" w:space="0" w:color="000000"/>
              <w:bottom w:val="single" w:sz="4" w:space="0" w:color="000000"/>
              <w:right w:val="single" w:sz="4" w:space="0" w:color="000000"/>
            </w:tcBorders>
          </w:tcPr>
          <w:p w:rsidR="006641FB" w:rsidRDefault="006641FB" w:rsidP="00E3613F">
            <w:pPr>
              <w:pStyle w:val="TableParagraph"/>
              <w:kinsoku w:val="0"/>
              <w:overflowPunct w:val="0"/>
            </w:pPr>
            <w:r>
              <w:rPr>
                <w:spacing w:val="-1"/>
              </w:rPr>
              <w:t>Проведение противопожарного</w:t>
            </w:r>
            <w:r w:rsidR="00BB626B">
              <w:rPr>
                <w:spacing w:val="-1"/>
              </w:rPr>
              <w:t xml:space="preserve"> </w:t>
            </w:r>
            <w:r>
              <w:rPr>
                <w:spacing w:val="-1"/>
              </w:rPr>
              <w:t>инструктажа</w:t>
            </w:r>
            <w:r w:rsidR="00BB626B">
              <w:rPr>
                <w:spacing w:val="-1"/>
              </w:rPr>
              <w:t xml:space="preserve"> </w:t>
            </w:r>
            <w:r>
              <w:t>работников</w:t>
            </w:r>
            <w:r w:rsidR="00BB626B">
              <w:t xml:space="preserve"> </w:t>
            </w:r>
            <w:r>
              <w:t>и</w:t>
            </w:r>
            <w:r>
              <w:rPr>
                <w:spacing w:val="3"/>
              </w:rPr>
              <w:t xml:space="preserve"> об</w:t>
            </w:r>
            <w:r>
              <w:rPr>
                <w:spacing w:val="-1"/>
              </w:rPr>
              <w:t>учающихся</w:t>
            </w:r>
            <w:r w:rsidR="00BB626B">
              <w:rPr>
                <w:spacing w:val="-1"/>
              </w:rPr>
              <w:t xml:space="preserve"> </w:t>
            </w:r>
            <w:r>
              <w:rPr>
                <w:spacing w:val="-1"/>
              </w:rPr>
              <w:t>школы</w:t>
            </w:r>
          </w:p>
        </w:tc>
        <w:tc>
          <w:tcPr>
            <w:tcW w:w="1701" w:type="dxa"/>
            <w:tcBorders>
              <w:top w:val="single" w:sz="4" w:space="0" w:color="000000"/>
              <w:left w:val="single" w:sz="4" w:space="0" w:color="000000"/>
              <w:bottom w:val="single" w:sz="4" w:space="0" w:color="000000"/>
              <w:right w:val="single" w:sz="4" w:space="0" w:color="000000"/>
            </w:tcBorders>
          </w:tcPr>
          <w:p w:rsidR="006641FB" w:rsidRDefault="00182BD2" w:rsidP="005D2810">
            <w:pPr>
              <w:pStyle w:val="TableParagraph"/>
              <w:kinsoku w:val="0"/>
              <w:overflowPunct w:val="0"/>
              <w:ind w:firstLine="175"/>
              <w:jc w:val="center"/>
            </w:pPr>
            <w:r>
              <w:rPr>
                <w:spacing w:val="-1"/>
              </w:rPr>
              <w:t>Сент</w:t>
            </w:r>
            <w:r w:rsidR="00175EBD">
              <w:rPr>
                <w:spacing w:val="-1"/>
              </w:rPr>
              <w:t>ябрь</w:t>
            </w:r>
            <w:r w:rsidR="006641FB">
              <w:rPr>
                <w:spacing w:val="-1"/>
              </w:rPr>
              <w:t>,</w:t>
            </w:r>
            <w:r w:rsidR="006641FB">
              <w:t xml:space="preserve"> </w:t>
            </w:r>
          </w:p>
          <w:p w:rsidR="006641FB" w:rsidRDefault="00746C76" w:rsidP="00746C76">
            <w:pPr>
              <w:pStyle w:val="TableParagraph"/>
              <w:kinsoku w:val="0"/>
              <w:overflowPunct w:val="0"/>
              <w:ind w:firstLine="175"/>
            </w:pPr>
            <w:r>
              <w:rPr>
                <w:spacing w:val="-1"/>
              </w:rPr>
              <w:t xml:space="preserve">    </w:t>
            </w:r>
            <w:r w:rsidR="00182BD2">
              <w:rPr>
                <w:spacing w:val="-1"/>
              </w:rPr>
              <w:t xml:space="preserve">Апрель </w:t>
            </w:r>
          </w:p>
        </w:tc>
        <w:tc>
          <w:tcPr>
            <w:tcW w:w="1836" w:type="dxa"/>
            <w:gridSpan w:val="4"/>
            <w:tcBorders>
              <w:top w:val="single" w:sz="4" w:space="0" w:color="000000"/>
              <w:left w:val="single" w:sz="4" w:space="0" w:color="000000"/>
              <w:bottom w:val="single" w:sz="4" w:space="0" w:color="000000"/>
              <w:right w:val="single" w:sz="4" w:space="0" w:color="000000"/>
            </w:tcBorders>
          </w:tcPr>
          <w:p w:rsidR="006641FB" w:rsidRDefault="006641FB" w:rsidP="00E3613F">
            <w:pPr>
              <w:pStyle w:val="TableParagraph"/>
              <w:kinsoku w:val="0"/>
              <w:overflowPunct w:val="0"/>
              <w:ind w:firstLine="175"/>
            </w:pPr>
            <w:proofErr w:type="spellStart"/>
            <w:r>
              <w:rPr>
                <w:spacing w:val="-1"/>
              </w:rPr>
              <w:t>ПреподавательОБЖ</w:t>
            </w:r>
            <w:proofErr w:type="spellEnd"/>
          </w:p>
        </w:tc>
      </w:tr>
      <w:tr w:rsidR="006641FB" w:rsidTr="00B2501E">
        <w:trPr>
          <w:trHeight w:hRule="exact" w:val="838"/>
        </w:trPr>
        <w:tc>
          <w:tcPr>
            <w:tcW w:w="716" w:type="dxa"/>
            <w:gridSpan w:val="2"/>
            <w:tcBorders>
              <w:top w:val="single" w:sz="4" w:space="0" w:color="000000"/>
              <w:left w:val="single" w:sz="4" w:space="0" w:color="000000"/>
              <w:bottom w:val="single" w:sz="4" w:space="0" w:color="000000"/>
              <w:right w:val="single" w:sz="4" w:space="0" w:color="000000"/>
            </w:tcBorders>
          </w:tcPr>
          <w:p w:rsidR="006641FB" w:rsidRDefault="006641FB" w:rsidP="00E3613F">
            <w:pPr>
              <w:pStyle w:val="TableParagraph"/>
              <w:kinsoku w:val="0"/>
              <w:overflowPunct w:val="0"/>
              <w:ind w:right="-4"/>
              <w:jc w:val="center"/>
            </w:pPr>
            <w:r>
              <w:t>3.</w:t>
            </w:r>
          </w:p>
        </w:tc>
        <w:tc>
          <w:tcPr>
            <w:tcW w:w="5528" w:type="dxa"/>
            <w:gridSpan w:val="3"/>
            <w:tcBorders>
              <w:top w:val="single" w:sz="4" w:space="0" w:color="000000"/>
              <w:left w:val="single" w:sz="4" w:space="0" w:color="000000"/>
              <w:bottom w:val="single" w:sz="4" w:space="0" w:color="000000"/>
              <w:right w:val="single" w:sz="4" w:space="0" w:color="000000"/>
            </w:tcBorders>
          </w:tcPr>
          <w:p w:rsidR="006641FB" w:rsidRDefault="006641FB" w:rsidP="00E3613F">
            <w:pPr>
              <w:pStyle w:val="TableParagraph"/>
              <w:kinsoku w:val="0"/>
              <w:overflowPunct w:val="0"/>
            </w:pPr>
            <w:r>
              <w:rPr>
                <w:spacing w:val="-1"/>
              </w:rPr>
              <w:t>Организация</w:t>
            </w:r>
            <w:r w:rsidR="00BB626B">
              <w:rPr>
                <w:spacing w:val="-1"/>
              </w:rPr>
              <w:t xml:space="preserve"> </w:t>
            </w:r>
            <w:r>
              <w:t xml:space="preserve">и </w:t>
            </w:r>
            <w:r>
              <w:rPr>
                <w:spacing w:val="-1"/>
              </w:rPr>
              <w:t>проведение</w:t>
            </w:r>
            <w:r w:rsidR="00BB626B">
              <w:rPr>
                <w:spacing w:val="-1"/>
              </w:rPr>
              <w:t xml:space="preserve"> </w:t>
            </w:r>
            <w:r>
              <w:rPr>
                <w:spacing w:val="-2"/>
              </w:rPr>
              <w:t>учений</w:t>
            </w:r>
            <w:r>
              <w:t xml:space="preserve"> по </w:t>
            </w:r>
            <w:r>
              <w:rPr>
                <w:spacing w:val="-1"/>
              </w:rPr>
              <w:t>эвакуации</w:t>
            </w:r>
            <w:r w:rsidR="00BB626B">
              <w:rPr>
                <w:spacing w:val="-1"/>
              </w:rPr>
              <w:t xml:space="preserve"> </w:t>
            </w:r>
            <w:r>
              <w:rPr>
                <w:spacing w:val="3"/>
              </w:rPr>
              <w:t>об</w:t>
            </w:r>
            <w:r>
              <w:rPr>
                <w:spacing w:val="-1"/>
              </w:rPr>
              <w:t>учающихся</w:t>
            </w:r>
            <w:r>
              <w:t xml:space="preserve"> из</w:t>
            </w:r>
            <w:r w:rsidR="00BB626B">
              <w:t xml:space="preserve"> </w:t>
            </w:r>
            <w:r>
              <w:rPr>
                <w:spacing w:val="-1"/>
              </w:rPr>
              <w:t>здания</w:t>
            </w:r>
            <w:r w:rsidR="00BB626B">
              <w:rPr>
                <w:spacing w:val="-1"/>
              </w:rPr>
              <w:t xml:space="preserve"> </w:t>
            </w:r>
            <w:r>
              <w:rPr>
                <w:spacing w:val="-1"/>
              </w:rPr>
              <w:t>школы</w:t>
            </w:r>
            <w:r>
              <w:t xml:space="preserve"> в</w:t>
            </w:r>
            <w:r>
              <w:rPr>
                <w:spacing w:val="-1"/>
              </w:rPr>
              <w:t xml:space="preserve"> случае</w:t>
            </w:r>
            <w:r w:rsidR="00BB626B">
              <w:rPr>
                <w:spacing w:val="-1"/>
              </w:rPr>
              <w:t xml:space="preserve"> </w:t>
            </w:r>
            <w:r>
              <w:rPr>
                <w:spacing w:val="-1"/>
              </w:rPr>
              <w:t>возникновения</w:t>
            </w:r>
            <w:r w:rsidR="00BB626B">
              <w:rPr>
                <w:spacing w:val="-1"/>
              </w:rPr>
              <w:t xml:space="preserve"> </w:t>
            </w:r>
            <w:r>
              <w:rPr>
                <w:spacing w:val="-1"/>
              </w:rPr>
              <w:t>пожара.</w:t>
            </w:r>
          </w:p>
        </w:tc>
        <w:tc>
          <w:tcPr>
            <w:tcW w:w="1701" w:type="dxa"/>
            <w:tcBorders>
              <w:top w:val="single" w:sz="4" w:space="0" w:color="000000"/>
              <w:left w:val="single" w:sz="4" w:space="0" w:color="000000"/>
              <w:bottom w:val="single" w:sz="4" w:space="0" w:color="000000"/>
              <w:right w:val="single" w:sz="4" w:space="0" w:color="000000"/>
            </w:tcBorders>
          </w:tcPr>
          <w:p w:rsidR="006641FB" w:rsidRDefault="00175EBD" w:rsidP="005D2810">
            <w:pPr>
              <w:pStyle w:val="TableParagraph"/>
              <w:kinsoku w:val="0"/>
              <w:overflowPunct w:val="0"/>
              <w:ind w:firstLine="175"/>
              <w:jc w:val="center"/>
            </w:pPr>
            <w:r>
              <w:t>Октябрь</w:t>
            </w:r>
            <w:r w:rsidR="006641FB">
              <w:t xml:space="preserve">, </w:t>
            </w:r>
          </w:p>
          <w:p w:rsidR="006641FB" w:rsidRDefault="00746C76" w:rsidP="00746C76">
            <w:pPr>
              <w:pStyle w:val="TableParagraph"/>
              <w:kinsoku w:val="0"/>
              <w:overflowPunct w:val="0"/>
              <w:ind w:firstLine="175"/>
            </w:pPr>
            <w:r>
              <w:t xml:space="preserve">      </w:t>
            </w:r>
            <w:r w:rsidR="00175EBD">
              <w:t>Март</w:t>
            </w:r>
          </w:p>
        </w:tc>
        <w:tc>
          <w:tcPr>
            <w:tcW w:w="1836" w:type="dxa"/>
            <w:gridSpan w:val="4"/>
            <w:tcBorders>
              <w:top w:val="single" w:sz="4" w:space="0" w:color="000000"/>
              <w:left w:val="single" w:sz="4" w:space="0" w:color="000000"/>
              <w:bottom w:val="single" w:sz="4" w:space="0" w:color="000000"/>
              <w:right w:val="single" w:sz="4" w:space="0" w:color="000000"/>
            </w:tcBorders>
          </w:tcPr>
          <w:p w:rsidR="006641FB" w:rsidRDefault="006641FB" w:rsidP="00E3613F">
            <w:pPr>
              <w:pStyle w:val="TableParagraph"/>
              <w:kinsoku w:val="0"/>
              <w:overflowPunct w:val="0"/>
              <w:ind w:firstLine="175"/>
            </w:pPr>
            <w:proofErr w:type="spellStart"/>
            <w:r>
              <w:rPr>
                <w:spacing w:val="-1"/>
              </w:rPr>
              <w:t>ПреподавательОБЖ</w:t>
            </w:r>
            <w:proofErr w:type="spellEnd"/>
          </w:p>
        </w:tc>
      </w:tr>
      <w:tr w:rsidR="006641FB" w:rsidTr="00B2501E">
        <w:trPr>
          <w:trHeight w:hRule="exact" w:val="564"/>
        </w:trPr>
        <w:tc>
          <w:tcPr>
            <w:tcW w:w="716" w:type="dxa"/>
            <w:gridSpan w:val="2"/>
            <w:tcBorders>
              <w:top w:val="single" w:sz="4" w:space="0" w:color="000000"/>
              <w:left w:val="single" w:sz="4" w:space="0" w:color="000000"/>
              <w:bottom w:val="single" w:sz="4" w:space="0" w:color="000000"/>
              <w:right w:val="single" w:sz="4" w:space="0" w:color="000000"/>
            </w:tcBorders>
          </w:tcPr>
          <w:p w:rsidR="006641FB" w:rsidRDefault="006641FB" w:rsidP="00E3613F">
            <w:pPr>
              <w:pStyle w:val="TableParagraph"/>
              <w:kinsoku w:val="0"/>
              <w:overflowPunct w:val="0"/>
              <w:ind w:right="-4"/>
              <w:jc w:val="center"/>
            </w:pPr>
            <w:r>
              <w:t>4.</w:t>
            </w:r>
          </w:p>
        </w:tc>
        <w:tc>
          <w:tcPr>
            <w:tcW w:w="5528" w:type="dxa"/>
            <w:gridSpan w:val="3"/>
            <w:tcBorders>
              <w:top w:val="single" w:sz="4" w:space="0" w:color="000000"/>
              <w:left w:val="single" w:sz="4" w:space="0" w:color="000000"/>
              <w:bottom w:val="single" w:sz="4" w:space="0" w:color="000000"/>
              <w:right w:val="single" w:sz="4" w:space="0" w:color="000000"/>
            </w:tcBorders>
          </w:tcPr>
          <w:p w:rsidR="006641FB" w:rsidRDefault="006641FB" w:rsidP="00E3613F">
            <w:pPr>
              <w:pStyle w:val="TableParagraph"/>
              <w:kinsoku w:val="0"/>
              <w:overflowPunct w:val="0"/>
            </w:pPr>
            <w:r>
              <w:rPr>
                <w:spacing w:val="-1"/>
              </w:rPr>
              <w:t>Обновление</w:t>
            </w:r>
            <w:r w:rsidR="00BB626B">
              <w:rPr>
                <w:spacing w:val="-1"/>
              </w:rPr>
              <w:t xml:space="preserve"> </w:t>
            </w:r>
            <w:r>
              <w:rPr>
                <w:spacing w:val="-1"/>
              </w:rPr>
              <w:t>надписей</w:t>
            </w:r>
            <w:r>
              <w:t xml:space="preserve"> и</w:t>
            </w:r>
            <w:r w:rsidR="00BB626B">
              <w:t xml:space="preserve"> </w:t>
            </w:r>
            <w:r>
              <w:rPr>
                <w:spacing w:val="-1"/>
              </w:rPr>
              <w:t>указательных знаков,</w:t>
            </w:r>
            <w:r w:rsidR="00BB626B">
              <w:rPr>
                <w:spacing w:val="-1"/>
              </w:rPr>
              <w:t xml:space="preserve"> </w:t>
            </w:r>
            <w:r>
              <w:t>ве</w:t>
            </w:r>
            <w:r>
              <w:rPr>
                <w:spacing w:val="-1"/>
              </w:rPr>
              <w:t>дущих</w:t>
            </w:r>
            <w:r w:rsidR="00BB626B">
              <w:rPr>
                <w:spacing w:val="-1"/>
              </w:rPr>
              <w:t xml:space="preserve"> </w:t>
            </w:r>
            <w:r>
              <w:t xml:space="preserve">к </w:t>
            </w:r>
            <w:r>
              <w:rPr>
                <w:spacing w:val="-1"/>
              </w:rPr>
              <w:t>эвакуационным выходам</w:t>
            </w:r>
          </w:p>
        </w:tc>
        <w:tc>
          <w:tcPr>
            <w:tcW w:w="1701" w:type="dxa"/>
            <w:tcBorders>
              <w:top w:val="single" w:sz="4" w:space="0" w:color="000000"/>
              <w:left w:val="single" w:sz="4" w:space="0" w:color="000000"/>
              <w:bottom w:val="single" w:sz="4" w:space="0" w:color="000000"/>
              <w:right w:val="single" w:sz="4" w:space="0" w:color="000000"/>
            </w:tcBorders>
          </w:tcPr>
          <w:p w:rsidR="006641FB" w:rsidRDefault="00175EBD" w:rsidP="00746C76">
            <w:pPr>
              <w:pStyle w:val="TableParagraph"/>
              <w:kinsoku w:val="0"/>
              <w:overflowPunct w:val="0"/>
              <w:ind w:firstLine="175"/>
              <w:jc w:val="center"/>
            </w:pPr>
            <w:r>
              <w:rPr>
                <w:spacing w:val="-1"/>
              </w:rPr>
              <w:t>Сентябрь</w:t>
            </w:r>
          </w:p>
        </w:tc>
        <w:tc>
          <w:tcPr>
            <w:tcW w:w="1836" w:type="dxa"/>
            <w:gridSpan w:val="4"/>
            <w:tcBorders>
              <w:top w:val="single" w:sz="4" w:space="0" w:color="000000"/>
              <w:left w:val="single" w:sz="4" w:space="0" w:color="000000"/>
              <w:bottom w:val="single" w:sz="4" w:space="0" w:color="000000"/>
              <w:right w:val="single" w:sz="4" w:space="0" w:color="000000"/>
            </w:tcBorders>
          </w:tcPr>
          <w:p w:rsidR="006641FB" w:rsidRDefault="006641FB" w:rsidP="00E3613F">
            <w:pPr>
              <w:pStyle w:val="TableParagraph"/>
              <w:kinsoku w:val="0"/>
              <w:overflowPunct w:val="0"/>
              <w:ind w:firstLine="175"/>
            </w:pPr>
            <w:proofErr w:type="spellStart"/>
            <w:r>
              <w:rPr>
                <w:spacing w:val="-1"/>
              </w:rPr>
              <w:t>ПреподавательОБЖ</w:t>
            </w:r>
            <w:proofErr w:type="spellEnd"/>
          </w:p>
        </w:tc>
      </w:tr>
      <w:tr w:rsidR="006641FB" w:rsidTr="00254C16">
        <w:trPr>
          <w:trHeight w:hRule="exact" w:val="611"/>
        </w:trPr>
        <w:tc>
          <w:tcPr>
            <w:tcW w:w="716" w:type="dxa"/>
            <w:gridSpan w:val="2"/>
            <w:tcBorders>
              <w:top w:val="single" w:sz="4" w:space="0" w:color="000000"/>
              <w:left w:val="single" w:sz="4" w:space="0" w:color="000000"/>
              <w:bottom w:val="single" w:sz="4" w:space="0" w:color="000000"/>
              <w:right w:val="single" w:sz="4" w:space="0" w:color="000000"/>
            </w:tcBorders>
          </w:tcPr>
          <w:p w:rsidR="006641FB" w:rsidRDefault="00746C76" w:rsidP="00E3613F">
            <w:pPr>
              <w:pStyle w:val="TableParagraph"/>
              <w:kinsoku w:val="0"/>
              <w:overflowPunct w:val="0"/>
              <w:ind w:right="-4"/>
              <w:jc w:val="center"/>
            </w:pPr>
            <w:r>
              <w:lastRenderedPageBreak/>
              <w:t>5</w:t>
            </w:r>
            <w:r w:rsidR="006641FB">
              <w:t>.</w:t>
            </w:r>
          </w:p>
        </w:tc>
        <w:tc>
          <w:tcPr>
            <w:tcW w:w="5528" w:type="dxa"/>
            <w:gridSpan w:val="3"/>
            <w:tcBorders>
              <w:top w:val="single" w:sz="4" w:space="0" w:color="000000"/>
              <w:left w:val="single" w:sz="4" w:space="0" w:color="000000"/>
              <w:bottom w:val="single" w:sz="4" w:space="0" w:color="000000"/>
              <w:right w:val="single" w:sz="4" w:space="0" w:color="000000"/>
            </w:tcBorders>
          </w:tcPr>
          <w:p w:rsidR="006641FB" w:rsidRDefault="006641FB" w:rsidP="00E3613F">
            <w:pPr>
              <w:pStyle w:val="TableParagraph"/>
              <w:kinsoku w:val="0"/>
              <w:overflowPunct w:val="0"/>
            </w:pPr>
            <w:r>
              <w:rPr>
                <w:spacing w:val="-1"/>
              </w:rPr>
              <w:t>Контроль</w:t>
            </w:r>
            <w:r w:rsidR="00BB626B">
              <w:rPr>
                <w:spacing w:val="-1"/>
              </w:rPr>
              <w:t xml:space="preserve"> </w:t>
            </w:r>
            <w:r>
              <w:rPr>
                <w:spacing w:val="-1"/>
              </w:rPr>
              <w:t>состояния</w:t>
            </w:r>
            <w:r w:rsidR="00BB626B">
              <w:rPr>
                <w:spacing w:val="-1"/>
              </w:rPr>
              <w:t xml:space="preserve"> </w:t>
            </w:r>
            <w:r>
              <w:rPr>
                <w:spacing w:val="-1"/>
              </w:rPr>
              <w:t>пожарной</w:t>
            </w:r>
            <w:r w:rsidR="00BB626B">
              <w:rPr>
                <w:spacing w:val="-1"/>
              </w:rPr>
              <w:t xml:space="preserve"> </w:t>
            </w:r>
            <w:r>
              <w:rPr>
                <w:spacing w:val="-1"/>
              </w:rPr>
              <w:t>безопасности</w:t>
            </w:r>
            <w:r>
              <w:t xml:space="preserve"> в</w:t>
            </w:r>
            <w:r w:rsidR="00BB626B">
              <w:t xml:space="preserve"> </w:t>
            </w:r>
            <w:r>
              <w:t>учебных</w:t>
            </w:r>
            <w:r w:rsidR="00BB626B">
              <w:t xml:space="preserve"> </w:t>
            </w:r>
            <w:r>
              <w:t xml:space="preserve">и </w:t>
            </w:r>
            <w:r>
              <w:rPr>
                <w:spacing w:val="-1"/>
              </w:rPr>
              <w:t>подсобных помещениях</w:t>
            </w:r>
          </w:p>
        </w:tc>
        <w:tc>
          <w:tcPr>
            <w:tcW w:w="1701" w:type="dxa"/>
            <w:tcBorders>
              <w:top w:val="single" w:sz="4" w:space="0" w:color="000000"/>
              <w:left w:val="single" w:sz="4" w:space="0" w:color="000000"/>
              <w:bottom w:val="single" w:sz="4" w:space="0" w:color="000000"/>
              <w:right w:val="single" w:sz="4" w:space="0" w:color="000000"/>
            </w:tcBorders>
          </w:tcPr>
          <w:p w:rsidR="006641FB" w:rsidRDefault="006641FB" w:rsidP="00E3613F">
            <w:pPr>
              <w:pStyle w:val="TableParagraph"/>
              <w:kinsoku w:val="0"/>
              <w:overflowPunct w:val="0"/>
              <w:ind w:firstLine="175"/>
            </w:pPr>
            <w:r>
              <w:t xml:space="preserve">в </w:t>
            </w:r>
            <w:r>
              <w:rPr>
                <w:spacing w:val="-1"/>
              </w:rPr>
              <w:t xml:space="preserve">течение </w:t>
            </w:r>
            <w:r>
              <w:t>года</w:t>
            </w:r>
          </w:p>
        </w:tc>
        <w:tc>
          <w:tcPr>
            <w:tcW w:w="1836" w:type="dxa"/>
            <w:gridSpan w:val="4"/>
            <w:tcBorders>
              <w:top w:val="single" w:sz="4" w:space="0" w:color="000000"/>
              <w:left w:val="single" w:sz="4" w:space="0" w:color="000000"/>
              <w:bottom w:val="single" w:sz="4" w:space="0" w:color="000000"/>
              <w:right w:val="single" w:sz="4" w:space="0" w:color="000000"/>
            </w:tcBorders>
          </w:tcPr>
          <w:p w:rsidR="006641FB" w:rsidRDefault="006641FB" w:rsidP="00E3613F">
            <w:pPr>
              <w:pStyle w:val="TableParagraph"/>
              <w:kinsoku w:val="0"/>
              <w:overflowPunct w:val="0"/>
              <w:ind w:firstLine="175"/>
            </w:pPr>
            <w:proofErr w:type="spellStart"/>
            <w:r>
              <w:rPr>
                <w:spacing w:val="-1"/>
              </w:rPr>
              <w:t>ПреподавательОБЖ</w:t>
            </w:r>
            <w:proofErr w:type="spellEnd"/>
          </w:p>
        </w:tc>
      </w:tr>
      <w:tr w:rsidR="006641FB" w:rsidTr="00B2501E">
        <w:trPr>
          <w:trHeight w:hRule="exact" w:val="286"/>
        </w:trPr>
        <w:tc>
          <w:tcPr>
            <w:tcW w:w="9781" w:type="dxa"/>
            <w:gridSpan w:val="10"/>
            <w:tcBorders>
              <w:top w:val="single" w:sz="4" w:space="0" w:color="000000"/>
              <w:left w:val="single" w:sz="4" w:space="0" w:color="000000"/>
              <w:bottom w:val="single" w:sz="4" w:space="0" w:color="000000"/>
              <w:right w:val="single" w:sz="4" w:space="0" w:color="000000"/>
            </w:tcBorders>
          </w:tcPr>
          <w:p w:rsidR="006641FB" w:rsidRDefault="006641FB" w:rsidP="00E3613F">
            <w:pPr>
              <w:pStyle w:val="TableParagraph"/>
              <w:kinsoku w:val="0"/>
              <w:overflowPunct w:val="0"/>
              <w:ind w:right="-4"/>
            </w:pPr>
            <w:r>
              <w:rPr>
                <w:b/>
                <w:bCs/>
                <w:spacing w:val="-1"/>
              </w:rPr>
              <w:t>Мероприятия</w:t>
            </w:r>
            <w:r>
              <w:rPr>
                <w:b/>
                <w:bCs/>
              </w:rPr>
              <w:t xml:space="preserve"> по </w:t>
            </w:r>
            <w:r>
              <w:rPr>
                <w:b/>
                <w:bCs/>
                <w:spacing w:val="-1"/>
              </w:rPr>
              <w:t xml:space="preserve">охране </w:t>
            </w:r>
            <w:r>
              <w:rPr>
                <w:b/>
                <w:bCs/>
              </w:rPr>
              <w:t>здоровья об</w:t>
            </w:r>
            <w:r>
              <w:rPr>
                <w:b/>
                <w:bCs/>
                <w:spacing w:val="-1"/>
              </w:rPr>
              <w:t>учающихся</w:t>
            </w:r>
          </w:p>
        </w:tc>
      </w:tr>
      <w:tr w:rsidR="006641FB" w:rsidTr="00B2501E">
        <w:trPr>
          <w:trHeight w:hRule="exact" w:val="838"/>
        </w:trPr>
        <w:tc>
          <w:tcPr>
            <w:tcW w:w="709" w:type="dxa"/>
            <w:tcBorders>
              <w:top w:val="single" w:sz="4" w:space="0" w:color="000000"/>
              <w:left w:val="single" w:sz="4" w:space="0" w:color="000000"/>
              <w:bottom w:val="single" w:sz="4" w:space="0" w:color="000000"/>
              <w:right w:val="single" w:sz="4" w:space="0" w:color="000000"/>
            </w:tcBorders>
          </w:tcPr>
          <w:p w:rsidR="006641FB" w:rsidRDefault="006641FB" w:rsidP="00E3613F">
            <w:pPr>
              <w:pStyle w:val="TableParagraph"/>
              <w:kinsoku w:val="0"/>
              <w:overflowPunct w:val="0"/>
              <w:ind w:right="-4"/>
              <w:jc w:val="center"/>
            </w:pPr>
            <w:r>
              <w:t>1.</w:t>
            </w:r>
          </w:p>
        </w:tc>
        <w:tc>
          <w:tcPr>
            <w:tcW w:w="5528" w:type="dxa"/>
            <w:gridSpan w:val="3"/>
            <w:tcBorders>
              <w:top w:val="single" w:sz="4" w:space="0" w:color="000000"/>
              <w:left w:val="single" w:sz="4" w:space="0" w:color="000000"/>
              <w:bottom w:val="single" w:sz="4" w:space="0" w:color="000000"/>
              <w:right w:val="single" w:sz="4" w:space="0" w:color="000000"/>
            </w:tcBorders>
          </w:tcPr>
          <w:p w:rsidR="006641FB" w:rsidRDefault="006641FB" w:rsidP="00E3613F">
            <w:pPr>
              <w:pStyle w:val="TableParagraph"/>
              <w:kinsoku w:val="0"/>
              <w:overflowPunct w:val="0"/>
              <w:jc w:val="both"/>
            </w:pPr>
            <w:r>
              <w:rPr>
                <w:spacing w:val="-1"/>
              </w:rPr>
              <w:t>Определение</w:t>
            </w:r>
            <w:r w:rsidR="00E06062">
              <w:rPr>
                <w:spacing w:val="-1"/>
              </w:rPr>
              <w:t xml:space="preserve"> </w:t>
            </w:r>
            <w:r>
              <w:rPr>
                <w:spacing w:val="-1"/>
              </w:rPr>
              <w:t>уровня</w:t>
            </w:r>
            <w:r w:rsidR="00E06062">
              <w:rPr>
                <w:spacing w:val="-1"/>
              </w:rPr>
              <w:t xml:space="preserve"> </w:t>
            </w:r>
            <w:r>
              <w:rPr>
                <w:spacing w:val="-1"/>
              </w:rPr>
              <w:t>физического</w:t>
            </w:r>
            <w:r w:rsidR="00E06062">
              <w:rPr>
                <w:spacing w:val="-1"/>
              </w:rPr>
              <w:t xml:space="preserve"> </w:t>
            </w:r>
            <w:r>
              <w:rPr>
                <w:spacing w:val="-1"/>
              </w:rPr>
              <w:t>развития</w:t>
            </w:r>
            <w:r w:rsidR="00E06062">
              <w:rPr>
                <w:spacing w:val="-1"/>
              </w:rPr>
              <w:t xml:space="preserve"> </w:t>
            </w:r>
            <w:r>
              <w:t>и</w:t>
            </w:r>
            <w:r w:rsidR="00E06062">
              <w:t xml:space="preserve"> </w:t>
            </w:r>
            <w:r>
              <w:rPr>
                <w:spacing w:val="1"/>
              </w:rPr>
              <w:t>физи</w:t>
            </w:r>
            <w:r>
              <w:rPr>
                <w:spacing w:val="-1"/>
              </w:rPr>
              <w:t>ческой</w:t>
            </w:r>
            <w:r w:rsidR="00E06062">
              <w:rPr>
                <w:spacing w:val="-1"/>
              </w:rPr>
              <w:t xml:space="preserve"> </w:t>
            </w:r>
            <w:r>
              <w:rPr>
                <w:spacing w:val="-1"/>
              </w:rPr>
              <w:t>подготовки</w:t>
            </w:r>
            <w:r w:rsidR="00E06062">
              <w:rPr>
                <w:spacing w:val="-1"/>
              </w:rPr>
              <w:t xml:space="preserve"> </w:t>
            </w:r>
            <w:r>
              <w:rPr>
                <w:spacing w:val="-1"/>
              </w:rPr>
              <w:t>учащихся,</w:t>
            </w:r>
            <w:r w:rsidR="00E06062">
              <w:rPr>
                <w:spacing w:val="-1"/>
              </w:rPr>
              <w:t xml:space="preserve"> </w:t>
            </w:r>
            <w:r>
              <w:rPr>
                <w:spacing w:val="-1"/>
              </w:rPr>
              <w:t>анализ</w:t>
            </w:r>
            <w:r w:rsidR="00E06062">
              <w:rPr>
                <w:spacing w:val="-1"/>
              </w:rPr>
              <w:t xml:space="preserve"> </w:t>
            </w:r>
            <w:r>
              <w:rPr>
                <w:spacing w:val="-1"/>
              </w:rPr>
              <w:t>полученных</w:t>
            </w:r>
            <w:r w:rsidR="00E06062">
              <w:rPr>
                <w:spacing w:val="-1"/>
              </w:rPr>
              <w:t xml:space="preserve"> </w:t>
            </w:r>
            <w:r>
              <w:rPr>
                <w:spacing w:val="-1"/>
              </w:rPr>
              <w:t>результатов</w:t>
            </w:r>
            <w:r>
              <w:t xml:space="preserve"> на</w:t>
            </w:r>
            <w:r>
              <w:rPr>
                <w:spacing w:val="-1"/>
              </w:rPr>
              <w:t xml:space="preserve"> заседании</w:t>
            </w:r>
            <w:r>
              <w:t xml:space="preserve"> ШМО</w:t>
            </w:r>
          </w:p>
        </w:tc>
        <w:tc>
          <w:tcPr>
            <w:tcW w:w="1844" w:type="dxa"/>
            <w:gridSpan w:val="4"/>
            <w:tcBorders>
              <w:top w:val="single" w:sz="4" w:space="0" w:color="000000"/>
              <w:left w:val="single" w:sz="4" w:space="0" w:color="000000"/>
              <w:bottom w:val="single" w:sz="4" w:space="0" w:color="000000"/>
              <w:right w:val="single" w:sz="4" w:space="0" w:color="000000"/>
            </w:tcBorders>
          </w:tcPr>
          <w:p w:rsidR="006641FB" w:rsidRDefault="00182BD2" w:rsidP="0087242C">
            <w:pPr>
              <w:pStyle w:val="TableParagraph"/>
              <w:kinsoku w:val="0"/>
              <w:overflowPunct w:val="0"/>
            </w:pPr>
            <w:r>
              <w:t xml:space="preserve">Октябрь </w:t>
            </w:r>
          </w:p>
        </w:tc>
        <w:tc>
          <w:tcPr>
            <w:tcW w:w="1700" w:type="dxa"/>
            <w:gridSpan w:val="2"/>
            <w:tcBorders>
              <w:top w:val="single" w:sz="4" w:space="0" w:color="000000"/>
              <w:left w:val="single" w:sz="4" w:space="0" w:color="000000"/>
              <w:bottom w:val="single" w:sz="4" w:space="0" w:color="000000"/>
              <w:right w:val="single" w:sz="4" w:space="0" w:color="000000"/>
            </w:tcBorders>
          </w:tcPr>
          <w:p w:rsidR="006641FB" w:rsidRDefault="006641FB" w:rsidP="00E3613F">
            <w:pPr>
              <w:pStyle w:val="TableParagraph"/>
              <w:kinsoku w:val="0"/>
              <w:overflowPunct w:val="0"/>
              <w:jc w:val="center"/>
            </w:pPr>
            <w:r>
              <w:rPr>
                <w:spacing w:val="-1"/>
              </w:rPr>
              <w:t>Учителя</w:t>
            </w:r>
          </w:p>
          <w:p w:rsidR="006641FB" w:rsidRDefault="006641FB" w:rsidP="00E3613F">
            <w:pPr>
              <w:pStyle w:val="TableParagraph"/>
              <w:kinsoku w:val="0"/>
              <w:overflowPunct w:val="0"/>
              <w:jc w:val="center"/>
            </w:pPr>
            <w:r>
              <w:t>ф</w:t>
            </w:r>
            <w:r>
              <w:rPr>
                <w:spacing w:val="-1"/>
              </w:rPr>
              <w:t>изкультуры</w:t>
            </w:r>
          </w:p>
        </w:tc>
      </w:tr>
      <w:tr w:rsidR="006641FB" w:rsidTr="00B2501E">
        <w:trPr>
          <w:trHeight w:hRule="exact" w:val="562"/>
        </w:trPr>
        <w:tc>
          <w:tcPr>
            <w:tcW w:w="709" w:type="dxa"/>
            <w:tcBorders>
              <w:top w:val="single" w:sz="4" w:space="0" w:color="000000"/>
              <w:left w:val="single" w:sz="4" w:space="0" w:color="000000"/>
              <w:bottom w:val="single" w:sz="4" w:space="0" w:color="000000"/>
              <w:right w:val="single" w:sz="4" w:space="0" w:color="000000"/>
            </w:tcBorders>
          </w:tcPr>
          <w:p w:rsidR="006641FB" w:rsidRDefault="006641FB" w:rsidP="00E3613F">
            <w:pPr>
              <w:pStyle w:val="TableParagraph"/>
              <w:kinsoku w:val="0"/>
              <w:overflowPunct w:val="0"/>
              <w:ind w:right="-4"/>
              <w:jc w:val="center"/>
            </w:pPr>
            <w:r>
              <w:t>2.</w:t>
            </w:r>
          </w:p>
        </w:tc>
        <w:tc>
          <w:tcPr>
            <w:tcW w:w="5528" w:type="dxa"/>
            <w:gridSpan w:val="3"/>
            <w:tcBorders>
              <w:top w:val="single" w:sz="4" w:space="0" w:color="000000"/>
              <w:left w:val="single" w:sz="4" w:space="0" w:color="000000"/>
              <w:bottom w:val="single" w:sz="4" w:space="0" w:color="000000"/>
              <w:right w:val="single" w:sz="4" w:space="0" w:color="000000"/>
            </w:tcBorders>
          </w:tcPr>
          <w:p w:rsidR="006641FB" w:rsidRDefault="006641FB" w:rsidP="00E3613F">
            <w:pPr>
              <w:pStyle w:val="TableParagraph"/>
              <w:tabs>
                <w:tab w:val="left" w:pos="188"/>
                <w:tab w:val="left" w:pos="1605"/>
              </w:tabs>
              <w:kinsoku w:val="0"/>
              <w:overflowPunct w:val="0"/>
              <w:jc w:val="both"/>
            </w:pPr>
            <w:r>
              <w:rPr>
                <w:spacing w:val="-1"/>
              </w:rPr>
              <w:t>Организация</w:t>
            </w:r>
            <w:r>
              <w:rPr>
                <w:spacing w:val="-1"/>
              </w:rPr>
              <w:tab/>
              <w:t>медицинского</w:t>
            </w:r>
            <w:r>
              <w:rPr>
                <w:spacing w:val="-1"/>
              </w:rPr>
              <w:tab/>
              <w:t xml:space="preserve">осмотра </w:t>
            </w:r>
            <w:r>
              <w:rPr>
                <w:spacing w:val="3"/>
              </w:rPr>
              <w:t>об</w:t>
            </w:r>
            <w:r>
              <w:rPr>
                <w:spacing w:val="-1"/>
              </w:rPr>
              <w:t>учающихся</w:t>
            </w:r>
            <w:r w:rsidR="00E06062">
              <w:rPr>
                <w:spacing w:val="-1"/>
              </w:rPr>
              <w:t xml:space="preserve"> </w:t>
            </w:r>
            <w:r>
              <w:t>школы.</w:t>
            </w:r>
          </w:p>
        </w:tc>
        <w:tc>
          <w:tcPr>
            <w:tcW w:w="1844" w:type="dxa"/>
            <w:gridSpan w:val="4"/>
            <w:tcBorders>
              <w:top w:val="single" w:sz="4" w:space="0" w:color="000000"/>
              <w:left w:val="single" w:sz="4" w:space="0" w:color="000000"/>
              <w:bottom w:val="single" w:sz="4" w:space="0" w:color="000000"/>
              <w:right w:val="single" w:sz="4" w:space="0" w:color="000000"/>
            </w:tcBorders>
          </w:tcPr>
          <w:p w:rsidR="006641FB" w:rsidRDefault="006641FB" w:rsidP="00E3613F">
            <w:pPr>
              <w:pStyle w:val="TableParagraph"/>
              <w:kinsoku w:val="0"/>
              <w:overflowPunct w:val="0"/>
            </w:pPr>
            <w:r>
              <w:t>В</w:t>
            </w:r>
            <w:r w:rsidR="00E06062">
              <w:t xml:space="preserve"> </w:t>
            </w:r>
            <w:r>
              <w:rPr>
                <w:spacing w:val="-1"/>
              </w:rPr>
              <w:t xml:space="preserve">течение </w:t>
            </w:r>
            <w:r>
              <w:t>года</w:t>
            </w:r>
          </w:p>
        </w:tc>
        <w:tc>
          <w:tcPr>
            <w:tcW w:w="1700" w:type="dxa"/>
            <w:gridSpan w:val="2"/>
            <w:tcBorders>
              <w:top w:val="single" w:sz="4" w:space="0" w:color="000000"/>
              <w:left w:val="single" w:sz="4" w:space="0" w:color="000000"/>
              <w:bottom w:val="single" w:sz="4" w:space="0" w:color="000000"/>
              <w:right w:val="single" w:sz="4" w:space="0" w:color="000000"/>
            </w:tcBorders>
          </w:tcPr>
          <w:p w:rsidR="006641FB" w:rsidRDefault="0087242C" w:rsidP="00E3613F">
            <w:pPr>
              <w:pStyle w:val="TableParagraph"/>
              <w:kinsoku w:val="0"/>
              <w:overflowPunct w:val="0"/>
            </w:pPr>
            <w:r>
              <w:t>Д</w:t>
            </w:r>
            <w:r w:rsidR="006641FB">
              <w:t>иректор</w:t>
            </w:r>
          </w:p>
        </w:tc>
      </w:tr>
      <w:tr w:rsidR="006641FB" w:rsidTr="00254C16">
        <w:trPr>
          <w:trHeight w:hRule="exact" w:val="828"/>
        </w:trPr>
        <w:tc>
          <w:tcPr>
            <w:tcW w:w="709" w:type="dxa"/>
            <w:tcBorders>
              <w:top w:val="single" w:sz="4" w:space="0" w:color="000000"/>
              <w:left w:val="single" w:sz="4" w:space="0" w:color="000000"/>
              <w:bottom w:val="single" w:sz="4" w:space="0" w:color="000000"/>
              <w:right w:val="single" w:sz="4" w:space="0" w:color="000000"/>
            </w:tcBorders>
          </w:tcPr>
          <w:p w:rsidR="006641FB" w:rsidRDefault="006641FB" w:rsidP="00E3613F">
            <w:pPr>
              <w:pStyle w:val="TableParagraph"/>
              <w:kinsoku w:val="0"/>
              <w:overflowPunct w:val="0"/>
              <w:ind w:right="-4"/>
              <w:jc w:val="center"/>
            </w:pPr>
            <w:r>
              <w:t>3.</w:t>
            </w:r>
          </w:p>
        </w:tc>
        <w:tc>
          <w:tcPr>
            <w:tcW w:w="5528" w:type="dxa"/>
            <w:gridSpan w:val="3"/>
            <w:tcBorders>
              <w:top w:val="single" w:sz="4" w:space="0" w:color="000000"/>
              <w:left w:val="single" w:sz="4" w:space="0" w:color="000000"/>
              <w:bottom w:val="single" w:sz="4" w:space="0" w:color="000000"/>
              <w:right w:val="single" w:sz="4" w:space="0" w:color="000000"/>
            </w:tcBorders>
          </w:tcPr>
          <w:p w:rsidR="006641FB" w:rsidRDefault="006641FB" w:rsidP="00E3613F">
            <w:pPr>
              <w:pStyle w:val="TableParagraph"/>
              <w:kinsoku w:val="0"/>
              <w:overflowPunct w:val="0"/>
              <w:jc w:val="both"/>
            </w:pPr>
            <w:r>
              <w:rPr>
                <w:spacing w:val="-1"/>
              </w:rPr>
              <w:t>Диагностические</w:t>
            </w:r>
            <w:r w:rsidR="00E06062">
              <w:rPr>
                <w:spacing w:val="-1"/>
              </w:rPr>
              <w:t xml:space="preserve"> </w:t>
            </w:r>
            <w:r>
              <w:rPr>
                <w:spacing w:val="-1"/>
              </w:rPr>
              <w:t>исследования</w:t>
            </w:r>
            <w:r w:rsidR="00E06062">
              <w:rPr>
                <w:spacing w:val="-1"/>
              </w:rPr>
              <w:t xml:space="preserve"> </w:t>
            </w:r>
            <w:r>
              <w:t>в</w:t>
            </w:r>
            <w:r w:rsidR="00E06062">
              <w:t xml:space="preserve"> </w:t>
            </w:r>
            <w:r>
              <w:t>1,5,10</w:t>
            </w:r>
            <w:r w:rsidR="00E06062">
              <w:t xml:space="preserve"> </w:t>
            </w:r>
            <w:r>
              <w:rPr>
                <w:spacing w:val="-1"/>
              </w:rPr>
              <w:t>классах:</w:t>
            </w:r>
            <w:r w:rsidR="00E06062">
              <w:rPr>
                <w:spacing w:val="-1"/>
              </w:rPr>
              <w:t xml:space="preserve"> </w:t>
            </w:r>
            <w:r>
              <w:t>дозировка</w:t>
            </w:r>
            <w:r w:rsidR="00E06062">
              <w:t xml:space="preserve"> </w:t>
            </w:r>
            <w:r>
              <w:rPr>
                <w:spacing w:val="-1"/>
              </w:rPr>
              <w:t>домашнего</w:t>
            </w:r>
            <w:r w:rsidR="00E06062">
              <w:rPr>
                <w:spacing w:val="-1"/>
              </w:rPr>
              <w:t xml:space="preserve"> </w:t>
            </w:r>
            <w:r>
              <w:rPr>
                <w:spacing w:val="-1"/>
              </w:rPr>
              <w:t>задания,</w:t>
            </w:r>
            <w:r w:rsidR="00E06062">
              <w:rPr>
                <w:spacing w:val="-1"/>
              </w:rPr>
              <w:t xml:space="preserve"> </w:t>
            </w:r>
            <w:r>
              <w:t>здоровье</w:t>
            </w:r>
            <w:r w:rsidR="00E06062">
              <w:t xml:space="preserve"> </w:t>
            </w:r>
            <w:r>
              <w:rPr>
                <w:spacing w:val="-1"/>
              </w:rPr>
              <w:t>учеников</w:t>
            </w:r>
            <w:r w:rsidR="00E06062">
              <w:rPr>
                <w:spacing w:val="-1"/>
              </w:rPr>
              <w:t xml:space="preserve"> </w:t>
            </w:r>
            <w:r>
              <w:t>в</w:t>
            </w:r>
            <w:r w:rsidR="00E06062">
              <w:t xml:space="preserve"> </w:t>
            </w:r>
            <w:r>
              <w:rPr>
                <w:spacing w:val="-1"/>
              </w:rPr>
              <w:t>режиме</w:t>
            </w:r>
            <w:r w:rsidR="00E06062">
              <w:rPr>
                <w:spacing w:val="-1"/>
              </w:rPr>
              <w:t xml:space="preserve"> </w:t>
            </w:r>
            <w:r>
              <w:t>дня</w:t>
            </w:r>
            <w:r w:rsidR="00E06062">
              <w:t xml:space="preserve"> </w:t>
            </w:r>
            <w:r>
              <w:t>школы,</w:t>
            </w:r>
            <w:r w:rsidR="00E06062">
              <w:t xml:space="preserve"> </w:t>
            </w:r>
            <w:r>
              <w:rPr>
                <w:spacing w:val="-1"/>
              </w:rPr>
              <w:t>нормализация</w:t>
            </w:r>
            <w:r w:rsidR="00E06062">
              <w:rPr>
                <w:spacing w:val="-1"/>
              </w:rPr>
              <w:t xml:space="preserve"> </w:t>
            </w:r>
            <w:r>
              <w:rPr>
                <w:spacing w:val="-1"/>
              </w:rPr>
              <w:t>учебной</w:t>
            </w:r>
            <w:r w:rsidR="00E06062">
              <w:rPr>
                <w:spacing w:val="-1"/>
              </w:rPr>
              <w:t xml:space="preserve"> </w:t>
            </w:r>
            <w:r w:rsidR="000348E6">
              <w:t>нагруз</w:t>
            </w:r>
            <w:r>
              <w:t>ки.</w:t>
            </w:r>
          </w:p>
        </w:tc>
        <w:tc>
          <w:tcPr>
            <w:tcW w:w="1850" w:type="dxa"/>
            <w:gridSpan w:val="5"/>
            <w:tcBorders>
              <w:top w:val="single" w:sz="4" w:space="0" w:color="000000"/>
              <w:left w:val="single" w:sz="4" w:space="0" w:color="000000"/>
              <w:bottom w:val="single" w:sz="4" w:space="0" w:color="000000"/>
              <w:right w:val="single" w:sz="4" w:space="0" w:color="000000"/>
            </w:tcBorders>
          </w:tcPr>
          <w:p w:rsidR="006641FB" w:rsidRDefault="006641FB" w:rsidP="0087242C">
            <w:pPr>
              <w:pStyle w:val="TableParagraph"/>
              <w:kinsoku w:val="0"/>
              <w:overflowPunct w:val="0"/>
            </w:pPr>
            <w:r>
              <w:t>Ноябрь</w:t>
            </w:r>
          </w:p>
        </w:tc>
        <w:tc>
          <w:tcPr>
            <w:tcW w:w="1694" w:type="dxa"/>
            <w:tcBorders>
              <w:top w:val="single" w:sz="4" w:space="0" w:color="000000"/>
              <w:left w:val="single" w:sz="4" w:space="0" w:color="000000"/>
              <w:bottom w:val="single" w:sz="4" w:space="0" w:color="000000"/>
              <w:right w:val="single" w:sz="4" w:space="0" w:color="000000"/>
            </w:tcBorders>
          </w:tcPr>
          <w:p w:rsidR="00E06062" w:rsidRDefault="0087242C" w:rsidP="00E3613F">
            <w:pPr>
              <w:pStyle w:val="TableParagraph"/>
              <w:kinsoku w:val="0"/>
              <w:overflowPunct w:val="0"/>
              <w:jc w:val="center"/>
            </w:pPr>
            <w:r>
              <w:rPr>
                <w:spacing w:val="-1"/>
              </w:rPr>
              <w:t>З</w:t>
            </w:r>
            <w:r w:rsidR="006641FB">
              <w:rPr>
                <w:spacing w:val="-1"/>
              </w:rPr>
              <w:t>ам.</w:t>
            </w:r>
            <w:r w:rsidR="006641FB">
              <w:t xml:space="preserve"> директора</w:t>
            </w:r>
          </w:p>
          <w:p w:rsidR="00E06062" w:rsidRDefault="006641FB" w:rsidP="00E3613F">
            <w:pPr>
              <w:pStyle w:val="TableParagraph"/>
              <w:kinsoku w:val="0"/>
              <w:overflowPunct w:val="0"/>
              <w:jc w:val="center"/>
            </w:pPr>
            <w:r>
              <w:t>по</w:t>
            </w:r>
          </w:p>
          <w:p w:rsidR="006641FB" w:rsidRDefault="006641FB" w:rsidP="00E3613F">
            <w:pPr>
              <w:pStyle w:val="TableParagraph"/>
              <w:kinsoku w:val="0"/>
              <w:overflowPunct w:val="0"/>
              <w:jc w:val="center"/>
            </w:pPr>
            <w:r>
              <w:rPr>
                <w:spacing w:val="-1"/>
              </w:rPr>
              <w:t>УВР</w:t>
            </w:r>
          </w:p>
        </w:tc>
      </w:tr>
      <w:tr w:rsidR="006641FB" w:rsidTr="00B2501E">
        <w:trPr>
          <w:trHeight w:hRule="exact" w:val="562"/>
        </w:trPr>
        <w:tc>
          <w:tcPr>
            <w:tcW w:w="709" w:type="dxa"/>
            <w:tcBorders>
              <w:top w:val="single" w:sz="4" w:space="0" w:color="000000"/>
              <w:left w:val="single" w:sz="4" w:space="0" w:color="000000"/>
              <w:bottom w:val="single" w:sz="4" w:space="0" w:color="000000"/>
              <w:right w:val="single" w:sz="4" w:space="0" w:color="000000"/>
            </w:tcBorders>
          </w:tcPr>
          <w:p w:rsidR="006641FB" w:rsidRDefault="006641FB" w:rsidP="00E3613F">
            <w:pPr>
              <w:pStyle w:val="TableParagraph"/>
              <w:kinsoku w:val="0"/>
              <w:overflowPunct w:val="0"/>
              <w:ind w:right="-4"/>
              <w:jc w:val="center"/>
            </w:pPr>
            <w:r>
              <w:t>4</w:t>
            </w:r>
          </w:p>
        </w:tc>
        <w:tc>
          <w:tcPr>
            <w:tcW w:w="5528" w:type="dxa"/>
            <w:gridSpan w:val="3"/>
            <w:tcBorders>
              <w:top w:val="single" w:sz="4" w:space="0" w:color="000000"/>
              <w:left w:val="single" w:sz="4" w:space="0" w:color="000000"/>
              <w:bottom w:val="single" w:sz="4" w:space="0" w:color="000000"/>
              <w:right w:val="single" w:sz="4" w:space="0" w:color="000000"/>
            </w:tcBorders>
          </w:tcPr>
          <w:p w:rsidR="006641FB" w:rsidRDefault="006641FB" w:rsidP="00E3613F">
            <w:pPr>
              <w:pStyle w:val="TableParagraph"/>
              <w:kinsoku w:val="0"/>
              <w:overflowPunct w:val="0"/>
            </w:pPr>
            <w:r>
              <w:rPr>
                <w:spacing w:val="-1"/>
              </w:rPr>
              <w:t>Обеспечение</w:t>
            </w:r>
            <w:r w:rsidR="00E06062">
              <w:rPr>
                <w:spacing w:val="-1"/>
              </w:rPr>
              <w:t xml:space="preserve"> </w:t>
            </w:r>
            <w:r>
              <w:rPr>
                <w:spacing w:val="-1"/>
              </w:rPr>
              <w:t>санитарно-гигиенического</w:t>
            </w:r>
            <w:r w:rsidR="00E06062">
              <w:rPr>
                <w:spacing w:val="-1"/>
              </w:rPr>
              <w:t xml:space="preserve"> </w:t>
            </w:r>
            <w:r>
              <w:rPr>
                <w:spacing w:val="-1"/>
              </w:rPr>
              <w:t>режима</w:t>
            </w:r>
            <w:r w:rsidR="00E06062">
              <w:rPr>
                <w:spacing w:val="-1"/>
              </w:rPr>
              <w:t xml:space="preserve"> </w:t>
            </w:r>
            <w:r>
              <w:t>в</w:t>
            </w:r>
            <w:r w:rsidR="00E06062">
              <w:t xml:space="preserve"> </w:t>
            </w:r>
            <w:r>
              <w:rPr>
                <w:spacing w:val="-1"/>
              </w:rPr>
              <w:t>школе.</w:t>
            </w:r>
          </w:p>
        </w:tc>
        <w:tc>
          <w:tcPr>
            <w:tcW w:w="1850" w:type="dxa"/>
            <w:gridSpan w:val="5"/>
            <w:tcBorders>
              <w:top w:val="single" w:sz="4" w:space="0" w:color="000000"/>
              <w:left w:val="single" w:sz="4" w:space="0" w:color="000000"/>
              <w:bottom w:val="single" w:sz="4" w:space="0" w:color="000000"/>
              <w:right w:val="single" w:sz="4" w:space="0" w:color="000000"/>
            </w:tcBorders>
          </w:tcPr>
          <w:p w:rsidR="006641FB" w:rsidRDefault="006641FB" w:rsidP="00E3613F">
            <w:pPr>
              <w:pStyle w:val="TableParagraph"/>
              <w:kinsoku w:val="0"/>
              <w:overflowPunct w:val="0"/>
            </w:pPr>
            <w:r>
              <w:t xml:space="preserve">в </w:t>
            </w:r>
            <w:r>
              <w:rPr>
                <w:spacing w:val="-1"/>
              </w:rPr>
              <w:t xml:space="preserve">течение </w:t>
            </w:r>
            <w:r>
              <w:t>года</w:t>
            </w:r>
          </w:p>
        </w:tc>
        <w:tc>
          <w:tcPr>
            <w:tcW w:w="1694" w:type="dxa"/>
            <w:tcBorders>
              <w:top w:val="single" w:sz="4" w:space="0" w:color="000000"/>
              <w:left w:val="single" w:sz="4" w:space="0" w:color="000000"/>
              <w:bottom w:val="single" w:sz="4" w:space="0" w:color="000000"/>
              <w:right w:val="single" w:sz="4" w:space="0" w:color="000000"/>
            </w:tcBorders>
          </w:tcPr>
          <w:p w:rsidR="006641FB" w:rsidRDefault="006641FB" w:rsidP="00E3613F">
            <w:pPr>
              <w:jc w:val="center"/>
            </w:pPr>
            <w:r w:rsidRPr="00414C5D">
              <w:rPr>
                <w:spacing w:val="-1"/>
              </w:rPr>
              <w:t>Зам.</w:t>
            </w:r>
            <w:r w:rsidRPr="00414C5D">
              <w:t xml:space="preserve"> директора</w:t>
            </w:r>
            <w:r w:rsidR="00E06062">
              <w:t xml:space="preserve"> </w:t>
            </w:r>
            <w:r w:rsidRPr="00414C5D">
              <w:t>по</w:t>
            </w:r>
            <w:r w:rsidR="00E06062">
              <w:t xml:space="preserve"> </w:t>
            </w:r>
            <w:r w:rsidRPr="00414C5D">
              <w:rPr>
                <w:spacing w:val="-1"/>
              </w:rPr>
              <w:t>ВР</w:t>
            </w:r>
          </w:p>
        </w:tc>
      </w:tr>
      <w:tr w:rsidR="006641FB" w:rsidTr="00E06062">
        <w:trPr>
          <w:trHeight w:hRule="exact" w:val="596"/>
        </w:trPr>
        <w:tc>
          <w:tcPr>
            <w:tcW w:w="709" w:type="dxa"/>
            <w:tcBorders>
              <w:top w:val="single" w:sz="4" w:space="0" w:color="000000"/>
              <w:left w:val="single" w:sz="4" w:space="0" w:color="000000"/>
              <w:bottom w:val="single" w:sz="4" w:space="0" w:color="000000"/>
              <w:right w:val="single" w:sz="4" w:space="0" w:color="000000"/>
            </w:tcBorders>
          </w:tcPr>
          <w:p w:rsidR="006641FB" w:rsidRDefault="006641FB" w:rsidP="00E3613F">
            <w:pPr>
              <w:pStyle w:val="TableParagraph"/>
              <w:kinsoku w:val="0"/>
              <w:overflowPunct w:val="0"/>
              <w:ind w:right="-4"/>
              <w:jc w:val="center"/>
            </w:pPr>
            <w:r>
              <w:t>5.</w:t>
            </w:r>
          </w:p>
        </w:tc>
        <w:tc>
          <w:tcPr>
            <w:tcW w:w="5528" w:type="dxa"/>
            <w:gridSpan w:val="3"/>
            <w:tcBorders>
              <w:top w:val="single" w:sz="4" w:space="0" w:color="000000"/>
              <w:left w:val="single" w:sz="4" w:space="0" w:color="000000"/>
              <w:bottom w:val="single" w:sz="4" w:space="0" w:color="000000"/>
              <w:right w:val="single" w:sz="4" w:space="0" w:color="000000"/>
            </w:tcBorders>
          </w:tcPr>
          <w:p w:rsidR="006641FB" w:rsidRDefault="006641FB" w:rsidP="00E3613F">
            <w:pPr>
              <w:pStyle w:val="TableParagraph"/>
              <w:kinsoku w:val="0"/>
              <w:overflowPunct w:val="0"/>
            </w:pPr>
            <w:r>
              <w:rPr>
                <w:spacing w:val="-1"/>
              </w:rPr>
              <w:t>Организация</w:t>
            </w:r>
            <w:r w:rsidR="00E06062">
              <w:rPr>
                <w:spacing w:val="-1"/>
              </w:rPr>
              <w:t xml:space="preserve"> </w:t>
            </w:r>
            <w:r>
              <w:rPr>
                <w:spacing w:val="-1"/>
              </w:rPr>
              <w:t>горячего</w:t>
            </w:r>
            <w:r w:rsidR="00E06062">
              <w:rPr>
                <w:spacing w:val="-1"/>
              </w:rPr>
              <w:t xml:space="preserve"> </w:t>
            </w:r>
            <w:r>
              <w:rPr>
                <w:spacing w:val="-1"/>
              </w:rPr>
              <w:t>питания</w:t>
            </w:r>
            <w:r w:rsidR="00E06062">
              <w:rPr>
                <w:spacing w:val="-1"/>
              </w:rPr>
              <w:t xml:space="preserve"> </w:t>
            </w:r>
            <w:r>
              <w:rPr>
                <w:spacing w:val="-1"/>
              </w:rPr>
              <w:t>школьников</w:t>
            </w:r>
          </w:p>
        </w:tc>
        <w:tc>
          <w:tcPr>
            <w:tcW w:w="1850" w:type="dxa"/>
            <w:gridSpan w:val="5"/>
            <w:tcBorders>
              <w:top w:val="single" w:sz="4" w:space="0" w:color="000000"/>
              <w:left w:val="single" w:sz="4" w:space="0" w:color="000000"/>
              <w:bottom w:val="single" w:sz="4" w:space="0" w:color="000000"/>
              <w:right w:val="single" w:sz="4" w:space="0" w:color="000000"/>
            </w:tcBorders>
          </w:tcPr>
          <w:p w:rsidR="006641FB" w:rsidRDefault="006641FB" w:rsidP="00E3613F">
            <w:pPr>
              <w:pStyle w:val="TableParagraph"/>
              <w:kinsoku w:val="0"/>
              <w:overflowPunct w:val="0"/>
            </w:pPr>
            <w:r>
              <w:t xml:space="preserve">в </w:t>
            </w:r>
            <w:r>
              <w:rPr>
                <w:spacing w:val="-1"/>
              </w:rPr>
              <w:t xml:space="preserve">течение </w:t>
            </w:r>
            <w:r>
              <w:t>года</w:t>
            </w:r>
          </w:p>
        </w:tc>
        <w:tc>
          <w:tcPr>
            <w:tcW w:w="1694" w:type="dxa"/>
            <w:tcBorders>
              <w:top w:val="single" w:sz="4" w:space="0" w:color="000000"/>
              <w:left w:val="single" w:sz="4" w:space="0" w:color="000000"/>
              <w:bottom w:val="single" w:sz="4" w:space="0" w:color="000000"/>
              <w:right w:val="single" w:sz="4" w:space="0" w:color="000000"/>
            </w:tcBorders>
          </w:tcPr>
          <w:p w:rsidR="006641FB" w:rsidRDefault="006641FB" w:rsidP="00E3613F">
            <w:pPr>
              <w:jc w:val="center"/>
            </w:pPr>
            <w:r w:rsidRPr="00414C5D">
              <w:rPr>
                <w:spacing w:val="-1"/>
              </w:rPr>
              <w:t>Зам.</w:t>
            </w:r>
            <w:r w:rsidRPr="00414C5D">
              <w:t xml:space="preserve"> директора</w:t>
            </w:r>
            <w:r w:rsidR="00E06062">
              <w:t xml:space="preserve"> </w:t>
            </w:r>
            <w:r w:rsidRPr="00414C5D">
              <w:t>по</w:t>
            </w:r>
            <w:r w:rsidRPr="00414C5D">
              <w:rPr>
                <w:spacing w:val="21"/>
              </w:rPr>
              <w:t xml:space="preserve"> У</w:t>
            </w:r>
            <w:r w:rsidRPr="00414C5D">
              <w:rPr>
                <w:spacing w:val="-1"/>
              </w:rPr>
              <w:t>ВР</w:t>
            </w:r>
          </w:p>
        </w:tc>
      </w:tr>
      <w:tr w:rsidR="006641FB" w:rsidTr="00B2501E">
        <w:trPr>
          <w:trHeight w:hRule="exact" w:val="562"/>
        </w:trPr>
        <w:tc>
          <w:tcPr>
            <w:tcW w:w="709" w:type="dxa"/>
            <w:tcBorders>
              <w:top w:val="single" w:sz="4" w:space="0" w:color="000000"/>
              <w:left w:val="single" w:sz="4" w:space="0" w:color="000000"/>
              <w:bottom w:val="single" w:sz="4" w:space="0" w:color="000000"/>
              <w:right w:val="single" w:sz="4" w:space="0" w:color="000000"/>
            </w:tcBorders>
          </w:tcPr>
          <w:p w:rsidR="006641FB" w:rsidRDefault="00254C16" w:rsidP="00E3613F">
            <w:pPr>
              <w:pStyle w:val="TableParagraph"/>
              <w:kinsoku w:val="0"/>
              <w:overflowPunct w:val="0"/>
              <w:ind w:right="-4"/>
              <w:jc w:val="center"/>
            </w:pPr>
            <w:r>
              <w:t>6</w:t>
            </w:r>
            <w:r w:rsidR="006641FB">
              <w:t>.</w:t>
            </w:r>
          </w:p>
        </w:tc>
        <w:tc>
          <w:tcPr>
            <w:tcW w:w="5528" w:type="dxa"/>
            <w:gridSpan w:val="3"/>
            <w:tcBorders>
              <w:top w:val="single" w:sz="4" w:space="0" w:color="000000"/>
              <w:left w:val="single" w:sz="4" w:space="0" w:color="000000"/>
              <w:bottom w:val="single" w:sz="4" w:space="0" w:color="000000"/>
              <w:right w:val="single" w:sz="4" w:space="0" w:color="000000"/>
            </w:tcBorders>
          </w:tcPr>
          <w:p w:rsidR="006641FB" w:rsidRDefault="006641FB" w:rsidP="00E3613F">
            <w:pPr>
              <w:pStyle w:val="TableParagraph"/>
              <w:kinsoku w:val="0"/>
              <w:overflowPunct w:val="0"/>
            </w:pPr>
            <w:r>
              <w:rPr>
                <w:spacing w:val="-1"/>
              </w:rPr>
              <w:t>День</w:t>
            </w:r>
            <w:r>
              <w:t xml:space="preserve"> здоровья.</w:t>
            </w:r>
          </w:p>
        </w:tc>
        <w:tc>
          <w:tcPr>
            <w:tcW w:w="1850" w:type="dxa"/>
            <w:gridSpan w:val="5"/>
            <w:tcBorders>
              <w:top w:val="single" w:sz="4" w:space="0" w:color="000000"/>
              <w:left w:val="single" w:sz="4" w:space="0" w:color="000000"/>
              <w:bottom w:val="single" w:sz="4" w:space="0" w:color="000000"/>
              <w:right w:val="single" w:sz="4" w:space="0" w:color="000000"/>
            </w:tcBorders>
          </w:tcPr>
          <w:p w:rsidR="006641FB" w:rsidRDefault="00182BD2" w:rsidP="0087242C">
            <w:pPr>
              <w:pStyle w:val="TableParagraph"/>
              <w:kinsoku w:val="0"/>
              <w:overflowPunct w:val="0"/>
            </w:pPr>
            <w:r>
              <w:rPr>
                <w:spacing w:val="-1"/>
              </w:rPr>
              <w:t xml:space="preserve">Сентябрь </w:t>
            </w:r>
            <w:r w:rsidR="006641FB">
              <w:rPr>
                <w:spacing w:val="-1"/>
              </w:rPr>
              <w:t>-</w:t>
            </w:r>
            <w:r>
              <w:rPr>
                <w:spacing w:val="-1"/>
              </w:rPr>
              <w:t xml:space="preserve">май </w:t>
            </w:r>
          </w:p>
        </w:tc>
        <w:tc>
          <w:tcPr>
            <w:tcW w:w="1694" w:type="dxa"/>
            <w:tcBorders>
              <w:top w:val="single" w:sz="4" w:space="0" w:color="000000"/>
              <w:left w:val="single" w:sz="4" w:space="0" w:color="000000"/>
              <w:bottom w:val="single" w:sz="4" w:space="0" w:color="000000"/>
              <w:right w:val="single" w:sz="4" w:space="0" w:color="000000"/>
            </w:tcBorders>
          </w:tcPr>
          <w:p w:rsidR="006641FB" w:rsidRDefault="006641FB" w:rsidP="00E3613F">
            <w:pPr>
              <w:jc w:val="center"/>
            </w:pPr>
            <w:r w:rsidRPr="00414C5D">
              <w:rPr>
                <w:spacing w:val="-1"/>
              </w:rPr>
              <w:t>Зам.</w:t>
            </w:r>
            <w:r w:rsidRPr="00414C5D">
              <w:t xml:space="preserve"> директора</w:t>
            </w:r>
            <w:r w:rsidR="00E06062">
              <w:t xml:space="preserve"> </w:t>
            </w:r>
            <w:r w:rsidRPr="00414C5D">
              <w:t>по</w:t>
            </w:r>
            <w:r w:rsidR="00E06062">
              <w:t xml:space="preserve"> </w:t>
            </w:r>
            <w:r w:rsidRPr="00414C5D">
              <w:rPr>
                <w:spacing w:val="-1"/>
              </w:rPr>
              <w:t>ВР</w:t>
            </w:r>
          </w:p>
        </w:tc>
      </w:tr>
    </w:tbl>
    <w:p w:rsidR="00E3613F" w:rsidRDefault="00E3613F" w:rsidP="00E75F53">
      <w:pPr>
        <w:pStyle w:val="a5"/>
        <w:tabs>
          <w:tab w:val="left" w:pos="660"/>
          <w:tab w:val="left" w:pos="851"/>
        </w:tabs>
        <w:kinsoku w:val="0"/>
        <w:overflowPunct w:val="0"/>
        <w:ind w:left="0"/>
        <w:jc w:val="both"/>
        <w:rPr>
          <w:b/>
        </w:rPr>
      </w:pPr>
    </w:p>
    <w:p w:rsidR="00E75F53" w:rsidRDefault="00E75F53" w:rsidP="00E75F53">
      <w:pPr>
        <w:pStyle w:val="a5"/>
        <w:tabs>
          <w:tab w:val="left" w:pos="660"/>
          <w:tab w:val="left" w:pos="851"/>
        </w:tabs>
        <w:kinsoku w:val="0"/>
        <w:overflowPunct w:val="0"/>
        <w:ind w:left="0"/>
        <w:jc w:val="both"/>
        <w:rPr>
          <w:b/>
        </w:rPr>
      </w:pPr>
    </w:p>
    <w:p w:rsidR="00E75F53" w:rsidRDefault="00E75F53" w:rsidP="00E75F53">
      <w:pPr>
        <w:pStyle w:val="a5"/>
        <w:tabs>
          <w:tab w:val="left" w:pos="660"/>
          <w:tab w:val="left" w:pos="851"/>
        </w:tabs>
        <w:kinsoku w:val="0"/>
        <w:overflowPunct w:val="0"/>
        <w:ind w:left="0"/>
        <w:jc w:val="both"/>
        <w:rPr>
          <w:b/>
        </w:rPr>
      </w:pPr>
    </w:p>
    <w:p w:rsidR="00E75F53" w:rsidRDefault="00E75F53" w:rsidP="00E75F53">
      <w:pPr>
        <w:pStyle w:val="a5"/>
        <w:tabs>
          <w:tab w:val="left" w:pos="660"/>
          <w:tab w:val="left" w:pos="851"/>
        </w:tabs>
        <w:kinsoku w:val="0"/>
        <w:overflowPunct w:val="0"/>
        <w:ind w:left="0"/>
        <w:jc w:val="both"/>
        <w:rPr>
          <w:b/>
        </w:rPr>
      </w:pPr>
    </w:p>
    <w:p w:rsidR="00E75F53" w:rsidRDefault="00E75F53" w:rsidP="00E75F53">
      <w:pPr>
        <w:pStyle w:val="a5"/>
        <w:tabs>
          <w:tab w:val="left" w:pos="660"/>
          <w:tab w:val="left" w:pos="851"/>
        </w:tabs>
        <w:kinsoku w:val="0"/>
        <w:overflowPunct w:val="0"/>
        <w:ind w:left="0"/>
        <w:jc w:val="both"/>
        <w:rPr>
          <w:b/>
        </w:rPr>
      </w:pPr>
    </w:p>
    <w:p w:rsidR="00E75F53" w:rsidRDefault="00E75F53" w:rsidP="00E75F53">
      <w:pPr>
        <w:pStyle w:val="a5"/>
        <w:tabs>
          <w:tab w:val="left" w:pos="660"/>
          <w:tab w:val="left" w:pos="851"/>
        </w:tabs>
        <w:kinsoku w:val="0"/>
        <w:overflowPunct w:val="0"/>
        <w:ind w:left="0"/>
        <w:jc w:val="both"/>
        <w:rPr>
          <w:b/>
        </w:rPr>
      </w:pPr>
    </w:p>
    <w:p w:rsidR="00B2501E" w:rsidRDefault="00FF61B8" w:rsidP="00C82C7F">
      <w:pPr>
        <w:pStyle w:val="a5"/>
        <w:numPr>
          <w:ilvl w:val="2"/>
          <w:numId w:val="28"/>
        </w:numPr>
        <w:tabs>
          <w:tab w:val="left" w:pos="653"/>
          <w:tab w:val="left" w:pos="851"/>
        </w:tabs>
        <w:kinsoku w:val="0"/>
        <w:overflowPunct w:val="0"/>
        <w:jc w:val="center"/>
        <w:rPr>
          <w:b/>
        </w:rPr>
      </w:pPr>
      <w:r w:rsidRPr="007F1714">
        <w:rPr>
          <w:b/>
          <w:spacing w:val="-1"/>
        </w:rPr>
        <w:t>План</w:t>
      </w:r>
      <w:r w:rsidR="00204BD1">
        <w:rPr>
          <w:b/>
          <w:spacing w:val="-1"/>
        </w:rPr>
        <w:t xml:space="preserve"> </w:t>
      </w:r>
      <w:r w:rsidRPr="007F1714">
        <w:rPr>
          <w:b/>
          <w:spacing w:val="-1"/>
        </w:rPr>
        <w:t>работы</w:t>
      </w:r>
      <w:r w:rsidR="00204BD1">
        <w:rPr>
          <w:b/>
          <w:spacing w:val="-1"/>
        </w:rPr>
        <w:t xml:space="preserve"> </w:t>
      </w:r>
      <w:r w:rsidRPr="007F1714">
        <w:rPr>
          <w:b/>
          <w:spacing w:val="-1"/>
        </w:rPr>
        <w:t xml:space="preserve">комиссии </w:t>
      </w:r>
      <w:r w:rsidRPr="007F1714">
        <w:rPr>
          <w:b/>
        </w:rPr>
        <w:t xml:space="preserve">по </w:t>
      </w:r>
      <w:r w:rsidRPr="007F1714">
        <w:rPr>
          <w:b/>
          <w:spacing w:val="-1"/>
        </w:rPr>
        <w:t>охране</w:t>
      </w:r>
      <w:r w:rsidR="00204BD1">
        <w:rPr>
          <w:b/>
          <w:spacing w:val="-1"/>
        </w:rPr>
        <w:t xml:space="preserve"> </w:t>
      </w:r>
      <w:r w:rsidRPr="007F1714">
        <w:rPr>
          <w:b/>
          <w:spacing w:val="-1"/>
        </w:rPr>
        <w:t>труда</w:t>
      </w:r>
      <w:r w:rsidRPr="007F1714">
        <w:rPr>
          <w:b/>
        </w:rPr>
        <w:t xml:space="preserve"> и </w:t>
      </w:r>
      <w:r w:rsidRPr="007F1714">
        <w:rPr>
          <w:b/>
          <w:spacing w:val="-1"/>
        </w:rPr>
        <w:t>соблюдению</w:t>
      </w:r>
      <w:r w:rsidR="00204BD1">
        <w:rPr>
          <w:b/>
          <w:spacing w:val="-1"/>
        </w:rPr>
        <w:t xml:space="preserve"> </w:t>
      </w:r>
      <w:r w:rsidRPr="007F1714">
        <w:rPr>
          <w:b/>
          <w:spacing w:val="-1"/>
        </w:rPr>
        <w:t>правил</w:t>
      </w:r>
      <w:r w:rsidR="00204BD1">
        <w:rPr>
          <w:b/>
          <w:spacing w:val="-1"/>
        </w:rPr>
        <w:t xml:space="preserve"> </w:t>
      </w:r>
      <w:r w:rsidRPr="007F1714">
        <w:rPr>
          <w:b/>
        </w:rPr>
        <w:t>ТБ</w:t>
      </w:r>
    </w:p>
    <w:p w:rsidR="001E4A58" w:rsidRPr="007F1714" w:rsidRDefault="00FF61B8" w:rsidP="00E75F53">
      <w:pPr>
        <w:pStyle w:val="a5"/>
        <w:tabs>
          <w:tab w:val="left" w:pos="653"/>
          <w:tab w:val="left" w:pos="851"/>
        </w:tabs>
        <w:kinsoku w:val="0"/>
        <w:overflowPunct w:val="0"/>
        <w:ind w:left="100"/>
        <w:jc w:val="center"/>
        <w:rPr>
          <w:b/>
        </w:rPr>
      </w:pPr>
      <w:r w:rsidRPr="007F1714">
        <w:rPr>
          <w:b/>
        </w:rPr>
        <w:t xml:space="preserve">на </w:t>
      </w:r>
      <w:r w:rsidRPr="007F1714">
        <w:rPr>
          <w:b/>
          <w:spacing w:val="-1"/>
        </w:rPr>
        <w:t>20</w:t>
      </w:r>
      <w:r w:rsidR="0087242C">
        <w:rPr>
          <w:b/>
          <w:spacing w:val="-1"/>
        </w:rPr>
        <w:t>20</w:t>
      </w:r>
      <w:r w:rsidRPr="007F1714">
        <w:rPr>
          <w:b/>
          <w:spacing w:val="-1"/>
        </w:rPr>
        <w:t>-</w:t>
      </w:r>
      <w:r w:rsidR="009F02DA" w:rsidRPr="009F02DA">
        <w:rPr>
          <w:b/>
        </w:rPr>
        <w:t>202</w:t>
      </w:r>
      <w:r w:rsidR="0087242C">
        <w:rPr>
          <w:b/>
        </w:rPr>
        <w:t>1</w:t>
      </w:r>
      <w:r w:rsidR="00204BD1" w:rsidRPr="009F02DA">
        <w:rPr>
          <w:b/>
          <w:spacing w:val="-1"/>
        </w:rPr>
        <w:t xml:space="preserve"> </w:t>
      </w:r>
      <w:r w:rsidRPr="007F1714">
        <w:rPr>
          <w:b/>
          <w:spacing w:val="-1"/>
        </w:rPr>
        <w:t>учебный</w:t>
      </w:r>
      <w:r w:rsidRPr="007F1714">
        <w:rPr>
          <w:b/>
        </w:rPr>
        <w:t xml:space="preserve"> год</w:t>
      </w:r>
    </w:p>
    <w:tbl>
      <w:tblPr>
        <w:tblW w:w="9530" w:type="dxa"/>
        <w:tblInd w:w="114" w:type="dxa"/>
        <w:tblLayout w:type="fixed"/>
        <w:tblCellMar>
          <w:left w:w="0" w:type="dxa"/>
          <w:right w:w="0" w:type="dxa"/>
        </w:tblCellMar>
        <w:tblLook w:val="0000" w:firstRow="0" w:lastRow="0" w:firstColumn="0" w:lastColumn="0" w:noHBand="0" w:noVBand="0"/>
      </w:tblPr>
      <w:tblGrid>
        <w:gridCol w:w="458"/>
        <w:gridCol w:w="6064"/>
        <w:gridCol w:w="1136"/>
        <w:gridCol w:w="1872"/>
      </w:tblGrid>
      <w:tr w:rsidR="001E4A58" w:rsidTr="00291622">
        <w:trPr>
          <w:trHeight w:hRule="exact" w:val="692"/>
        </w:trPr>
        <w:tc>
          <w:tcPr>
            <w:tcW w:w="458" w:type="dxa"/>
            <w:tcBorders>
              <w:top w:val="single" w:sz="4" w:space="0" w:color="000000"/>
              <w:left w:val="single" w:sz="4" w:space="0" w:color="000000"/>
              <w:bottom w:val="single" w:sz="4" w:space="0" w:color="000000"/>
              <w:right w:val="single" w:sz="4" w:space="0" w:color="000000"/>
            </w:tcBorders>
          </w:tcPr>
          <w:p w:rsidR="001E4A58" w:rsidRDefault="001E4A58" w:rsidP="00E3613F">
            <w:pPr>
              <w:pStyle w:val="TableParagraph"/>
              <w:kinsoku w:val="0"/>
              <w:overflowPunct w:val="0"/>
            </w:pPr>
            <w:r>
              <w:t>№</w:t>
            </w:r>
          </w:p>
        </w:tc>
        <w:tc>
          <w:tcPr>
            <w:tcW w:w="6064" w:type="dxa"/>
            <w:tcBorders>
              <w:top w:val="single" w:sz="4" w:space="0" w:color="000000"/>
              <w:left w:val="single" w:sz="4" w:space="0" w:color="000000"/>
              <w:bottom w:val="single" w:sz="4" w:space="0" w:color="000000"/>
              <w:right w:val="single" w:sz="4" w:space="0" w:color="000000"/>
            </w:tcBorders>
          </w:tcPr>
          <w:p w:rsidR="001E4A58" w:rsidRDefault="001E4A58" w:rsidP="00E3613F">
            <w:pPr>
              <w:pStyle w:val="TableParagraph"/>
              <w:kinsoku w:val="0"/>
              <w:overflowPunct w:val="0"/>
              <w:ind w:firstLine="33"/>
              <w:jc w:val="center"/>
            </w:pPr>
            <w:r>
              <w:rPr>
                <w:spacing w:val="-1"/>
              </w:rPr>
              <w:t>Мероприятие</w:t>
            </w:r>
          </w:p>
        </w:tc>
        <w:tc>
          <w:tcPr>
            <w:tcW w:w="1136" w:type="dxa"/>
            <w:tcBorders>
              <w:top w:val="single" w:sz="4" w:space="0" w:color="000000"/>
              <w:left w:val="single" w:sz="4" w:space="0" w:color="000000"/>
              <w:bottom w:val="single" w:sz="4" w:space="0" w:color="000000"/>
              <w:right w:val="single" w:sz="4" w:space="0" w:color="000000"/>
            </w:tcBorders>
          </w:tcPr>
          <w:p w:rsidR="001E4A58" w:rsidRDefault="001E4A58" w:rsidP="00E3613F">
            <w:pPr>
              <w:pStyle w:val="TableParagraph"/>
              <w:kinsoku w:val="0"/>
              <w:overflowPunct w:val="0"/>
            </w:pPr>
            <w:r>
              <w:rPr>
                <w:sz w:val="22"/>
                <w:szCs w:val="22"/>
              </w:rPr>
              <w:t>Месяц</w:t>
            </w:r>
          </w:p>
        </w:tc>
        <w:tc>
          <w:tcPr>
            <w:tcW w:w="1872" w:type="dxa"/>
            <w:tcBorders>
              <w:top w:val="single" w:sz="4" w:space="0" w:color="000000"/>
              <w:left w:val="single" w:sz="4" w:space="0" w:color="000000"/>
              <w:bottom w:val="single" w:sz="4" w:space="0" w:color="000000"/>
              <w:right w:val="single" w:sz="4" w:space="0" w:color="000000"/>
            </w:tcBorders>
          </w:tcPr>
          <w:p w:rsidR="001E4A58" w:rsidRDefault="001E4A58" w:rsidP="00E3613F">
            <w:pPr>
              <w:pStyle w:val="TableParagraph"/>
              <w:kinsoku w:val="0"/>
              <w:overflowPunct w:val="0"/>
              <w:ind w:firstLine="30"/>
            </w:pPr>
            <w:r>
              <w:rPr>
                <w:spacing w:val="-1"/>
              </w:rPr>
              <w:t>Ответственный</w:t>
            </w:r>
          </w:p>
        </w:tc>
      </w:tr>
      <w:tr w:rsidR="001E4A58" w:rsidTr="00291622">
        <w:trPr>
          <w:trHeight w:hRule="exact" w:val="562"/>
        </w:trPr>
        <w:tc>
          <w:tcPr>
            <w:tcW w:w="458" w:type="dxa"/>
            <w:vMerge w:val="restart"/>
            <w:tcBorders>
              <w:top w:val="single" w:sz="4" w:space="0" w:color="000000"/>
              <w:left w:val="single" w:sz="4" w:space="0" w:color="000000"/>
              <w:bottom w:val="single" w:sz="4" w:space="0" w:color="000000"/>
              <w:right w:val="single" w:sz="4" w:space="0" w:color="000000"/>
            </w:tcBorders>
          </w:tcPr>
          <w:p w:rsidR="001E4A58" w:rsidRDefault="001E4A58" w:rsidP="00E3613F">
            <w:pPr>
              <w:pStyle w:val="TableParagraph"/>
              <w:kinsoku w:val="0"/>
              <w:overflowPunct w:val="0"/>
              <w:jc w:val="center"/>
            </w:pPr>
            <w:r>
              <w:t>1</w:t>
            </w:r>
          </w:p>
        </w:tc>
        <w:tc>
          <w:tcPr>
            <w:tcW w:w="6064" w:type="dxa"/>
            <w:tcBorders>
              <w:top w:val="single" w:sz="4" w:space="0" w:color="000000"/>
              <w:left w:val="single" w:sz="4" w:space="0" w:color="000000"/>
              <w:bottom w:val="single" w:sz="4" w:space="0" w:color="000000"/>
              <w:right w:val="single" w:sz="4" w:space="0" w:color="000000"/>
            </w:tcBorders>
          </w:tcPr>
          <w:p w:rsidR="001E4A58" w:rsidRDefault="001E4A58" w:rsidP="0087242C">
            <w:pPr>
              <w:pStyle w:val="TableParagraph"/>
              <w:kinsoku w:val="0"/>
              <w:overflowPunct w:val="0"/>
              <w:ind w:firstLine="33"/>
            </w:pPr>
            <w:r>
              <w:rPr>
                <w:spacing w:val="-1"/>
              </w:rPr>
              <w:t>Утверждение</w:t>
            </w:r>
            <w:r w:rsidR="00204BD1">
              <w:rPr>
                <w:spacing w:val="-1"/>
              </w:rPr>
              <w:t xml:space="preserve"> </w:t>
            </w:r>
            <w:r>
              <w:rPr>
                <w:spacing w:val="-1"/>
              </w:rPr>
              <w:t>плана</w:t>
            </w:r>
            <w:r w:rsidR="00204BD1">
              <w:rPr>
                <w:spacing w:val="-1"/>
              </w:rPr>
              <w:t xml:space="preserve"> </w:t>
            </w:r>
            <w:r>
              <w:rPr>
                <w:spacing w:val="-1"/>
              </w:rPr>
              <w:t>работы</w:t>
            </w:r>
            <w:r w:rsidR="00204BD1">
              <w:rPr>
                <w:spacing w:val="-1"/>
              </w:rPr>
              <w:t xml:space="preserve"> </w:t>
            </w:r>
            <w:r>
              <w:rPr>
                <w:spacing w:val="-1"/>
              </w:rPr>
              <w:t>комиссии</w:t>
            </w:r>
            <w:r w:rsidR="00204BD1">
              <w:rPr>
                <w:spacing w:val="-1"/>
              </w:rPr>
              <w:t xml:space="preserve"> </w:t>
            </w:r>
            <w:r>
              <w:t>на</w:t>
            </w:r>
            <w:r w:rsidR="00204BD1">
              <w:t xml:space="preserve"> </w:t>
            </w:r>
            <w:r>
              <w:t>20</w:t>
            </w:r>
            <w:r w:rsidR="0087242C">
              <w:t>20</w:t>
            </w:r>
            <w:r>
              <w:t>-</w:t>
            </w:r>
            <w:r w:rsidR="009F02DA">
              <w:t>202</w:t>
            </w:r>
            <w:r w:rsidR="0087242C">
              <w:t>1</w:t>
            </w:r>
            <w:r w:rsidR="009F02DA">
              <w:t xml:space="preserve"> </w:t>
            </w:r>
            <w:r>
              <w:rPr>
                <w:spacing w:val="-1"/>
              </w:rPr>
              <w:t>учебный</w:t>
            </w:r>
            <w:r w:rsidR="00204BD1">
              <w:rPr>
                <w:spacing w:val="-1"/>
              </w:rPr>
              <w:t xml:space="preserve"> </w:t>
            </w:r>
            <w:r>
              <w:t>год</w:t>
            </w:r>
          </w:p>
        </w:tc>
        <w:tc>
          <w:tcPr>
            <w:tcW w:w="1136" w:type="dxa"/>
            <w:vMerge w:val="restart"/>
            <w:tcBorders>
              <w:top w:val="single" w:sz="4" w:space="0" w:color="000000"/>
              <w:left w:val="single" w:sz="4" w:space="0" w:color="000000"/>
              <w:bottom w:val="single" w:sz="4" w:space="0" w:color="000000"/>
              <w:right w:val="single" w:sz="4" w:space="0" w:color="000000"/>
            </w:tcBorders>
          </w:tcPr>
          <w:p w:rsidR="001E4A58" w:rsidRDefault="00182BD2" w:rsidP="0087242C">
            <w:pPr>
              <w:pStyle w:val="TableParagraph"/>
              <w:kinsoku w:val="0"/>
              <w:overflowPunct w:val="0"/>
            </w:pPr>
            <w:r>
              <w:rPr>
                <w:spacing w:val="-1"/>
                <w:sz w:val="22"/>
                <w:szCs w:val="22"/>
              </w:rPr>
              <w:t xml:space="preserve">сентябрь </w:t>
            </w:r>
          </w:p>
        </w:tc>
        <w:tc>
          <w:tcPr>
            <w:tcW w:w="1872" w:type="dxa"/>
            <w:tcBorders>
              <w:top w:val="single" w:sz="4" w:space="0" w:color="000000"/>
              <w:left w:val="single" w:sz="4" w:space="0" w:color="000000"/>
              <w:bottom w:val="single" w:sz="4" w:space="0" w:color="000000"/>
              <w:right w:val="single" w:sz="4" w:space="0" w:color="000000"/>
            </w:tcBorders>
          </w:tcPr>
          <w:p w:rsidR="001E4A58" w:rsidRDefault="0087242C" w:rsidP="00E3613F">
            <w:pPr>
              <w:pStyle w:val="TableParagraph"/>
              <w:kinsoku w:val="0"/>
              <w:overflowPunct w:val="0"/>
              <w:ind w:firstLine="30"/>
            </w:pPr>
            <w:r>
              <w:t>Д</w:t>
            </w:r>
            <w:r w:rsidR="001E4A58">
              <w:t>иректор школы</w:t>
            </w:r>
          </w:p>
        </w:tc>
      </w:tr>
      <w:tr w:rsidR="001E4A58" w:rsidTr="00291622">
        <w:trPr>
          <w:trHeight w:hRule="exact" w:val="1116"/>
        </w:trPr>
        <w:tc>
          <w:tcPr>
            <w:tcW w:w="458" w:type="dxa"/>
            <w:vMerge/>
            <w:tcBorders>
              <w:top w:val="single" w:sz="4" w:space="0" w:color="000000"/>
              <w:left w:val="single" w:sz="4" w:space="0" w:color="000000"/>
              <w:bottom w:val="single" w:sz="4" w:space="0" w:color="000000"/>
              <w:right w:val="single" w:sz="4" w:space="0" w:color="000000"/>
            </w:tcBorders>
          </w:tcPr>
          <w:p w:rsidR="001E4A58" w:rsidRDefault="001E4A58" w:rsidP="00E3613F">
            <w:pPr>
              <w:pStyle w:val="TableParagraph"/>
              <w:kinsoku w:val="0"/>
              <w:overflowPunct w:val="0"/>
            </w:pPr>
          </w:p>
        </w:tc>
        <w:tc>
          <w:tcPr>
            <w:tcW w:w="6064" w:type="dxa"/>
            <w:tcBorders>
              <w:top w:val="single" w:sz="4" w:space="0" w:color="000000"/>
              <w:left w:val="single" w:sz="4" w:space="0" w:color="000000"/>
              <w:bottom w:val="single" w:sz="4" w:space="0" w:color="000000"/>
              <w:right w:val="single" w:sz="4" w:space="0" w:color="000000"/>
            </w:tcBorders>
          </w:tcPr>
          <w:p w:rsidR="001E4A58" w:rsidRDefault="001E4A58" w:rsidP="00E3613F">
            <w:pPr>
              <w:pStyle w:val="TableParagraph"/>
              <w:kinsoku w:val="0"/>
              <w:overflowPunct w:val="0"/>
              <w:ind w:firstLine="33"/>
              <w:jc w:val="both"/>
            </w:pPr>
            <w:r>
              <w:rPr>
                <w:spacing w:val="-1"/>
              </w:rPr>
              <w:t>Проведение</w:t>
            </w:r>
            <w:r w:rsidR="00204BD1">
              <w:rPr>
                <w:spacing w:val="-1"/>
              </w:rPr>
              <w:t xml:space="preserve"> </w:t>
            </w:r>
            <w:r>
              <w:rPr>
                <w:spacing w:val="-1"/>
              </w:rPr>
              <w:t>работ</w:t>
            </w:r>
            <w:r w:rsidR="00204BD1">
              <w:rPr>
                <w:spacing w:val="-1"/>
              </w:rPr>
              <w:t xml:space="preserve"> </w:t>
            </w:r>
            <w:r>
              <w:t>по</w:t>
            </w:r>
            <w:r w:rsidR="00204BD1">
              <w:t xml:space="preserve"> </w:t>
            </w:r>
            <w:r>
              <w:t>подготовке</w:t>
            </w:r>
            <w:r w:rsidR="00204BD1">
              <w:t xml:space="preserve"> </w:t>
            </w:r>
            <w:r>
              <w:t>школы</w:t>
            </w:r>
            <w:r w:rsidR="00204BD1">
              <w:t xml:space="preserve"> </w:t>
            </w:r>
            <w:r>
              <w:t>к</w:t>
            </w:r>
            <w:r w:rsidR="00204BD1">
              <w:t xml:space="preserve"> </w:t>
            </w:r>
            <w:r>
              <w:t>новому</w:t>
            </w:r>
            <w:r w:rsidR="00204BD1">
              <w:t xml:space="preserve"> </w:t>
            </w:r>
            <w:r>
              <w:rPr>
                <w:spacing w:val="-1"/>
              </w:rPr>
              <w:t>учебному</w:t>
            </w:r>
            <w:r w:rsidR="00204BD1">
              <w:rPr>
                <w:spacing w:val="-1"/>
              </w:rPr>
              <w:t xml:space="preserve"> </w:t>
            </w:r>
            <w:r>
              <w:rPr>
                <w:spacing w:val="-1"/>
              </w:rPr>
              <w:t>году,</w:t>
            </w:r>
            <w:r w:rsidR="00204BD1">
              <w:rPr>
                <w:spacing w:val="-1"/>
              </w:rPr>
              <w:t xml:space="preserve"> </w:t>
            </w:r>
            <w:r>
              <w:rPr>
                <w:spacing w:val="-1"/>
              </w:rPr>
              <w:t>составление</w:t>
            </w:r>
            <w:r w:rsidR="00204BD1">
              <w:rPr>
                <w:spacing w:val="-1"/>
              </w:rPr>
              <w:t xml:space="preserve"> </w:t>
            </w:r>
            <w:r>
              <w:rPr>
                <w:spacing w:val="-1"/>
              </w:rPr>
              <w:t>актов</w:t>
            </w:r>
            <w:r w:rsidR="00204BD1">
              <w:rPr>
                <w:spacing w:val="-1"/>
              </w:rPr>
              <w:t xml:space="preserve"> </w:t>
            </w:r>
            <w:r>
              <w:rPr>
                <w:spacing w:val="-1"/>
              </w:rPr>
              <w:t>обследования</w:t>
            </w:r>
            <w:r w:rsidR="00204BD1">
              <w:rPr>
                <w:spacing w:val="-1"/>
              </w:rPr>
              <w:t xml:space="preserve"> </w:t>
            </w:r>
            <w:r>
              <w:rPr>
                <w:spacing w:val="-1"/>
              </w:rPr>
              <w:t>учебных</w:t>
            </w:r>
            <w:r w:rsidR="00204BD1">
              <w:rPr>
                <w:spacing w:val="-1"/>
              </w:rPr>
              <w:t xml:space="preserve"> </w:t>
            </w:r>
            <w:r>
              <w:rPr>
                <w:spacing w:val="-1"/>
              </w:rPr>
              <w:t>кабинетов,</w:t>
            </w:r>
            <w:r w:rsidR="00204BD1">
              <w:rPr>
                <w:spacing w:val="-1"/>
              </w:rPr>
              <w:t xml:space="preserve"> </w:t>
            </w:r>
            <w:r>
              <w:rPr>
                <w:spacing w:val="-1"/>
              </w:rPr>
              <w:t>вспомогательных</w:t>
            </w:r>
            <w:r w:rsidR="00204BD1">
              <w:rPr>
                <w:spacing w:val="-1"/>
              </w:rPr>
              <w:t xml:space="preserve"> </w:t>
            </w:r>
            <w:r>
              <w:rPr>
                <w:spacing w:val="-1"/>
              </w:rPr>
              <w:t>помещений,</w:t>
            </w:r>
            <w:r w:rsidR="00204BD1">
              <w:rPr>
                <w:spacing w:val="-1"/>
              </w:rPr>
              <w:t xml:space="preserve"> </w:t>
            </w:r>
            <w:r>
              <w:rPr>
                <w:spacing w:val="-1"/>
              </w:rPr>
              <w:t>пищеблока,</w:t>
            </w:r>
            <w:r w:rsidR="00204BD1">
              <w:rPr>
                <w:spacing w:val="-1"/>
              </w:rPr>
              <w:t xml:space="preserve"> </w:t>
            </w:r>
            <w:r>
              <w:rPr>
                <w:spacing w:val="-1"/>
              </w:rPr>
              <w:t>спортивного</w:t>
            </w:r>
            <w:r w:rsidR="00204BD1">
              <w:rPr>
                <w:spacing w:val="-1"/>
              </w:rPr>
              <w:t xml:space="preserve"> </w:t>
            </w:r>
            <w:r>
              <w:rPr>
                <w:spacing w:val="-1"/>
              </w:rPr>
              <w:t>зала,</w:t>
            </w:r>
            <w:r w:rsidR="00204BD1">
              <w:rPr>
                <w:spacing w:val="-1"/>
              </w:rPr>
              <w:t xml:space="preserve">  </w:t>
            </w:r>
            <w:r>
              <w:rPr>
                <w:spacing w:val="-1"/>
              </w:rPr>
              <w:t>спортивного</w:t>
            </w:r>
            <w:r w:rsidR="00204BD1">
              <w:rPr>
                <w:spacing w:val="-1"/>
              </w:rPr>
              <w:t xml:space="preserve"> </w:t>
            </w:r>
            <w:r>
              <w:rPr>
                <w:spacing w:val="-1"/>
              </w:rPr>
              <w:t>оборудования</w:t>
            </w:r>
          </w:p>
        </w:tc>
        <w:tc>
          <w:tcPr>
            <w:tcW w:w="1136" w:type="dxa"/>
            <w:vMerge/>
            <w:tcBorders>
              <w:top w:val="single" w:sz="4" w:space="0" w:color="000000"/>
              <w:left w:val="single" w:sz="4" w:space="0" w:color="000000"/>
              <w:bottom w:val="single" w:sz="4" w:space="0" w:color="000000"/>
              <w:right w:val="single" w:sz="4" w:space="0" w:color="000000"/>
            </w:tcBorders>
          </w:tcPr>
          <w:p w:rsidR="001E4A58" w:rsidRDefault="001E4A58" w:rsidP="00E3613F">
            <w:pPr>
              <w:pStyle w:val="TableParagraph"/>
              <w:kinsoku w:val="0"/>
              <w:overflowPunct w:val="0"/>
              <w:jc w:val="both"/>
            </w:pPr>
          </w:p>
        </w:tc>
        <w:tc>
          <w:tcPr>
            <w:tcW w:w="1872" w:type="dxa"/>
            <w:tcBorders>
              <w:top w:val="single" w:sz="4" w:space="0" w:color="000000"/>
              <w:left w:val="single" w:sz="4" w:space="0" w:color="000000"/>
              <w:bottom w:val="single" w:sz="4" w:space="0" w:color="000000"/>
              <w:right w:val="single" w:sz="4" w:space="0" w:color="000000"/>
            </w:tcBorders>
          </w:tcPr>
          <w:p w:rsidR="001E4A58" w:rsidRDefault="0087242C" w:rsidP="00E3613F">
            <w:pPr>
              <w:pStyle w:val="TableParagraph"/>
              <w:kinsoku w:val="0"/>
              <w:overflowPunct w:val="0"/>
              <w:ind w:firstLine="30"/>
            </w:pPr>
            <w:r>
              <w:t>Д</w:t>
            </w:r>
            <w:r w:rsidR="001E4A58">
              <w:t>иректор школы</w:t>
            </w:r>
          </w:p>
        </w:tc>
      </w:tr>
      <w:tr w:rsidR="001E4A58" w:rsidTr="00291622">
        <w:trPr>
          <w:trHeight w:hRule="exact" w:val="1142"/>
        </w:trPr>
        <w:tc>
          <w:tcPr>
            <w:tcW w:w="458" w:type="dxa"/>
            <w:vMerge/>
            <w:tcBorders>
              <w:top w:val="single" w:sz="4" w:space="0" w:color="000000"/>
              <w:left w:val="single" w:sz="4" w:space="0" w:color="000000"/>
              <w:bottom w:val="single" w:sz="4" w:space="0" w:color="000000"/>
              <w:right w:val="single" w:sz="4" w:space="0" w:color="000000"/>
            </w:tcBorders>
          </w:tcPr>
          <w:p w:rsidR="001E4A58" w:rsidRDefault="001E4A58" w:rsidP="00E3613F">
            <w:pPr>
              <w:pStyle w:val="TableParagraph"/>
              <w:kinsoku w:val="0"/>
              <w:overflowPunct w:val="0"/>
            </w:pPr>
          </w:p>
        </w:tc>
        <w:tc>
          <w:tcPr>
            <w:tcW w:w="6064" w:type="dxa"/>
            <w:tcBorders>
              <w:top w:val="single" w:sz="4" w:space="0" w:color="000000"/>
              <w:left w:val="single" w:sz="4" w:space="0" w:color="000000"/>
              <w:bottom w:val="single" w:sz="4" w:space="0" w:color="000000"/>
              <w:right w:val="single" w:sz="4" w:space="0" w:color="000000"/>
            </w:tcBorders>
          </w:tcPr>
          <w:p w:rsidR="001E4A58" w:rsidRDefault="001E4A58" w:rsidP="00E3613F">
            <w:pPr>
              <w:pStyle w:val="TableParagraph"/>
              <w:kinsoku w:val="0"/>
              <w:overflowPunct w:val="0"/>
              <w:ind w:firstLine="33"/>
              <w:jc w:val="both"/>
            </w:pPr>
            <w:r>
              <w:t>О</w:t>
            </w:r>
            <w:r w:rsidR="00204BD1">
              <w:t xml:space="preserve"> </w:t>
            </w:r>
            <w:r>
              <w:rPr>
                <w:spacing w:val="-1"/>
              </w:rPr>
              <w:t>работе</w:t>
            </w:r>
            <w:r w:rsidR="00204BD1">
              <w:rPr>
                <w:spacing w:val="-1"/>
              </w:rPr>
              <w:t xml:space="preserve"> </w:t>
            </w:r>
            <w:r>
              <w:rPr>
                <w:spacing w:val="-1"/>
              </w:rPr>
              <w:t>учителей</w:t>
            </w:r>
            <w:r w:rsidR="00204BD1">
              <w:rPr>
                <w:spacing w:val="-1"/>
              </w:rPr>
              <w:t xml:space="preserve"> </w:t>
            </w:r>
            <w:r>
              <w:rPr>
                <w:spacing w:val="-1"/>
              </w:rPr>
              <w:t>физической</w:t>
            </w:r>
            <w:r w:rsidR="00204BD1">
              <w:rPr>
                <w:spacing w:val="-1"/>
              </w:rPr>
              <w:t xml:space="preserve"> </w:t>
            </w:r>
            <w:r>
              <w:rPr>
                <w:spacing w:val="-1"/>
              </w:rPr>
              <w:t>культуры</w:t>
            </w:r>
            <w:r w:rsidR="00204BD1">
              <w:rPr>
                <w:spacing w:val="-1"/>
              </w:rPr>
              <w:t xml:space="preserve"> </w:t>
            </w:r>
            <w:r>
              <w:t>и</w:t>
            </w:r>
            <w:r w:rsidR="00204BD1">
              <w:t xml:space="preserve"> </w:t>
            </w:r>
            <w:r>
              <w:rPr>
                <w:spacing w:val="-1"/>
              </w:rPr>
              <w:t>трудового</w:t>
            </w:r>
            <w:r w:rsidR="00204BD1">
              <w:rPr>
                <w:spacing w:val="-1"/>
              </w:rPr>
              <w:t xml:space="preserve"> </w:t>
            </w:r>
            <w:r>
              <w:t>обучения,</w:t>
            </w:r>
            <w:r w:rsidR="00204BD1">
              <w:t xml:space="preserve"> </w:t>
            </w:r>
            <w:r>
              <w:rPr>
                <w:spacing w:val="-1"/>
              </w:rPr>
              <w:t>классных</w:t>
            </w:r>
            <w:r w:rsidR="00204BD1">
              <w:rPr>
                <w:spacing w:val="-1"/>
              </w:rPr>
              <w:t xml:space="preserve"> </w:t>
            </w:r>
            <w:r>
              <w:rPr>
                <w:spacing w:val="-1"/>
              </w:rPr>
              <w:t>руководителей</w:t>
            </w:r>
            <w:r w:rsidR="00204BD1">
              <w:rPr>
                <w:spacing w:val="-1"/>
              </w:rPr>
              <w:t xml:space="preserve"> </w:t>
            </w:r>
            <w:r>
              <w:t>по</w:t>
            </w:r>
            <w:r w:rsidR="00204BD1">
              <w:t xml:space="preserve"> </w:t>
            </w:r>
            <w:r>
              <w:t>ОТ,</w:t>
            </w:r>
            <w:r w:rsidR="00204BD1">
              <w:t xml:space="preserve"> </w:t>
            </w:r>
            <w:r>
              <w:rPr>
                <w:spacing w:val="-1"/>
              </w:rPr>
              <w:t>профилактике</w:t>
            </w:r>
            <w:r w:rsidR="00204BD1">
              <w:rPr>
                <w:spacing w:val="-1"/>
              </w:rPr>
              <w:t xml:space="preserve">  </w:t>
            </w:r>
            <w:r>
              <w:t>и</w:t>
            </w:r>
            <w:r w:rsidR="00204BD1">
              <w:t xml:space="preserve"> </w:t>
            </w:r>
            <w:r w:rsidR="001611B2">
              <w:rPr>
                <w:spacing w:val="-1"/>
              </w:rPr>
              <w:t>преду</w:t>
            </w:r>
            <w:r>
              <w:rPr>
                <w:spacing w:val="-1"/>
              </w:rPr>
              <w:t>преждению</w:t>
            </w:r>
            <w:r w:rsidR="00204BD1">
              <w:rPr>
                <w:spacing w:val="-1"/>
              </w:rPr>
              <w:t xml:space="preserve"> </w:t>
            </w:r>
            <w:r>
              <w:rPr>
                <w:spacing w:val="-1"/>
              </w:rPr>
              <w:t>травматизма</w:t>
            </w:r>
            <w:r w:rsidR="00204BD1">
              <w:rPr>
                <w:spacing w:val="-1"/>
              </w:rPr>
              <w:t xml:space="preserve"> </w:t>
            </w:r>
            <w:r>
              <w:t>и</w:t>
            </w:r>
            <w:r w:rsidR="00204BD1">
              <w:t xml:space="preserve"> </w:t>
            </w:r>
            <w:r>
              <w:rPr>
                <w:spacing w:val="-1"/>
              </w:rPr>
              <w:t>несчастных</w:t>
            </w:r>
            <w:r w:rsidR="00204BD1">
              <w:rPr>
                <w:spacing w:val="-1"/>
              </w:rPr>
              <w:t xml:space="preserve"> </w:t>
            </w:r>
            <w:r>
              <w:rPr>
                <w:spacing w:val="-1"/>
              </w:rPr>
              <w:t>случаев</w:t>
            </w:r>
            <w:r w:rsidR="00204BD1">
              <w:rPr>
                <w:spacing w:val="-1"/>
              </w:rPr>
              <w:t xml:space="preserve">  </w:t>
            </w:r>
            <w:r>
              <w:rPr>
                <w:spacing w:val="-1"/>
              </w:rPr>
              <w:t>среди</w:t>
            </w:r>
            <w:r>
              <w:t xml:space="preserve"> обучающихся</w:t>
            </w:r>
          </w:p>
        </w:tc>
        <w:tc>
          <w:tcPr>
            <w:tcW w:w="1136" w:type="dxa"/>
            <w:vMerge/>
            <w:tcBorders>
              <w:top w:val="single" w:sz="4" w:space="0" w:color="000000"/>
              <w:left w:val="single" w:sz="4" w:space="0" w:color="000000"/>
              <w:bottom w:val="single" w:sz="4" w:space="0" w:color="000000"/>
              <w:right w:val="single" w:sz="4" w:space="0" w:color="000000"/>
            </w:tcBorders>
          </w:tcPr>
          <w:p w:rsidR="001E4A58" w:rsidRDefault="001E4A58" w:rsidP="00E3613F">
            <w:pPr>
              <w:pStyle w:val="TableParagraph"/>
              <w:kinsoku w:val="0"/>
              <w:overflowPunct w:val="0"/>
              <w:jc w:val="both"/>
            </w:pPr>
          </w:p>
        </w:tc>
        <w:tc>
          <w:tcPr>
            <w:tcW w:w="1872" w:type="dxa"/>
            <w:tcBorders>
              <w:top w:val="single" w:sz="4" w:space="0" w:color="000000"/>
              <w:left w:val="single" w:sz="4" w:space="0" w:color="000000"/>
              <w:bottom w:val="single" w:sz="4" w:space="0" w:color="000000"/>
              <w:right w:val="single" w:sz="4" w:space="0" w:color="000000"/>
            </w:tcBorders>
          </w:tcPr>
          <w:p w:rsidR="001E4A58" w:rsidRDefault="001E4A58" w:rsidP="00E3613F">
            <w:pPr>
              <w:pStyle w:val="TableParagraph"/>
              <w:kinsoku w:val="0"/>
              <w:overflowPunct w:val="0"/>
              <w:ind w:firstLine="30"/>
              <w:jc w:val="center"/>
            </w:pPr>
            <w:r>
              <w:rPr>
                <w:spacing w:val="-1"/>
              </w:rPr>
              <w:t>препод</w:t>
            </w:r>
            <w:r>
              <w:t xml:space="preserve">аватель </w:t>
            </w:r>
            <w:r>
              <w:rPr>
                <w:spacing w:val="-1"/>
              </w:rPr>
              <w:t>ОБЖ</w:t>
            </w:r>
          </w:p>
        </w:tc>
      </w:tr>
      <w:tr w:rsidR="001E4A58" w:rsidTr="00195EAE">
        <w:trPr>
          <w:trHeight w:hRule="exact" w:val="627"/>
        </w:trPr>
        <w:tc>
          <w:tcPr>
            <w:tcW w:w="458" w:type="dxa"/>
            <w:vMerge w:val="restart"/>
            <w:tcBorders>
              <w:top w:val="single" w:sz="4" w:space="0" w:color="000000"/>
              <w:left w:val="single" w:sz="4" w:space="0" w:color="000000"/>
              <w:bottom w:val="single" w:sz="4" w:space="0" w:color="000000"/>
              <w:right w:val="single" w:sz="4" w:space="0" w:color="000000"/>
            </w:tcBorders>
          </w:tcPr>
          <w:p w:rsidR="001E4A58" w:rsidRDefault="001E4A58" w:rsidP="00E3613F">
            <w:pPr>
              <w:pStyle w:val="TableParagraph"/>
              <w:kinsoku w:val="0"/>
              <w:overflowPunct w:val="0"/>
              <w:jc w:val="center"/>
            </w:pPr>
            <w:r>
              <w:t>2</w:t>
            </w:r>
          </w:p>
        </w:tc>
        <w:tc>
          <w:tcPr>
            <w:tcW w:w="6064" w:type="dxa"/>
            <w:tcBorders>
              <w:top w:val="single" w:sz="4" w:space="0" w:color="000000"/>
              <w:left w:val="single" w:sz="4" w:space="0" w:color="000000"/>
              <w:bottom w:val="single" w:sz="4" w:space="0" w:color="000000"/>
              <w:right w:val="single" w:sz="4" w:space="0" w:color="000000"/>
            </w:tcBorders>
          </w:tcPr>
          <w:p w:rsidR="00195EAE" w:rsidRPr="00996771" w:rsidRDefault="001E4A58" w:rsidP="00195EAE">
            <w:pPr>
              <w:pStyle w:val="TableParagraph"/>
              <w:kinsoku w:val="0"/>
              <w:overflowPunct w:val="0"/>
              <w:ind w:firstLine="33"/>
              <w:jc w:val="both"/>
              <w:rPr>
                <w:spacing w:val="1"/>
              </w:rPr>
            </w:pPr>
            <w:r>
              <w:rPr>
                <w:spacing w:val="-1"/>
              </w:rPr>
              <w:t>Контроль</w:t>
            </w:r>
            <w:r w:rsidR="00996771">
              <w:rPr>
                <w:spacing w:val="-1"/>
              </w:rPr>
              <w:t xml:space="preserve"> </w:t>
            </w:r>
            <w:r>
              <w:rPr>
                <w:spacing w:val="-1"/>
              </w:rPr>
              <w:t>соответствия</w:t>
            </w:r>
            <w:r w:rsidR="00996771">
              <w:rPr>
                <w:spacing w:val="-1"/>
              </w:rPr>
              <w:t xml:space="preserve"> </w:t>
            </w:r>
            <w:r>
              <w:rPr>
                <w:spacing w:val="-1"/>
              </w:rPr>
              <w:t>состояния</w:t>
            </w:r>
            <w:r w:rsidR="00996771">
              <w:rPr>
                <w:spacing w:val="-1"/>
              </w:rPr>
              <w:t xml:space="preserve"> </w:t>
            </w:r>
            <w:r>
              <w:rPr>
                <w:spacing w:val="-1"/>
              </w:rPr>
              <w:t>кабинетов</w:t>
            </w:r>
            <w:r w:rsidR="00996771">
              <w:rPr>
                <w:spacing w:val="-1"/>
              </w:rPr>
              <w:t xml:space="preserve"> </w:t>
            </w:r>
            <w:r>
              <w:rPr>
                <w:spacing w:val="-1"/>
              </w:rPr>
              <w:t>повышенной</w:t>
            </w:r>
            <w:r w:rsidR="00996771">
              <w:rPr>
                <w:spacing w:val="-1"/>
              </w:rPr>
              <w:t xml:space="preserve"> </w:t>
            </w:r>
            <w:r>
              <w:rPr>
                <w:spacing w:val="-1"/>
              </w:rPr>
              <w:t>опасности</w:t>
            </w:r>
            <w:r w:rsidR="00996771">
              <w:rPr>
                <w:spacing w:val="-1"/>
              </w:rPr>
              <w:t xml:space="preserve"> </w:t>
            </w:r>
            <w:r>
              <w:t>с</w:t>
            </w:r>
            <w:r w:rsidR="00996771">
              <w:t xml:space="preserve"> </w:t>
            </w:r>
            <w:r>
              <w:rPr>
                <w:spacing w:val="-1"/>
              </w:rPr>
              <w:t>требованиями</w:t>
            </w:r>
            <w:r w:rsidR="00996771">
              <w:rPr>
                <w:spacing w:val="-1"/>
              </w:rPr>
              <w:t xml:space="preserve"> </w:t>
            </w:r>
            <w:r>
              <w:t>ОТ,</w:t>
            </w:r>
            <w:r w:rsidR="00996771">
              <w:t xml:space="preserve"> </w:t>
            </w:r>
            <w:r>
              <w:rPr>
                <w:spacing w:val="-1"/>
              </w:rPr>
              <w:t>техники</w:t>
            </w:r>
            <w:r w:rsidR="00996771">
              <w:rPr>
                <w:spacing w:val="-1"/>
              </w:rPr>
              <w:t xml:space="preserve"> </w:t>
            </w:r>
            <w:r>
              <w:rPr>
                <w:spacing w:val="-1"/>
              </w:rPr>
              <w:t>безопасности</w:t>
            </w:r>
          </w:p>
          <w:p w:rsidR="001E4A58" w:rsidRPr="00996771" w:rsidRDefault="001E4A58" w:rsidP="00996771">
            <w:pPr>
              <w:pStyle w:val="TableParagraph"/>
              <w:kinsoku w:val="0"/>
              <w:overflowPunct w:val="0"/>
              <w:ind w:firstLine="33"/>
              <w:jc w:val="both"/>
              <w:rPr>
                <w:spacing w:val="1"/>
              </w:rPr>
            </w:pPr>
          </w:p>
        </w:tc>
        <w:tc>
          <w:tcPr>
            <w:tcW w:w="1136" w:type="dxa"/>
            <w:tcBorders>
              <w:top w:val="single" w:sz="4" w:space="0" w:color="000000"/>
              <w:left w:val="single" w:sz="4" w:space="0" w:color="000000"/>
              <w:bottom w:val="single" w:sz="4" w:space="0" w:color="000000"/>
              <w:right w:val="single" w:sz="4" w:space="0" w:color="000000"/>
            </w:tcBorders>
          </w:tcPr>
          <w:p w:rsidR="001E4A58" w:rsidRDefault="00195EAE" w:rsidP="00195EAE">
            <w:pPr>
              <w:pStyle w:val="TableParagraph"/>
              <w:kinsoku w:val="0"/>
              <w:overflowPunct w:val="0"/>
            </w:pPr>
            <w:r>
              <w:rPr>
                <w:spacing w:val="-1"/>
                <w:sz w:val="22"/>
                <w:szCs w:val="22"/>
              </w:rPr>
              <w:t xml:space="preserve">  н</w:t>
            </w:r>
            <w:r w:rsidR="001E4A58">
              <w:rPr>
                <w:spacing w:val="-1"/>
                <w:sz w:val="22"/>
                <w:szCs w:val="22"/>
              </w:rPr>
              <w:t>оябрь</w:t>
            </w:r>
            <w:r w:rsidR="00175EBD">
              <w:rPr>
                <w:spacing w:val="-1"/>
                <w:sz w:val="22"/>
                <w:szCs w:val="22"/>
              </w:rPr>
              <w:t xml:space="preserve"> </w:t>
            </w:r>
          </w:p>
        </w:tc>
        <w:tc>
          <w:tcPr>
            <w:tcW w:w="1872" w:type="dxa"/>
            <w:tcBorders>
              <w:top w:val="single" w:sz="4" w:space="0" w:color="000000"/>
              <w:left w:val="single" w:sz="4" w:space="0" w:color="000000"/>
              <w:bottom w:val="single" w:sz="4" w:space="0" w:color="000000"/>
              <w:right w:val="single" w:sz="4" w:space="0" w:color="000000"/>
            </w:tcBorders>
          </w:tcPr>
          <w:p w:rsidR="001E4A58" w:rsidRDefault="001E4A58" w:rsidP="00E3613F">
            <w:pPr>
              <w:pStyle w:val="TableParagraph"/>
              <w:kinsoku w:val="0"/>
              <w:overflowPunct w:val="0"/>
              <w:ind w:firstLine="30"/>
              <w:jc w:val="center"/>
            </w:pPr>
            <w:r>
              <w:rPr>
                <w:spacing w:val="-1"/>
              </w:rPr>
              <w:t>препод</w:t>
            </w:r>
            <w:r>
              <w:t xml:space="preserve">аватель </w:t>
            </w:r>
            <w:r>
              <w:rPr>
                <w:spacing w:val="-1"/>
              </w:rPr>
              <w:t>ОБЖ</w:t>
            </w:r>
          </w:p>
        </w:tc>
      </w:tr>
      <w:tr w:rsidR="001E4A58" w:rsidTr="00291622">
        <w:trPr>
          <w:trHeight w:hRule="exact" w:val="562"/>
        </w:trPr>
        <w:tc>
          <w:tcPr>
            <w:tcW w:w="458" w:type="dxa"/>
            <w:vMerge/>
            <w:tcBorders>
              <w:top w:val="single" w:sz="4" w:space="0" w:color="000000"/>
              <w:left w:val="single" w:sz="4" w:space="0" w:color="000000"/>
              <w:bottom w:val="single" w:sz="4" w:space="0" w:color="000000"/>
              <w:right w:val="single" w:sz="4" w:space="0" w:color="000000"/>
            </w:tcBorders>
          </w:tcPr>
          <w:p w:rsidR="001E4A58" w:rsidRDefault="001E4A58" w:rsidP="00E3613F">
            <w:pPr>
              <w:pStyle w:val="TableParagraph"/>
              <w:kinsoku w:val="0"/>
              <w:overflowPunct w:val="0"/>
              <w:jc w:val="center"/>
            </w:pPr>
          </w:p>
        </w:tc>
        <w:tc>
          <w:tcPr>
            <w:tcW w:w="6064" w:type="dxa"/>
            <w:tcBorders>
              <w:top w:val="single" w:sz="4" w:space="0" w:color="000000"/>
              <w:left w:val="single" w:sz="4" w:space="0" w:color="000000"/>
              <w:bottom w:val="single" w:sz="4" w:space="0" w:color="000000"/>
              <w:right w:val="single" w:sz="4" w:space="0" w:color="000000"/>
            </w:tcBorders>
          </w:tcPr>
          <w:p w:rsidR="001E4A58" w:rsidRDefault="001E4A58" w:rsidP="00E3613F">
            <w:pPr>
              <w:pStyle w:val="TableParagraph"/>
              <w:kinsoku w:val="0"/>
              <w:overflowPunct w:val="0"/>
              <w:ind w:firstLine="33"/>
            </w:pPr>
            <w:r>
              <w:rPr>
                <w:spacing w:val="-1"/>
              </w:rPr>
              <w:t>Обеспечение</w:t>
            </w:r>
            <w:r w:rsidR="00723404">
              <w:rPr>
                <w:spacing w:val="-1"/>
              </w:rPr>
              <w:t xml:space="preserve"> </w:t>
            </w:r>
            <w:r>
              <w:rPr>
                <w:spacing w:val="-1"/>
              </w:rPr>
              <w:t>постоянных</w:t>
            </w:r>
            <w:r w:rsidR="00723404">
              <w:rPr>
                <w:spacing w:val="-1"/>
              </w:rPr>
              <w:t xml:space="preserve"> </w:t>
            </w:r>
            <w:r>
              <w:rPr>
                <w:spacing w:val="-1"/>
              </w:rPr>
              <w:t>мер</w:t>
            </w:r>
            <w:r w:rsidR="00723404">
              <w:rPr>
                <w:spacing w:val="-1"/>
              </w:rPr>
              <w:t xml:space="preserve"> </w:t>
            </w:r>
            <w:r>
              <w:rPr>
                <w:spacing w:val="-1"/>
              </w:rPr>
              <w:t>безопасности</w:t>
            </w:r>
            <w:r w:rsidR="00723404">
              <w:rPr>
                <w:spacing w:val="-1"/>
              </w:rPr>
              <w:t xml:space="preserve"> </w:t>
            </w:r>
            <w:r>
              <w:t>и</w:t>
            </w:r>
            <w:r w:rsidR="00723404">
              <w:t xml:space="preserve"> </w:t>
            </w:r>
            <w:r>
              <w:t>охраны</w:t>
            </w:r>
            <w:r w:rsidR="00723404">
              <w:t xml:space="preserve"> </w:t>
            </w:r>
            <w:r>
              <w:rPr>
                <w:spacing w:val="-2"/>
              </w:rPr>
              <w:t>жизни</w:t>
            </w:r>
            <w:r w:rsidR="00723404">
              <w:rPr>
                <w:spacing w:val="-2"/>
              </w:rPr>
              <w:t xml:space="preserve"> </w:t>
            </w:r>
            <w:r>
              <w:t xml:space="preserve">и здоровья </w:t>
            </w:r>
            <w:proofErr w:type="spellStart"/>
            <w:r>
              <w:rPr>
                <w:spacing w:val="-1"/>
              </w:rPr>
              <w:t>детей</w:t>
            </w:r>
            <w:r>
              <w:t>при</w:t>
            </w:r>
            <w:r>
              <w:rPr>
                <w:spacing w:val="-1"/>
              </w:rPr>
              <w:t>проведениимассовыхмероприятий</w:t>
            </w:r>
            <w:proofErr w:type="spellEnd"/>
          </w:p>
        </w:tc>
        <w:tc>
          <w:tcPr>
            <w:tcW w:w="1136" w:type="dxa"/>
            <w:tcBorders>
              <w:top w:val="single" w:sz="4" w:space="0" w:color="000000"/>
              <w:left w:val="single" w:sz="4" w:space="0" w:color="000000"/>
              <w:bottom w:val="single" w:sz="4" w:space="0" w:color="000000"/>
              <w:right w:val="single" w:sz="4" w:space="0" w:color="000000"/>
            </w:tcBorders>
          </w:tcPr>
          <w:p w:rsidR="001E4A58" w:rsidRDefault="00195EAE" w:rsidP="00E3613F">
            <w:pPr>
              <w:jc w:val="center"/>
            </w:pPr>
            <w:r>
              <w:t>в</w:t>
            </w:r>
            <w:r w:rsidR="001E4A58">
              <w:t xml:space="preserve"> течение года</w:t>
            </w:r>
          </w:p>
        </w:tc>
        <w:tc>
          <w:tcPr>
            <w:tcW w:w="1872" w:type="dxa"/>
            <w:tcBorders>
              <w:top w:val="single" w:sz="4" w:space="0" w:color="000000"/>
              <w:left w:val="single" w:sz="4" w:space="0" w:color="000000"/>
              <w:bottom w:val="single" w:sz="4" w:space="0" w:color="000000"/>
              <w:right w:val="single" w:sz="4" w:space="0" w:color="000000"/>
            </w:tcBorders>
          </w:tcPr>
          <w:p w:rsidR="001E4A58" w:rsidRDefault="001E4A58" w:rsidP="00E3613F">
            <w:pPr>
              <w:pStyle w:val="TableParagraph"/>
              <w:kinsoku w:val="0"/>
              <w:overflowPunct w:val="0"/>
              <w:ind w:firstLine="30"/>
              <w:jc w:val="center"/>
            </w:pPr>
            <w:r>
              <w:rPr>
                <w:spacing w:val="-1"/>
              </w:rPr>
              <w:t>Зам.</w:t>
            </w:r>
            <w:r>
              <w:t xml:space="preserve"> директора</w:t>
            </w:r>
            <w:r w:rsidR="00723404">
              <w:t xml:space="preserve"> </w:t>
            </w:r>
            <w:r>
              <w:t xml:space="preserve">по </w:t>
            </w:r>
            <w:r>
              <w:rPr>
                <w:spacing w:val="-1"/>
              </w:rPr>
              <w:t>ВР</w:t>
            </w:r>
          </w:p>
        </w:tc>
      </w:tr>
      <w:tr w:rsidR="001E4A58" w:rsidTr="00291622">
        <w:trPr>
          <w:trHeight w:hRule="exact" w:val="611"/>
        </w:trPr>
        <w:tc>
          <w:tcPr>
            <w:tcW w:w="458" w:type="dxa"/>
            <w:vMerge w:val="restart"/>
            <w:tcBorders>
              <w:top w:val="single" w:sz="4" w:space="0" w:color="000000"/>
              <w:left w:val="single" w:sz="4" w:space="0" w:color="000000"/>
              <w:bottom w:val="single" w:sz="4" w:space="0" w:color="000000"/>
              <w:right w:val="single" w:sz="4" w:space="0" w:color="000000"/>
            </w:tcBorders>
          </w:tcPr>
          <w:p w:rsidR="001E4A58" w:rsidRDefault="001E4A58" w:rsidP="00E3613F">
            <w:pPr>
              <w:pStyle w:val="TableParagraph"/>
              <w:kinsoku w:val="0"/>
              <w:overflowPunct w:val="0"/>
              <w:jc w:val="center"/>
            </w:pPr>
            <w:r>
              <w:t>3</w:t>
            </w:r>
          </w:p>
        </w:tc>
        <w:tc>
          <w:tcPr>
            <w:tcW w:w="6064" w:type="dxa"/>
            <w:tcBorders>
              <w:top w:val="single" w:sz="4" w:space="0" w:color="000000"/>
              <w:left w:val="single" w:sz="4" w:space="0" w:color="000000"/>
              <w:bottom w:val="single" w:sz="4" w:space="0" w:color="000000"/>
              <w:right w:val="single" w:sz="4" w:space="0" w:color="000000"/>
            </w:tcBorders>
          </w:tcPr>
          <w:p w:rsidR="001E4A58" w:rsidRDefault="001E4A58" w:rsidP="00E3613F">
            <w:pPr>
              <w:pStyle w:val="TableParagraph"/>
              <w:kinsoku w:val="0"/>
              <w:overflowPunct w:val="0"/>
              <w:ind w:firstLine="33"/>
            </w:pPr>
            <w:r>
              <w:rPr>
                <w:spacing w:val="-1"/>
              </w:rPr>
              <w:t>Контроль</w:t>
            </w:r>
            <w:r w:rsidR="004B4290">
              <w:rPr>
                <w:spacing w:val="-1"/>
              </w:rPr>
              <w:t xml:space="preserve"> </w:t>
            </w:r>
            <w:r>
              <w:t>и</w:t>
            </w:r>
            <w:r w:rsidR="004B4290">
              <w:t xml:space="preserve"> </w:t>
            </w:r>
            <w:r>
              <w:rPr>
                <w:spacing w:val="-1"/>
              </w:rPr>
              <w:t>анализ</w:t>
            </w:r>
            <w:r w:rsidR="004B4290">
              <w:rPr>
                <w:spacing w:val="-1"/>
              </w:rPr>
              <w:t xml:space="preserve"> </w:t>
            </w:r>
            <w:r>
              <w:rPr>
                <w:spacing w:val="-1"/>
              </w:rPr>
              <w:t>условий</w:t>
            </w:r>
            <w:r w:rsidR="004B4290">
              <w:rPr>
                <w:spacing w:val="-1"/>
              </w:rPr>
              <w:t xml:space="preserve"> </w:t>
            </w:r>
            <w:r>
              <w:rPr>
                <w:spacing w:val="-2"/>
              </w:rPr>
              <w:t>труда</w:t>
            </w:r>
            <w:r w:rsidR="004B4290">
              <w:rPr>
                <w:spacing w:val="-2"/>
              </w:rPr>
              <w:t xml:space="preserve"> </w:t>
            </w:r>
            <w:r>
              <w:t>на</w:t>
            </w:r>
            <w:r w:rsidR="004B4290">
              <w:t xml:space="preserve"> </w:t>
            </w:r>
            <w:r>
              <w:rPr>
                <w:spacing w:val="-1"/>
              </w:rPr>
              <w:t>пищеблоке,</w:t>
            </w:r>
            <w:r w:rsidR="004B4290">
              <w:rPr>
                <w:spacing w:val="-1"/>
              </w:rPr>
              <w:t xml:space="preserve">  </w:t>
            </w:r>
            <w:proofErr w:type="spellStart"/>
            <w:r w:rsidR="001611B2">
              <w:t>спецкаби</w:t>
            </w:r>
            <w:r>
              <w:rPr>
                <w:spacing w:val="-1"/>
              </w:rPr>
              <w:t>нетах</w:t>
            </w:r>
            <w:proofErr w:type="spellEnd"/>
          </w:p>
        </w:tc>
        <w:tc>
          <w:tcPr>
            <w:tcW w:w="1136" w:type="dxa"/>
            <w:tcBorders>
              <w:top w:val="single" w:sz="4" w:space="0" w:color="000000"/>
              <w:left w:val="single" w:sz="4" w:space="0" w:color="000000"/>
              <w:bottom w:val="single" w:sz="4" w:space="0" w:color="000000"/>
              <w:right w:val="single" w:sz="4" w:space="0" w:color="000000"/>
            </w:tcBorders>
          </w:tcPr>
          <w:p w:rsidR="001E4A58" w:rsidRDefault="00182BD2" w:rsidP="00E3613F">
            <w:pPr>
              <w:pStyle w:val="TableParagraph"/>
              <w:kinsoku w:val="0"/>
              <w:overflowPunct w:val="0"/>
            </w:pPr>
            <w:r>
              <w:rPr>
                <w:spacing w:val="-1"/>
                <w:sz w:val="22"/>
                <w:szCs w:val="22"/>
              </w:rPr>
              <w:t>январь 2020</w:t>
            </w:r>
          </w:p>
        </w:tc>
        <w:tc>
          <w:tcPr>
            <w:tcW w:w="1872" w:type="dxa"/>
            <w:tcBorders>
              <w:top w:val="single" w:sz="4" w:space="0" w:color="000000"/>
              <w:left w:val="single" w:sz="4" w:space="0" w:color="000000"/>
              <w:bottom w:val="single" w:sz="4" w:space="0" w:color="000000"/>
              <w:right w:val="single" w:sz="4" w:space="0" w:color="000000"/>
            </w:tcBorders>
          </w:tcPr>
          <w:p w:rsidR="001E4A58" w:rsidRDefault="001E4A58" w:rsidP="00E3613F">
            <w:pPr>
              <w:ind w:firstLine="30"/>
              <w:jc w:val="center"/>
            </w:pPr>
            <w:r w:rsidRPr="005D1A02">
              <w:rPr>
                <w:spacing w:val="-1"/>
              </w:rPr>
              <w:t>препод</w:t>
            </w:r>
            <w:r w:rsidRPr="005D1A02">
              <w:t xml:space="preserve">аватель </w:t>
            </w:r>
            <w:r w:rsidRPr="005D1A02">
              <w:rPr>
                <w:spacing w:val="-1"/>
              </w:rPr>
              <w:t>ОБЖ</w:t>
            </w:r>
          </w:p>
        </w:tc>
      </w:tr>
      <w:tr w:rsidR="001E4A58" w:rsidTr="00291622">
        <w:trPr>
          <w:trHeight w:hRule="exact" w:val="624"/>
        </w:trPr>
        <w:tc>
          <w:tcPr>
            <w:tcW w:w="458" w:type="dxa"/>
            <w:vMerge/>
            <w:tcBorders>
              <w:top w:val="single" w:sz="4" w:space="0" w:color="000000"/>
              <w:left w:val="single" w:sz="4" w:space="0" w:color="000000"/>
              <w:bottom w:val="single" w:sz="4" w:space="0" w:color="000000"/>
              <w:right w:val="single" w:sz="4" w:space="0" w:color="000000"/>
            </w:tcBorders>
          </w:tcPr>
          <w:p w:rsidR="001E4A58" w:rsidRDefault="001E4A58" w:rsidP="00E3613F">
            <w:pPr>
              <w:pStyle w:val="TableParagraph"/>
              <w:kinsoku w:val="0"/>
              <w:overflowPunct w:val="0"/>
              <w:jc w:val="center"/>
            </w:pPr>
          </w:p>
        </w:tc>
        <w:tc>
          <w:tcPr>
            <w:tcW w:w="6064" w:type="dxa"/>
            <w:tcBorders>
              <w:top w:val="single" w:sz="4" w:space="0" w:color="000000"/>
              <w:left w:val="single" w:sz="4" w:space="0" w:color="000000"/>
              <w:bottom w:val="single" w:sz="4" w:space="0" w:color="000000"/>
              <w:right w:val="single" w:sz="4" w:space="0" w:color="000000"/>
            </w:tcBorders>
          </w:tcPr>
          <w:p w:rsidR="001E4A58" w:rsidRDefault="001E4A58" w:rsidP="00E3613F">
            <w:pPr>
              <w:pStyle w:val="TableParagraph"/>
              <w:kinsoku w:val="0"/>
              <w:overflowPunct w:val="0"/>
              <w:ind w:firstLine="33"/>
            </w:pPr>
            <w:r>
              <w:rPr>
                <w:spacing w:val="-1"/>
              </w:rPr>
              <w:t>Проведение</w:t>
            </w:r>
            <w:r w:rsidR="004B4290">
              <w:rPr>
                <w:spacing w:val="-1"/>
              </w:rPr>
              <w:t xml:space="preserve">  </w:t>
            </w:r>
            <w:r>
              <w:t>контроля</w:t>
            </w:r>
            <w:r w:rsidR="004B4290">
              <w:t xml:space="preserve"> </w:t>
            </w:r>
            <w:r>
              <w:rPr>
                <w:spacing w:val="-1"/>
              </w:rPr>
              <w:t>температурного,</w:t>
            </w:r>
            <w:r w:rsidR="004B4290">
              <w:rPr>
                <w:spacing w:val="-1"/>
              </w:rPr>
              <w:t xml:space="preserve">  </w:t>
            </w:r>
            <w:r>
              <w:rPr>
                <w:spacing w:val="-1"/>
              </w:rPr>
              <w:t>светового</w:t>
            </w:r>
            <w:r w:rsidR="004B4290">
              <w:rPr>
                <w:spacing w:val="-1"/>
              </w:rPr>
              <w:t xml:space="preserve"> </w:t>
            </w:r>
            <w:r>
              <w:rPr>
                <w:spacing w:val="-1"/>
              </w:rPr>
              <w:t>режима</w:t>
            </w:r>
            <w:r w:rsidR="004B4290">
              <w:rPr>
                <w:spacing w:val="-1"/>
              </w:rPr>
              <w:t xml:space="preserve"> </w:t>
            </w:r>
            <w:r>
              <w:t>в</w:t>
            </w:r>
            <w:r w:rsidR="004B4290">
              <w:t xml:space="preserve"> </w:t>
            </w:r>
            <w:r>
              <w:t>школе</w:t>
            </w:r>
          </w:p>
        </w:tc>
        <w:tc>
          <w:tcPr>
            <w:tcW w:w="1136" w:type="dxa"/>
            <w:tcBorders>
              <w:top w:val="single" w:sz="4" w:space="0" w:color="000000"/>
              <w:left w:val="single" w:sz="4" w:space="0" w:color="000000"/>
              <w:bottom w:val="single" w:sz="4" w:space="0" w:color="000000"/>
              <w:right w:val="single" w:sz="4" w:space="0" w:color="000000"/>
            </w:tcBorders>
          </w:tcPr>
          <w:p w:rsidR="001E4A58" w:rsidRDefault="001E4A58" w:rsidP="00E3613F">
            <w:pPr>
              <w:jc w:val="center"/>
            </w:pPr>
            <w:r>
              <w:t>В течение года</w:t>
            </w:r>
          </w:p>
        </w:tc>
        <w:tc>
          <w:tcPr>
            <w:tcW w:w="1872" w:type="dxa"/>
            <w:tcBorders>
              <w:top w:val="single" w:sz="4" w:space="0" w:color="000000"/>
              <w:left w:val="single" w:sz="4" w:space="0" w:color="000000"/>
              <w:bottom w:val="single" w:sz="4" w:space="0" w:color="000000"/>
              <w:right w:val="single" w:sz="4" w:space="0" w:color="000000"/>
            </w:tcBorders>
          </w:tcPr>
          <w:p w:rsidR="001E4A58" w:rsidRDefault="001E4A58" w:rsidP="00E3613F">
            <w:pPr>
              <w:ind w:firstLine="30"/>
              <w:jc w:val="center"/>
            </w:pPr>
            <w:r w:rsidRPr="005D1A02">
              <w:rPr>
                <w:spacing w:val="-1"/>
              </w:rPr>
              <w:t>препод</w:t>
            </w:r>
            <w:r w:rsidRPr="005D1A02">
              <w:t xml:space="preserve">аватель </w:t>
            </w:r>
            <w:r w:rsidRPr="005D1A02">
              <w:rPr>
                <w:spacing w:val="-1"/>
              </w:rPr>
              <w:t>ОБЖ</w:t>
            </w:r>
          </w:p>
        </w:tc>
      </w:tr>
      <w:tr w:rsidR="001E4A58" w:rsidTr="00291622">
        <w:trPr>
          <w:trHeight w:hRule="exact" w:val="562"/>
        </w:trPr>
        <w:tc>
          <w:tcPr>
            <w:tcW w:w="458" w:type="dxa"/>
            <w:vMerge w:val="restart"/>
            <w:tcBorders>
              <w:top w:val="single" w:sz="4" w:space="0" w:color="000000"/>
              <w:left w:val="single" w:sz="4" w:space="0" w:color="000000"/>
              <w:bottom w:val="single" w:sz="4" w:space="0" w:color="000000"/>
              <w:right w:val="single" w:sz="4" w:space="0" w:color="000000"/>
            </w:tcBorders>
          </w:tcPr>
          <w:p w:rsidR="001E4A58" w:rsidRDefault="001E4A58" w:rsidP="00E3613F">
            <w:pPr>
              <w:pStyle w:val="TableParagraph"/>
              <w:kinsoku w:val="0"/>
              <w:overflowPunct w:val="0"/>
              <w:jc w:val="center"/>
            </w:pPr>
            <w:r>
              <w:t>4</w:t>
            </w:r>
          </w:p>
        </w:tc>
        <w:tc>
          <w:tcPr>
            <w:tcW w:w="6064" w:type="dxa"/>
            <w:tcBorders>
              <w:top w:val="single" w:sz="4" w:space="0" w:color="000000"/>
              <w:left w:val="single" w:sz="4" w:space="0" w:color="000000"/>
              <w:bottom w:val="single" w:sz="4" w:space="0" w:color="000000"/>
              <w:right w:val="single" w:sz="4" w:space="0" w:color="000000"/>
            </w:tcBorders>
          </w:tcPr>
          <w:p w:rsidR="001E4A58" w:rsidRDefault="001E4A58" w:rsidP="00E3613F">
            <w:pPr>
              <w:pStyle w:val="TableParagraph"/>
              <w:kinsoku w:val="0"/>
              <w:overflowPunct w:val="0"/>
              <w:ind w:firstLine="33"/>
            </w:pPr>
            <w:r>
              <w:rPr>
                <w:spacing w:val="-1"/>
              </w:rPr>
              <w:t>Работа пищеблока.</w:t>
            </w:r>
            <w:r w:rsidR="004B4290">
              <w:rPr>
                <w:spacing w:val="-1"/>
              </w:rPr>
              <w:t xml:space="preserve"> </w:t>
            </w:r>
            <w:r>
              <w:rPr>
                <w:spacing w:val="-1"/>
              </w:rPr>
              <w:t>Соблюдение инструкций</w:t>
            </w:r>
            <w:r w:rsidR="004B4290">
              <w:rPr>
                <w:spacing w:val="-1"/>
              </w:rPr>
              <w:t xml:space="preserve"> </w:t>
            </w:r>
            <w:r>
              <w:rPr>
                <w:spacing w:val="-1"/>
              </w:rPr>
              <w:t>по</w:t>
            </w:r>
            <w:r>
              <w:t xml:space="preserve"> ТБ</w:t>
            </w:r>
          </w:p>
        </w:tc>
        <w:tc>
          <w:tcPr>
            <w:tcW w:w="1136" w:type="dxa"/>
            <w:tcBorders>
              <w:top w:val="single" w:sz="4" w:space="0" w:color="000000"/>
              <w:left w:val="single" w:sz="4" w:space="0" w:color="000000"/>
              <w:bottom w:val="single" w:sz="4" w:space="0" w:color="000000"/>
              <w:right w:val="single" w:sz="4" w:space="0" w:color="000000"/>
            </w:tcBorders>
          </w:tcPr>
          <w:p w:rsidR="001E4A58" w:rsidRDefault="00182BD2" w:rsidP="00E3613F">
            <w:pPr>
              <w:pStyle w:val="TableParagraph"/>
              <w:kinsoku w:val="0"/>
              <w:overflowPunct w:val="0"/>
            </w:pPr>
            <w:r>
              <w:rPr>
                <w:sz w:val="22"/>
                <w:szCs w:val="22"/>
              </w:rPr>
              <w:t>март 2020</w:t>
            </w:r>
          </w:p>
        </w:tc>
        <w:tc>
          <w:tcPr>
            <w:tcW w:w="1872" w:type="dxa"/>
            <w:tcBorders>
              <w:top w:val="single" w:sz="4" w:space="0" w:color="000000"/>
              <w:left w:val="single" w:sz="4" w:space="0" w:color="000000"/>
              <w:bottom w:val="single" w:sz="4" w:space="0" w:color="000000"/>
              <w:right w:val="single" w:sz="4" w:space="0" w:color="000000"/>
            </w:tcBorders>
          </w:tcPr>
          <w:p w:rsidR="001E4A58" w:rsidRDefault="001E4A58" w:rsidP="00E3613F">
            <w:pPr>
              <w:pStyle w:val="TableParagraph"/>
              <w:kinsoku w:val="0"/>
              <w:overflowPunct w:val="0"/>
              <w:ind w:firstLine="30"/>
              <w:jc w:val="center"/>
            </w:pPr>
            <w:r>
              <w:rPr>
                <w:spacing w:val="-1"/>
              </w:rPr>
              <w:t>препод</w:t>
            </w:r>
            <w:r>
              <w:t xml:space="preserve">аватель </w:t>
            </w:r>
            <w:r>
              <w:rPr>
                <w:spacing w:val="-1"/>
              </w:rPr>
              <w:t>ОБЖ</w:t>
            </w:r>
          </w:p>
        </w:tc>
      </w:tr>
      <w:tr w:rsidR="001E4A58" w:rsidTr="00291622">
        <w:trPr>
          <w:trHeight w:hRule="exact" w:val="841"/>
        </w:trPr>
        <w:tc>
          <w:tcPr>
            <w:tcW w:w="458" w:type="dxa"/>
            <w:vMerge/>
            <w:tcBorders>
              <w:top w:val="single" w:sz="4" w:space="0" w:color="000000"/>
              <w:left w:val="single" w:sz="4" w:space="0" w:color="000000"/>
              <w:bottom w:val="single" w:sz="4" w:space="0" w:color="000000"/>
              <w:right w:val="single" w:sz="4" w:space="0" w:color="000000"/>
            </w:tcBorders>
          </w:tcPr>
          <w:p w:rsidR="001E4A58" w:rsidRDefault="001E4A58" w:rsidP="0008344C">
            <w:pPr>
              <w:pStyle w:val="TableParagraph"/>
              <w:kinsoku w:val="0"/>
              <w:overflowPunct w:val="0"/>
              <w:ind w:firstLine="709"/>
            </w:pPr>
          </w:p>
        </w:tc>
        <w:tc>
          <w:tcPr>
            <w:tcW w:w="6064" w:type="dxa"/>
            <w:tcBorders>
              <w:top w:val="single" w:sz="4" w:space="0" w:color="000000"/>
              <w:left w:val="single" w:sz="4" w:space="0" w:color="000000"/>
              <w:bottom w:val="single" w:sz="4" w:space="0" w:color="000000"/>
              <w:right w:val="single" w:sz="4" w:space="0" w:color="000000"/>
            </w:tcBorders>
          </w:tcPr>
          <w:p w:rsidR="001E4A58" w:rsidRDefault="001E4A58" w:rsidP="00E65DF5">
            <w:pPr>
              <w:pStyle w:val="TableParagraph"/>
              <w:kinsoku w:val="0"/>
              <w:overflowPunct w:val="0"/>
              <w:ind w:firstLine="33"/>
              <w:jc w:val="both"/>
            </w:pPr>
            <w:r>
              <w:rPr>
                <w:spacing w:val="-1"/>
              </w:rPr>
              <w:t>Выполнение</w:t>
            </w:r>
            <w:r w:rsidR="004B4290">
              <w:rPr>
                <w:spacing w:val="-1"/>
              </w:rPr>
              <w:t xml:space="preserve"> </w:t>
            </w:r>
            <w:r>
              <w:rPr>
                <w:spacing w:val="-1"/>
              </w:rPr>
              <w:t>инструкций</w:t>
            </w:r>
            <w:r w:rsidR="004B4290">
              <w:rPr>
                <w:spacing w:val="-1"/>
              </w:rPr>
              <w:t xml:space="preserve"> </w:t>
            </w:r>
            <w:r>
              <w:t>по</w:t>
            </w:r>
            <w:r w:rsidR="004B4290">
              <w:t xml:space="preserve"> </w:t>
            </w:r>
            <w:r>
              <w:t>ОТ</w:t>
            </w:r>
            <w:r w:rsidR="004B4290">
              <w:t xml:space="preserve"> </w:t>
            </w:r>
            <w:r>
              <w:t>при</w:t>
            </w:r>
            <w:r w:rsidR="004B4290">
              <w:t xml:space="preserve"> </w:t>
            </w:r>
            <w:r>
              <w:rPr>
                <w:spacing w:val="-1"/>
              </w:rPr>
              <w:t>выполнении</w:t>
            </w:r>
            <w:r w:rsidR="004B4290">
              <w:rPr>
                <w:spacing w:val="-1"/>
              </w:rPr>
              <w:t xml:space="preserve">  </w:t>
            </w:r>
            <w:proofErr w:type="spellStart"/>
            <w:r>
              <w:rPr>
                <w:spacing w:val="-1"/>
              </w:rPr>
              <w:t>лаборат</w:t>
            </w:r>
            <w:proofErr w:type="gramStart"/>
            <w:r>
              <w:rPr>
                <w:spacing w:val="-1"/>
              </w:rPr>
              <w:t>.р</w:t>
            </w:r>
            <w:proofErr w:type="gramEnd"/>
            <w:r>
              <w:rPr>
                <w:spacing w:val="-1"/>
              </w:rPr>
              <w:t>абот</w:t>
            </w:r>
            <w:proofErr w:type="spellEnd"/>
            <w:r w:rsidR="004B4290">
              <w:rPr>
                <w:spacing w:val="-1"/>
              </w:rPr>
              <w:t xml:space="preserve"> </w:t>
            </w:r>
            <w:r>
              <w:t>по</w:t>
            </w:r>
            <w:r w:rsidR="004B4290">
              <w:t xml:space="preserve"> </w:t>
            </w:r>
            <w:r>
              <w:rPr>
                <w:spacing w:val="-1"/>
              </w:rPr>
              <w:t>физике,</w:t>
            </w:r>
            <w:r w:rsidR="004B4290">
              <w:rPr>
                <w:spacing w:val="-1"/>
              </w:rPr>
              <w:t xml:space="preserve"> </w:t>
            </w:r>
            <w:r>
              <w:rPr>
                <w:spacing w:val="-1"/>
              </w:rPr>
              <w:t>химии,</w:t>
            </w:r>
            <w:r w:rsidR="004B4290">
              <w:rPr>
                <w:spacing w:val="-1"/>
              </w:rPr>
              <w:t xml:space="preserve"> </w:t>
            </w:r>
            <w:r w:rsidR="00E65DF5">
              <w:rPr>
                <w:spacing w:val="-1"/>
              </w:rPr>
              <w:t>информатике</w:t>
            </w:r>
            <w:r>
              <w:rPr>
                <w:spacing w:val="-1"/>
              </w:rPr>
              <w:t>,</w:t>
            </w:r>
            <w:r w:rsidR="004B4290">
              <w:rPr>
                <w:spacing w:val="-1"/>
              </w:rPr>
              <w:t xml:space="preserve"> </w:t>
            </w:r>
            <w:r>
              <w:rPr>
                <w:spacing w:val="-1"/>
              </w:rPr>
              <w:t>спортзале</w:t>
            </w:r>
          </w:p>
        </w:tc>
        <w:tc>
          <w:tcPr>
            <w:tcW w:w="1136" w:type="dxa"/>
            <w:tcBorders>
              <w:top w:val="single" w:sz="4" w:space="0" w:color="000000"/>
              <w:left w:val="single" w:sz="4" w:space="0" w:color="000000"/>
              <w:bottom w:val="single" w:sz="4" w:space="0" w:color="000000"/>
              <w:right w:val="single" w:sz="4" w:space="0" w:color="000000"/>
            </w:tcBorders>
          </w:tcPr>
          <w:p w:rsidR="001E4A58" w:rsidRDefault="001E4A58" w:rsidP="00E3613F">
            <w:pPr>
              <w:jc w:val="center"/>
            </w:pPr>
            <w:r>
              <w:t>В течение года</w:t>
            </w:r>
          </w:p>
        </w:tc>
        <w:tc>
          <w:tcPr>
            <w:tcW w:w="1872" w:type="dxa"/>
            <w:tcBorders>
              <w:top w:val="single" w:sz="4" w:space="0" w:color="000000"/>
              <w:left w:val="single" w:sz="4" w:space="0" w:color="000000"/>
              <w:bottom w:val="single" w:sz="4" w:space="0" w:color="000000"/>
              <w:right w:val="single" w:sz="4" w:space="0" w:color="000000"/>
            </w:tcBorders>
          </w:tcPr>
          <w:p w:rsidR="001E4A58" w:rsidRDefault="001E4A58" w:rsidP="00E3613F">
            <w:pPr>
              <w:pStyle w:val="TableParagraph"/>
              <w:kinsoku w:val="0"/>
              <w:overflowPunct w:val="0"/>
              <w:ind w:firstLine="30"/>
              <w:jc w:val="center"/>
            </w:pPr>
            <w:r>
              <w:rPr>
                <w:spacing w:val="-1"/>
              </w:rPr>
              <w:t>препод</w:t>
            </w:r>
            <w:r>
              <w:t xml:space="preserve">аватель </w:t>
            </w:r>
            <w:r>
              <w:rPr>
                <w:spacing w:val="-1"/>
              </w:rPr>
              <w:t>ОБЖ</w:t>
            </w:r>
          </w:p>
        </w:tc>
      </w:tr>
    </w:tbl>
    <w:p w:rsidR="00FF61B8" w:rsidRPr="007F1714" w:rsidRDefault="00F67C53" w:rsidP="0008344C">
      <w:pPr>
        <w:widowControl/>
        <w:autoSpaceDE/>
        <w:autoSpaceDN/>
        <w:adjustRightInd/>
        <w:ind w:firstLine="709"/>
        <w:jc w:val="center"/>
        <w:rPr>
          <w:b/>
        </w:rPr>
      </w:pPr>
      <w:r>
        <w:rPr>
          <w:b/>
        </w:rPr>
        <w:t xml:space="preserve"> </w:t>
      </w:r>
    </w:p>
    <w:p w:rsidR="00A7096B" w:rsidRDefault="004543F6" w:rsidP="004543F6">
      <w:pPr>
        <w:pStyle w:val="a5"/>
        <w:tabs>
          <w:tab w:val="left" w:pos="543"/>
        </w:tabs>
        <w:kinsoku w:val="0"/>
        <w:overflowPunct w:val="0"/>
        <w:ind w:left="-287"/>
        <w:jc w:val="center"/>
        <w:rPr>
          <w:b/>
          <w:spacing w:val="-1"/>
        </w:rPr>
      </w:pPr>
      <w:r>
        <w:rPr>
          <w:b/>
          <w:bCs/>
          <w:spacing w:val="-1"/>
        </w:rPr>
        <w:lastRenderedPageBreak/>
        <w:t>2.4.</w:t>
      </w:r>
      <w:r w:rsidR="00E65DF5">
        <w:rPr>
          <w:b/>
          <w:bCs/>
          <w:spacing w:val="-1"/>
        </w:rPr>
        <w:t>М</w:t>
      </w:r>
      <w:r w:rsidR="00743A9D" w:rsidRPr="007F1714">
        <w:rPr>
          <w:b/>
          <w:bCs/>
          <w:spacing w:val="-1"/>
        </w:rPr>
        <w:t>етодическая</w:t>
      </w:r>
      <w:r w:rsidR="00743A9D" w:rsidRPr="007F1714">
        <w:rPr>
          <w:b/>
          <w:bCs/>
        </w:rPr>
        <w:t xml:space="preserve"> работа.</w:t>
      </w:r>
      <w:r w:rsidR="00F67C53">
        <w:rPr>
          <w:b/>
          <w:bCs/>
        </w:rPr>
        <w:t xml:space="preserve"> </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3402"/>
        <w:gridCol w:w="2977"/>
        <w:gridCol w:w="2126"/>
      </w:tblGrid>
      <w:tr w:rsidR="00A7096B" w:rsidRPr="00894096" w:rsidTr="00182BD2">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A7096B" w:rsidRPr="00894096" w:rsidRDefault="00A7096B" w:rsidP="00182BD2">
            <w:pPr>
              <w:jc w:val="center"/>
            </w:pPr>
          </w:p>
        </w:tc>
        <w:tc>
          <w:tcPr>
            <w:tcW w:w="8505" w:type="dxa"/>
            <w:gridSpan w:val="3"/>
            <w:tcBorders>
              <w:top w:val="single" w:sz="4" w:space="0" w:color="000000"/>
              <w:left w:val="single" w:sz="4" w:space="0" w:color="000000"/>
              <w:bottom w:val="single" w:sz="4" w:space="0" w:color="000000"/>
              <w:right w:val="single" w:sz="4" w:space="0" w:color="000000"/>
            </w:tcBorders>
            <w:shd w:val="clear" w:color="auto" w:fill="auto"/>
          </w:tcPr>
          <w:p w:rsidR="00A7096B" w:rsidRPr="00894096" w:rsidRDefault="004543F6" w:rsidP="00182BD2">
            <w:pPr>
              <w:pStyle w:val="af"/>
              <w:ind w:left="360"/>
              <w:jc w:val="center"/>
              <w:rPr>
                <w:rFonts w:ascii="Times New Roman" w:hAnsi="Times New Roman"/>
                <w:b/>
                <w:sz w:val="28"/>
                <w:szCs w:val="28"/>
              </w:rPr>
            </w:pPr>
            <w:r>
              <w:rPr>
                <w:rFonts w:ascii="Times New Roman" w:eastAsia="Times New Roman" w:hAnsi="Times New Roman"/>
                <w:b/>
                <w:sz w:val="24"/>
                <w:szCs w:val="24"/>
              </w:rPr>
              <w:t>2.4.</w:t>
            </w:r>
            <w:r w:rsidR="00A7096B">
              <w:rPr>
                <w:rFonts w:ascii="Times New Roman" w:eastAsia="Times New Roman" w:hAnsi="Times New Roman"/>
                <w:b/>
                <w:sz w:val="24"/>
                <w:szCs w:val="24"/>
              </w:rPr>
              <w:t>1.</w:t>
            </w:r>
            <w:r w:rsidR="00A7096B" w:rsidRPr="00894096">
              <w:rPr>
                <w:rFonts w:ascii="Times New Roman" w:eastAsia="Times New Roman" w:hAnsi="Times New Roman"/>
                <w:b/>
                <w:sz w:val="24"/>
                <w:szCs w:val="24"/>
              </w:rPr>
              <w:t>Информационно-методическая деятельность</w:t>
            </w:r>
          </w:p>
        </w:tc>
      </w:tr>
      <w:tr w:rsidR="00A7096B" w:rsidRPr="00894096" w:rsidTr="00182BD2">
        <w:trPr>
          <w:trHeight w:val="170"/>
        </w:trPr>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A7096B" w:rsidRPr="00894096" w:rsidRDefault="00A7096B" w:rsidP="00182BD2">
            <w:pPr>
              <w:jc w:val="center"/>
            </w:pPr>
          </w:p>
        </w:tc>
        <w:tc>
          <w:tcPr>
            <w:tcW w:w="8505" w:type="dxa"/>
            <w:gridSpan w:val="3"/>
            <w:tcBorders>
              <w:top w:val="single" w:sz="4" w:space="0" w:color="000000"/>
              <w:left w:val="single" w:sz="4" w:space="0" w:color="000000"/>
              <w:bottom w:val="single" w:sz="4" w:space="0" w:color="000000"/>
              <w:right w:val="single" w:sz="4" w:space="0" w:color="000000"/>
            </w:tcBorders>
            <w:shd w:val="clear" w:color="auto" w:fill="auto"/>
          </w:tcPr>
          <w:p w:rsidR="00A7096B" w:rsidRPr="00894096" w:rsidRDefault="00A7096B" w:rsidP="00182BD2">
            <w:pPr>
              <w:widowControl/>
              <w:autoSpaceDE/>
              <w:autoSpaceDN/>
              <w:adjustRightInd/>
              <w:ind w:left="360"/>
              <w:jc w:val="center"/>
              <w:rPr>
                <w:b/>
              </w:rPr>
            </w:pPr>
            <w:r>
              <w:rPr>
                <w:b/>
              </w:rPr>
              <w:t>1.</w:t>
            </w:r>
            <w:r w:rsidRPr="00894096">
              <w:rPr>
                <w:b/>
              </w:rPr>
              <w:t xml:space="preserve">Нормативно-методическое обеспечение </w:t>
            </w:r>
            <w:r w:rsidRPr="00284ADF">
              <w:rPr>
                <w:rFonts w:eastAsia="Lucida Grande"/>
                <w:b/>
              </w:rPr>
              <w:t xml:space="preserve">ФГОСНОО </w:t>
            </w:r>
            <w:r>
              <w:rPr>
                <w:rFonts w:eastAsia="Lucida Grande"/>
                <w:b/>
              </w:rPr>
              <w:t>и ФГОС ООО,</w:t>
            </w:r>
            <w:r w:rsidRPr="00243415">
              <w:rPr>
                <w:sz w:val="28"/>
                <w:szCs w:val="28"/>
              </w:rPr>
              <w:t xml:space="preserve"> </w:t>
            </w:r>
            <w:r w:rsidRPr="0074167E">
              <w:rPr>
                <w:b/>
              </w:rPr>
              <w:t>ФГОС СОО</w:t>
            </w:r>
          </w:p>
        </w:tc>
      </w:tr>
      <w:tr w:rsidR="00A7096B" w:rsidRPr="00894096" w:rsidTr="00182BD2">
        <w:trPr>
          <w:trHeight w:val="17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A7096B" w:rsidP="00182BD2">
            <w:pPr>
              <w:jc w:val="center"/>
            </w:pPr>
            <w:r w:rsidRPr="00894096">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Default="00A7096B" w:rsidP="00182BD2">
            <w:pPr>
              <w:rPr>
                <w:rFonts w:eastAsia="Lucida Grande"/>
              </w:rPr>
            </w:pPr>
            <w:r>
              <w:rPr>
                <w:rFonts w:eastAsia="Lucida Grande"/>
              </w:rPr>
              <w:t xml:space="preserve">Формирование банка нормативно-правовой документации федерального, регионального, муниципального уровней, регламентирующих реализацию ФГОС ООО, </w:t>
            </w:r>
            <w:r w:rsidRPr="0074167E">
              <w:t>ФГОС СОО</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A7096B" w:rsidRPr="00894096" w:rsidRDefault="00E5564B" w:rsidP="00195EAE">
            <w:pPr>
              <w:jc w:val="center"/>
            </w:pPr>
            <w:r>
              <w:t>Август</w:t>
            </w:r>
            <w:r w:rsidR="00A7096B" w:rsidRPr="00894096">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7096B" w:rsidRPr="00894096" w:rsidRDefault="00195EAE" w:rsidP="00182BD2">
            <w:pPr>
              <w:textAlignment w:val="top"/>
            </w:pPr>
            <w:r>
              <w:t>Зам. директора по УР</w:t>
            </w:r>
          </w:p>
        </w:tc>
      </w:tr>
      <w:tr w:rsidR="00A7096B" w:rsidRPr="00894096" w:rsidTr="00182BD2">
        <w:trPr>
          <w:trHeight w:val="17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A7096B" w:rsidP="00182BD2">
            <w:pPr>
              <w:jc w:val="center"/>
            </w:pPr>
            <w:r w:rsidRPr="00894096">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Default="00A7096B" w:rsidP="00182BD2">
            <w:pPr>
              <w:rPr>
                <w:rFonts w:eastAsia="Lucida Grande"/>
              </w:rPr>
            </w:pPr>
            <w:r>
              <w:rPr>
                <w:rFonts w:eastAsia="Lucida Grande"/>
              </w:rPr>
              <w:t>Изучение нормативно-правовых документов по реализации ФГОС ООО,</w:t>
            </w:r>
            <w:r w:rsidRPr="0074167E">
              <w:t xml:space="preserve"> ФГОС СОО</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A7096B" w:rsidRPr="00894096" w:rsidRDefault="00A7096B" w:rsidP="00182BD2">
            <w:pPr>
              <w:jc w:val="center"/>
            </w:pPr>
            <w:r>
              <w:t>В течение года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7096B" w:rsidRPr="00894096" w:rsidRDefault="00E3247F" w:rsidP="00182BD2">
            <w:pPr>
              <w:textAlignment w:val="top"/>
            </w:pPr>
            <w:r>
              <w:t>Учителя-предметники</w:t>
            </w:r>
          </w:p>
        </w:tc>
      </w:tr>
      <w:tr w:rsidR="00A7096B" w:rsidRPr="00894096" w:rsidTr="00182BD2">
        <w:trPr>
          <w:trHeight w:val="17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A7096B" w:rsidP="00182BD2">
            <w:pPr>
              <w:jc w:val="center"/>
            </w:pPr>
            <w:r w:rsidRPr="00894096">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Default="00A7096B" w:rsidP="00E3247F">
            <w:pPr>
              <w:rPr>
                <w:rFonts w:eastAsia="Lucida Grande"/>
              </w:rPr>
            </w:pPr>
            <w:r>
              <w:rPr>
                <w:rFonts w:eastAsia="Lucida Grande"/>
              </w:rPr>
              <w:t>Внесение изменений и/или дополнений в основную образовательную программу основного  образовате</w:t>
            </w:r>
            <w:r w:rsidR="00E3247F">
              <w:rPr>
                <w:rFonts w:eastAsia="Lucida Grande"/>
              </w:rPr>
              <w:t xml:space="preserve">льную программу среднего </w:t>
            </w:r>
            <w:r>
              <w:rPr>
                <w:rFonts w:eastAsia="Lucida Grande"/>
              </w:rPr>
              <w:t xml:space="preserve"> общего образования</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Default="00A7096B" w:rsidP="00182BD2">
            <w:pPr>
              <w:jc w:val="center"/>
              <w:rPr>
                <w:rFonts w:eastAsia="Lucida Grande"/>
              </w:rPr>
            </w:pPr>
            <w:r>
              <w:rPr>
                <w:rFonts w:eastAsia="Lucida Grande"/>
              </w:rPr>
              <w:t>до</w:t>
            </w:r>
          </w:p>
          <w:p w:rsidR="00A7096B" w:rsidRDefault="00A7096B" w:rsidP="00182BD2">
            <w:pPr>
              <w:jc w:val="center"/>
              <w:rPr>
                <w:rFonts w:eastAsia="Lucida Grande"/>
              </w:rPr>
            </w:pPr>
            <w:r>
              <w:rPr>
                <w:rFonts w:eastAsia="Lucida Grande"/>
              </w:rPr>
              <w:t xml:space="preserve">1 сентября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B312A7" w:rsidRDefault="00A7096B" w:rsidP="00182BD2">
            <w:pPr>
              <w:rPr>
                <w:rFonts w:eastAsia="Lucida Grande"/>
              </w:rPr>
            </w:pPr>
            <w:r>
              <w:rPr>
                <w:rFonts w:eastAsia="Lucida Grande"/>
              </w:rPr>
              <w:t>Р</w:t>
            </w:r>
            <w:r w:rsidRPr="00B312A7">
              <w:rPr>
                <w:rFonts w:eastAsia="Lucida Grande"/>
              </w:rPr>
              <w:t>абочая группа</w:t>
            </w:r>
            <w:r>
              <w:rPr>
                <w:rFonts w:eastAsia="Lucida Grande"/>
              </w:rPr>
              <w:t xml:space="preserve"> по ФГОС</w:t>
            </w:r>
          </w:p>
        </w:tc>
      </w:tr>
      <w:tr w:rsidR="00A7096B" w:rsidRPr="00894096" w:rsidTr="00182BD2">
        <w:trPr>
          <w:trHeight w:val="17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A7096B" w:rsidP="00182BD2">
            <w:pPr>
              <w:jc w:val="center"/>
            </w:pPr>
            <w:r w:rsidRPr="00894096">
              <w:t>4</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Default="00A7096B" w:rsidP="00182BD2">
            <w:pPr>
              <w:rPr>
                <w:rFonts w:eastAsia="Lucida Grande"/>
              </w:rPr>
            </w:pPr>
            <w:r>
              <w:rPr>
                <w:rFonts w:eastAsia="Lucida Grande"/>
              </w:rPr>
              <w:t>Утверждение рабочих программ учебных предметов</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Default="00A7096B" w:rsidP="00182BD2">
            <w:pPr>
              <w:jc w:val="center"/>
              <w:rPr>
                <w:rFonts w:eastAsia="Lucida Grande"/>
              </w:rPr>
            </w:pPr>
            <w:r>
              <w:rPr>
                <w:rFonts w:eastAsia="Lucida Grande"/>
              </w:rPr>
              <w:t>до</w:t>
            </w:r>
          </w:p>
          <w:p w:rsidR="00A7096B" w:rsidRDefault="00A7096B" w:rsidP="00182BD2">
            <w:pPr>
              <w:jc w:val="center"/>
              <w:rPr>
                <w:rFonts w:eastAsia="Lucida Grande"/>
              </w:rPr>
            </w:pPr>
            <w:r>
              <w:rPr>
                <w:rFonts w:eastAsia="Lucida Grande"/>
              </w:rPr>
              <w:t xml:space="preserve">1 сентября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Default="005902E1" w:rsidP="00182BD2">
            <w:pPr>
              <w:rPr>
                <w:rFonts w:eastAsia="Lucida Grande"/>
              </w:rPr>
            </w:pPr>
            <w:r>
              <w:rPr>
                <w:rFonts w:eastAsia="Lucida Grande"/>
              </w:rPr>
              <w:t>Директор</w:t>
            </w:r>
          </w:p>
        </w:tc>
      </w:tr>
      <w:tr w:rsidR="009022A1" w:rsidRPr="00894096" w:rsidTr="00182BD2">
        <w:trPr>
          <w:trHeight w:val="17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2A1" w:rsidRPr="00894096" w:rsidRDefault="00B87D95" w:rsidP="00182BD2">
            <w:pPr>
              <w:jc w:val="center"/>
            </w:pPr>
            <w:r>
              <w:t>5</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2A1" w:rsidRDefault="00E3247F" w:rsidP="005902E1">
            <w:pPr>
              <w:rPr>
                <w:rFonts w:eastAsia="Lucida Grande"/>
              </w:rPr>
            </w:pPr>
            <w:r w:rsidRPr="00894096">
              <w:t xml:space="preserve">Подготовка </w:t>
            </w:r>
            <w:r w:rsidR="005902E1">
              <w:t xml:space="preserve">и </w:t>
            </w:r>
            <w:r w:rsidRPr="00894096">
              <w:t xml:space="preserve"> проведени</w:t>
            </w:r>
            <w:r w:rsidR="005902E1">
              <w:t xml:space="preserve">е </w:t>
            </w:r>
            <w:r w:rsidR="009022A1">
              <w:rPr>
                <w:rFonts w:eastAsia="Lucida Grande"/>
              </w:rPr>
              <w:t>ВПР</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2A1" w:rsidRDefault="005902E1" w:rsidP="00182BD2">
            <w:pPr>
              <w:jc w:val="center"/>
              <w:rPr>
                <w:rFonts w:eastAsia="Lucida Grande"/>
              </w:rPr>
            </w:pPr>
            <w:r>
              <w:rPr>
                <w:rFonts w:eastAsia="Lucida Grande"/>
              </w:rPr>
              <w:t>По графику</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2A1" w:rsidRDefault="00B87D95" w:rsidP="00182BD2">
            <w:pPr>
              <w:rPr>
                <w:rFonts w:eastAsia="Lucida Grande"/>
              </w:rPr>
            </w:pPr>
            <w:r>
              <w:rPr>
                <w:rFonts w:eastAsia="Lucida Grande"/>
              </w:rPr>
              <w:t>Учителя-предметники</w:t>
            </w:r>
          </w:p>
        </w:tc>
      </w:tr>
      <w:tr w:rsidR="00A7096B" w:rsidRPr="00894096" w:rsidTr="00182BD2">
        <w:trPr>
          <w:trHeight w:val="17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B87D95" w:rsidP="00182BD2">
            <w:pPr>
              <w:jc w:val="center"/>
            </w:pPr>
            <w:r>
              <w:t>6</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A7096B" w:rsidRPr="00894096" w:rsidRDefault="00A7096B" w:rsidP="00182BD2">
            <w:pPr>
              <w:jc w:val="both"/>
            </w:pPr>
            <w:r w:rsidRPr="00894096">
              <w:t>Подготовка нормативно-правовой базы по проведению всероссийской олимпиады школьников.</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A7096B" w:rsidRPr="00894096" w:rsidRDefault="00B87D95" w:rsidP="00B87D95">
            <w:pPr>
              <w:jc w:val="center"/>
            </w:pPr>
            <w:r>
              <w:t>1,2 неделя с</w:t>
            </w:r>
            <w:r w:rsidR="00E5564B">
              <w:t>ентябр</w:t>
            </w:r>
            <w:r>
              <w:t>я</w:t>
            </w:r>
            <w:r w:rsidR="00E5564B">
              <w:t xml:space="preserve"> </w:t>
            </w:r>
            <w:r w:rsidR="00A7096B">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7096B" w:rsidRDefault="00B87D95" w:rsidP="00182BD2">
            <w:r>
              <w:t>Зам. директора по УР</w:t>
            </w:r>
          </w:p>
        </w:tc>
      </w:tr>
      <w:tr w:rsidR="00A7096B" w:rsidRPr="00894096" w:rsidTr="00182BD2">
        <w:trPr>
          <w:trHeight w:val="170"/>
        </w:trPr>
        <w:tc>
          <w:tcPr>
            <w:tcW w:w="9322" w:type="dxa"/>
            <w:gridSpan w:val="4"/>
            <w:tcBorders>
              <w:top w:val="single" w:sz="4" w:space="0" w:color="000000"/>
              <w:left w:val="single" w:sz="4" w:space="0" w:color="000000"/>
              <w:bottom w:val="single" w:sz="4" w:space="0" w:color="000000"/>
              <w:right w:val="single" w:sz="4" w:space="0" w:color="000000"/>
            </w:tcBorders>
            <w:shd w:val="clear" w:color="auto" w:fill="auto"/>
          </w:tcPr>
          <w:p w:rsidR="00A7096B" w:rsidRPr="00894096" w:rsidRDefault="00A7096B" w:rsidP="00182BD2">
            <w:pPr>
              <w:widowControl/>
              <w:autoSpaceDE/>
              <w:autoSpaceDN/>
              <w:adjustRightInd/>
              <w:ind w:left="1080"/>
              <w:textAlignment w:val="top"/>
              <w:rPr>
                <w:b/>
              </w:rPr>
            </w:pPr>
            <w:r>
              <w:rPr>
                <w:b/>
              </w:rPr>
              <w:t>2.Педагогические советы</w:t>
            </w:r>
          </w:p>
        </w:tc>
      </w:tr>
      <w:tr w:rsidR="00A7096B" w:rsidRPr="00894096" w:rsidTr="00182BD2">
        <w:trPr>
          <w:trHeight w:val="17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A7096B" w:rsidP="00182BD2">
            <w:pPr>
              <w:jc w:val="center"/>
            </w:pPr>
            <w:r w:rsidRPr="00894096">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7A0972" w:rsidRDefault="00A7096B" w:rsidP="00182BD2">
            <w:pPr>
              <w:pStyle w:val="a4"/>
              <w:spacing w:before="0" w:after="0" w:afterAutospacing="0"/>
              <w:jc w:val="both"/>
            </w:pPr>
            <w:r w:rsidRPr="007A0972">
              <w:rPr>
                <w:bCs/>
              </w:rPr>
              <w:t>Успехи и проблемы, цели и задачи, ресурсы и направления на 20</w:t>
            </w:r>
            <w:r w:rsidR="00F11343">
              <w:rPr>
                <w:bCs/>
              </w:rPr>
              <w:t>20</w:t>
            </w:r>
            <w:r w:rsidRPr="007A0972">
              <w:rPr>
                <w:bCs/>
              </w:rPr>
              <w:t>-202</w:t>
            </w:r>
            <w:r w:rsidR="00F11343">
              <w:rPr>
                <w:bCs/>
              </w:rPr>
              <w:t>1</w:t>
            </w:r>
            <w:r w:rsidRPr="007A0972">
              <w:rPr>
                <w:bCs/>
              </w:rPr>
              <w:t xml:space="preserve"> учебный год</w:t>
            </w:r>
            <w:r>
              <w:rPr>
                <w:bCs/>
              </w:rPr>
              <w:t>.</w:t>
            </w:r>
          </w:p>
          <w:p w:rsidR="00A7096B" w:rsidRPr="00473ADA" w:rsidRDefault="00A7096B" w:rsidP="00182BD2">
            <w:pPr>
              <w:pStyle w:val="a4"/>
              <w:spacing w:before="0" w:beforeAutospacing="0" w:after="0" w:afterAutospacing="0"/>
              <w:jc w:val="both"/>
            </w:pPr>
            <w:r w:rsidRPr="007A0972">
              <w:t>Управление качеством образования - приоритетное направление развития школы</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E5564B" w:rsidP="00F11343">
            <w:pPr>
              <w:jc w:val="center"/>
            </w:pPr>
            <w:r>
              <w:t>Август</w:t>
            </w:r>
            <w:r w:rsidR="00A7096B">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7096B" w:rsidRDefault="00F11343" w:rsidP="00182BD2">
            <w:r>
              <w:t xml:space="preserve">Администрация </w:t>
            </w:r>
          </w:p>
        </w:tc>
      </w:tr>
      <w:tr w:rsidR="00A7096B" w:rsidRPr="00894096" w:rsidTr="00182BD2">
        <w:trPr>
          <w:trHeight w:val="17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A7096B" w:rsidP="00182BD2">
            <w:pPr>
              <w:jc w:val="center"/>
            </w:pPr>
            <w:r w:rsidRPr="00894096">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EA2A59" w:rsidRDefault="00A7096B" w:rsidP="00182BD2">
            <w:r w:rsidRPr="00216017">
              <w:rPr>
                <w:color w:val="000000"/>
                <w:bdr w:val="none" w:sz="0" w:space="0" w:color="auto" w:frame="1"/>
              </w:rPr>
              <w:t>Обучение путем воспитани</w:t>
            </w:r>
            <w:r>
              <w:rPr>
                <w:color w:val="000000"/>
                <w:bdr w:val="none" w:sz="0" w:space="0" w:color="auto" w:frame="1"/>
              </w:rPr>
              <w:t>я</w:t>
            </w:r>
            <w:r w:rsidRPr="00216017">
              <w:rPr>
                <w:color w:val="000000"/>
                <w:bdr w:val="none" w:sz="0" w:space="0" w:color="auto" w:frame="1"/>
              </w:rPr>
              <w:t>, воспитание путем обучения. Связь урочной и внеурочной деятельности</w:t>
            </w:r>
            <w:r>
              <w:rPr>
                <w:color w:val="000000"/>
                <w:bdr w:val="none" w:sz="0" w:space="0" w:color="auto" w:frame="1"/>
              </w:rPr>
              <w: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A7096B" w:rsidRPr="00894096" w:rsidRDefault="00F11343" w:rsidP="00F11343">
            <w:pPr>
              <w:jc w:val="center"/>
            </w:pPr>
            <w:r>
              <w:t xml:space="preserve">Октябрь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7096B" w:rsidRDefault="00F11343" w:rsidP="00182BD2">
            <w:r>
              <w:t>Администрация</w:t>
            </w:r>
          </w:p>
        </w:tc>
      </w:tr>
      <w:tr w:rsidR="00A7096B" w:rsidRPr="00894096" w:rsidTr="00182BD2">
        <w:trPr>
          <w:trHeight w:val="17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A7096B" w:rsidP="00182BD2">
            <w:pPr>
              <w:jc w:val="center"/>
            </w:pPr>
            <w:r w:rsidRPr="00894096">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A7096B" w:rsidRDefault="00A7096B" w:rsidP="00182BD2">
            <w:r>
              <w:t xml:space="preserve">Создание и реализация индивидуальных образовательных траекторий  обучающихся – важное условие повышения </w:t>
            </w:r>
          </w:p>
          <w:p w:rsidR="00A7096B" w:rsidRPr="00386352" w:rsidRDefault="00A7096B" w:rsidP="00182BD2">
            <w:r>
              <w:t>качества образования в школе.</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E5564B" w:rsidP="00F11343">
            <w:pPr>
              <w:jc w:val="center"/>
            </w:pPr>
            <w:r>
              <w:t xml:space="preserve">Январь </w:t>
            </w:r>
            <w:r w:rsidR="00A7096B">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7096B" w:rsidRDefault="00F11343" w:rsidP="00182BD2">
            <w:r>
              <w:t>Администрация</w:t>
            </w:r>
          </w:p>
        </w:tc>
      </w:tr>
      <w:tr w:rsidR="00A7096B" w:rsidRPr="00894096" w:rsidTr="00182BD2">
        <w:trPr>
          <w:trHeight w:val="17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A7096B" w:rsidP="00182BD2">
            <w:pPr>
              <w:jc w:val="center"/>
            </w:pPr>
            <w:r w:rsidRPr="00894096">
              <w:t>4</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A7096B" w:rsidP="00182BD2">
            <w:r>
              <w:t xml:space="preserve">Мониторинг как основной механизм ВСОКО </w:t>
            </w:r>
          </w:p>
          <w:p w:rsidR="00A7096B" w:rsidRPr="00894096" w:rsidRDefault="00A7096B" w:rsidP="00182BD2"/>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E5564B" w:rsidP="00563EA2">
            <w:pPr>
              <w:jc w:val="center"/>
            </w:pPr>
            <w:r>
              <w:t xml:space="preserve">Март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7096B" w:rsidRDefault="00563EA2" w:rsidP="00182BD2">
            <w:r>
              <w:t>Администрация</w:t>
            </w:r>
          </w:p>
        </w:tc>
      </w:tr>
      <w:tr w:rsidR="00A7096B" w:rsidRPr="00894096" w:rsidTr="00182BD2">
        <w:trPr>
          <w:trHeight w:val="170"/>
        </w:trPr>
        <w:tc>
          <w:tcPr>
            <w:tcW w:w="9322" w:type="dxa"/>
            <w:gridSpan w:val="4"/>
            <w:tcBorders>
              <w:top w:val="single" w:sz="4" w:space="0" w:color="000000"/>
              <w:left w:val="single" w:sz="4" w:space="0" w:color="000000"/>
              <w:bottom w:val="single" w:sz="4" w:space="0" w:color="000000"/>
              <w:right w:val="single" w:sz="4" w:space="0" w:color="000000"/>
            </w:tcBorders>
            <w:shd w:val="clear" w:color="auto" w:fill="auto"/>
          </w:tcPr>
          <w:p w:rsidR="00A7096B" w:rsidRPr="00894096" w:rsidRDefault="00A7096B" w:rsidP="00182BD2">
            <w:pPr>
              <w:widowControl/>
              <w:autoSpaceDE/>
              <w:autoSpaceDN/>
              <w:adjustRightInd/>
              <w:ind w:left="1080"/>
              <w:rPr>
                <w:b/>
              </w:rPr>
            </w:pPr>
            <w:r>
              <w:rPr>
                <w:rFonts w:eastAsia="Lucida Grande"/>
                <w:b/>
              </w:rPr>
              <w:t>2.4.2.</w:t>
            </w:r>
            <w:r w:rsidRPr="009D7A4E">
              <w:rPr>
                <w:rFonts w:eastAsia="Lucida Grande"/>
                <w:b/>
              </w:rPr>
              <w:t>Кадровое обеспечение реализации ФГОС НОО и ФГОС ООО</w:t>
            </w:r>
          </w:p>
        </w:tc>
      </w:tr>
      <w:tr w:rsidR="00A7096B" w:rsidRPr="00894096" w:rsidTr="00182BD2">
        <w:trPr>
          <w:trHeight w:val="170"/>
        </w:trPr>
        <w:tc>
          <w:tcPr>
            <w:tcW w:w="932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A7096B" w:rsidP="00182BD2">
            <w:pPr>
              <w:widowControl/>
              <w:autoSpaceDE/>
              <w:autoSpaceDN/>
              <w:adjustRightInd/>
              <w:ind w:left="360"/>
              <w:jc w:val="center"/>
            </w:pPr>
            <w:r>
              <w:rPr>
                <w:b/>
              </w:rPr>
              <w:t>1.</w:t>
            </w:r>
            <w:r w:rsidRPr="00894096">
              <w:rPr>
                <w:b/>
              </w:rPr>
              <w:t>Аттестация руководящих и педагогических работников</w:t>
            </w:r>
          </w:p>
        </w:tc>
      </w:tr>
      <w:tr w:rsidR="00A7096B" w:rsidRPr="00894096" w:rsidTr="00182BD2">
        <w:trPr>
          <w:trHeight w:val="17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A7096B" w:rsidP="00182BD2">
            <w:pPr>
              <w:jc w:val="center"/>
            </w:pPr>
            <w:r w:rsidRPr="00894096">
              <w:lastRenderedPageBreak/>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155D05" w:rsidRDefault="00A7096B" w:rsidP="00182BD2">
            <w:pPr>
              <w:rPr>
                <w:rFonts w:eastAsia="Lucida Grande"/>
              </w:rPr>
            </w:pPr>
            <w:r w:rsidRPr="00155D05">
              <w:rPr>
                <w:rFonts w:eastAsia="Lucida Grande"/>
              </w:rPr>
              <w:t xml:space="preserve">Анализ кадрового обеспечения реализации ФГОС </w:t>
            </w:r>
            <w:r>
              <w:rPr>
                <w:rFonts w:eastAsia="Lucida Grande"/>
              </w:rPr>
              <w:t>С</w:t>
            </w:r>
            <w:r w:rsidRPr="00155D05">
              <w:rPr>
                <w:rFonts w:eastAsia="Lucida Grande"/>
              </w:rPr>
              <w:t>ОО и ФГОС ООО:</w:t>
            </w:r>
          </w:p>
          <w:p w:rsidR="00A7096B" w:rsidRPr="00155D05" w:rsidRDefault="00A7096B" w:rsidP="00182BD2">
            <w:pPr>
              <w:rPr>
                <w:rFonts w:eastAsia="Lucida Grande"/>
              </w:rPr>
            </w:pPr>
            <w:r w:rsidRPr="00155D05">
              <w:rPr>
                <w:rFonts w:eastAsia="Lucida Grande"/>
              </w:rPr>
              <w:t xml:space="preserve">— исследование готовности педагогических работников к реализации ФГОС (психологическая готовность, методологическая готовность), </w:t>
            </w:r>
          </w:p>
          <w:p w:rsidR="00A7096B" w:rsidRPr="00155D05" w:rsidRDefault="00A7096B" w:rsidP="00182BD2">
            <w:pPr>
              <w:rPr>
                <w:rFonts w:eastAsia="Lucida Grande"/>
              </w:rPr>
            </w:pPr>
            <w:r w:rsidRPr="00155D05">
              <w:rPr>
                <w:rFonts w:eastAsia="Lucida Grande"/>
              </w:rPr>
              <w:t>выявление профессиональных затруднений;</w:t>
            </w:r>
          </w:p>
          <w:p w:rsidR="00A7096B" w:rsidRPr="00155D05" w:rsidRDefault="00A7096B" w:rsidP="00182BD2">
            <w:pPr>
              <w:rPr>
                <w:rFonts w:eastAsia="Lucida Grande"/>
              </w:rPr>
            </w:pPr>
            <w:r w:rsidRPr="00155D05">
              <w:rPr>
                <w:rFonts w:eastAsia="Lucida Grande"/>
              </w:rPr>
              <w:t>— обучение работников на курсах повышения квалификации по вопросам введения ФГОС;</w:t>
            </w:r>
          </w:p>
          <w:p w:rsidR="00A7096B" w:rsidRPr="00155D05" w:rsidRDefault="00A7096B" w:rsidP="00182BD2">
            <w:pPr>
              <w:rPr>
                <w:rFonts w:eastAsia="Lucida Grande"/>
              </w:rPr>
            </w:pPr>
            <w:r w:rsidRPr="00155D05">
              <w:rPr>
                <w:rFonts w:eastAsia="Lucida Grande"/>
              </w:rPr>
              <w:t>— проведение повышения квалификации внутри учреждения (семинары, совещания отделов, методическая учеба).</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155D05" w:rsidRDefault="00A7096B" w:rsidP="00182BD2">
            <w:pPr>
              <w:jc w:val="center"/>
              <w:rPr>
                <w:rFonts w:eastAsia="Lucida Grande"/>
              </w:rPr>
            </w:pPr>
            <w:r w:rsidRPr="00155D05">
              <w:rPr>
                <w:rFonts w:eastAsia="Lucida Grande"/>
              </w:rPr>
              <w:t>В</w:t>
            </w:r>
            <w:r>
              <w:rPr>
                <w:rFonts w:eastAsia="Lucida Grande"/>
              </w:rPr>
              <w:t xml:space="preserve"> </w:t>
            </w:r>
            <w:r w:rsidRPr="00155D05">
              <w:rPr>
                <w:rFonts w:eastAsia="Lucida Grande"/>
              </w:rPr>
              <w:t xml:space="preserve"> течение года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7096B" w:rsidRDefault="00563EA2" w:rsidP="00182BD2">
            <w:r>
              <w:t>Администрация</w:t>
            </w:r>
          </w:p>
        </w:tc>
      </w:tr>
      <w:tr w:rsidR="00A7096B" w:rsidRPr="00894096" w:rsidTr="00182BD2">
        <w:trPr>
          <w:trHeight w:val="17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A7096B" w:rsidP="00182BD2">
            <w:pPr>
              <w:jc w:val="center"/>
            </w:pPr>
            <w:r w:rsidRPr="00894096">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A7096B" w:rsidP="00563EA2">
            <w:pPr>
              <w:pStyle w:val="TableParagraph"/>
              <w:kinsoku w:val="0"/>
              <w:overflowPunct w:val="0"/>
            </w:pPr>
            <w:r w:rsidRPr="00894096">
              <w:rPr>
                <w:spacing w:val="-1"/>
              </w:rPr>
              <w:t>О</w:t>
            </w:r>
            <w:r w:rsidR="00563EA2">
              <w:rPr>
                <w:spacing w:val="-1"/>
              </w:rPr>
              <w:t>бновление</w:t>
            </w:r>
            <w:r w:rsidRPr="00894096">
              <w:rPr>
                <w:spacing w:val="-1"/>
              </w:rPr>
              <w:t xml:space="preserve"> информационного</w:t>
            </w:r>
            <w:r>
              <w:rPr>
                <w:spacing w:val="-1"/>
              </w:rPr>
              <w:t xml:space="preserve"> </w:t>
            </w:r>
            <w:r w:rsidRPr="00894096">
              <w:rPr>
                <w:spacing w:val="-1"/>
              </w:rPr>
              <w:t xml:space="preserve">стенда </w:t>
            </w:r>
            <w:r w:rsidRPr="00894096">
              <w:t xml:space="preserve">по </w:t>
            </w:r>
            <w:r w:rsidRPr="00894096">
              <w:rPr>
                <w:spacing w:val="-1"/>
              </w:rPr>
              <w:t>аттестации</w:t>
            </w:r>
            <w:r w:rsidRPr="00894096">
              <w:t xml:space="preserve"> педа</w:t>
            </w:r>
            <w:r w:rsidRPr="00894096">
              <w:rPr>
                <w:spacing w:val="-1"/>
              </w:rPr>
              <w:t>гогических</w:t>
            </w:r>
            <w:r>
              <w:rPr>
                <w:spacing w:val="-1"/>
              </w:rPr>
              <w:t xml:space="preserve"> </w:t>
            </w:r>
            <w:r w:rsidRPr="00894096">
              <w:rPr>
                <w:spacing w:val="-1"/>
              </w:rPr>
              <w:t>работников</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E5564B" w:rsidP="00563EA2">
            <w:pPr>
              <w:pStyle w:val="TableParagraph"/>
              <w:kinsoku w:val="0"/>
              <w:overflowPunct w:val="0"/>
              <w:jc w:val="center"/>
            </w:pPr>
            <w:r>
              <w:rPr>
                <w:spacing w:val="-1"/>
              </w:rPr>
              <w:t xml:space="preserve">Август </w:t>
            </w:r>
            <w:r w:rsidR="00A7096B">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7096B" w:rsidRDefault="00563EA2" w:rsidP="00182BD2">
            <w:r>
              <w:t>Зам. директора по УР</w:t>
            </w:r>
          </w:p>
        </w:tc>
      </w:tr>
      <w:tr w:rsidR="00563EA2" w:rsidRPr="00894096" w:rsidTr="00182BD2">
        <w:trPr>
          <w:trHeight w:val="17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3EA2" w:rsidRPr="00894096" w:rsidRDefault="00563EA2" w:rsidP="00182BD2">
            <w:pPr>
              <w:jc w:val="center"/>
            </w:pPr>
            <w: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3EA2" w:rsidRPr="00894096" w:rsidRDefault="00563EA2" w:rsidP="00182BD2">
            <w:pPr>
              <w:pStyle w:val="TableParagraph"/>
              <w:kinsoku w:val="0"/>
              <w:overflowPunct w:val="0"/>
            </w:pPr>
            <w:r w:rsidRPr="00894096">
              <w:rPr>
                <w:spacing w:val="-1"/>
              </w:rPr>
              <w:t>Консультации для аттестуемых</w:t>
            </w:r>
            <w:r>
              <w:rPr>
                <w:spacing w:val="-1"/>
              </w:rPr>
              <w:t xml:space="preserve"> </w:t>
            </w:r>
            <w:r w:rsidRPr="00894096">
              <w:rPr>
                <w:spacing w:val="-1"/>
              </w:rPr>
              <w:t>учителей</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3EA2" w:rsidRPr="00894096" w:rsidRDefault="00563EA2" w:rsidP="00182BD2">
            <w:pPr>
              <w:pStyle w:val="TableParagraph"/>
              <w:kinsoku w:val="0"/>
              <w:overflowPunct w:val="0"/>
              <w:jc w:val="center"/>
            </w:pPr>
            <w:r w:rsidRPr="00894096">
              <w:t>В</w:t>
            </w:r>
            <w:r>
              <w:t xml:space="preserve"> </w:t>
            </w:r>
            <w:r w:rsidRPr="00894096">
              <w:rPr>
                <w:spacing w:val="-1"/>
              </w:rPr>
              <w:t>течение</w:t>
            </w:r>
            <w:r>
              <w:rPr>
                <w:spacing w:val="-1"/>
              </w:rPr>
              <w:t xml:space="preserve"> </w:t>
            </w:r>
            <w:r w:rsidRPr="00894096">
              <w:rPr>
                <w:spacing w:val="-1"/>
              </w:rPr>
              <w:t>года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63EA2" w:rsidRDefault="00563EA2">
            <w:r w:rsidRPr="00857C5F">
              <w:t>Зам. директора по У</w:t>
            </w:r>
            <w:r w:rsidR="004E445A">
              <w:t>В</w:t>
            </w:r>
            <w:r w:rsidRPr="00857C5F">
              <w:t>Р</w:t>
            </w:r>
          </w:p>
        </w:tc>
      </w:tr>
      <w:tr w:rsidR="00563EA2" w:rsidRPr="00894096" w:rsidTr="00182BD2">
        <w:trPr>
          <w:trHeight w:val="17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3EA2" w:rsidRPr="00894096" w:rsidRDefault="00563EA2" w:rsidP="00182BD2">
            <w:pPr>
              <w:jc w:val="center"/>
            </w:pPr>
            <w:r>
              <w:t>4</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3EA2" w:rsidRPr="00894096" w:rsidRDefault="00563EA2" w:rsidP="00182BD2">
            <w:pPr>
              <w:pStyle w:val="TableParagraph"/>
              <w:kinsoku w:val="0"/>
              <w:overflowPunct w:val="0"/>
            </w:pPr>
            <w:r w:rsidRPr="00894096">
              <w:rPr>
                <w:spacing w:val="-1"/>
              </w:rPr>
              <w:t>Оформление документации</w:t>
            </w:r>
            <w:r>
              <w:rPr>
                <w:spacing w:val="-1"/>
              </w:rPr>
              <w:t xml:space="preserve"> </w:t>
            </w:r>
            <w:r w:rsidRPr="00894096">
              <w:t>на</w:t>
            </w:r>
            <w:r w:rsidRPr="00894096">
              <w:rPr>
                <w:spacing w:val="-1"/>
              </w:rPr>
              <w:t xml:space="preserve"> аттестацию</w:t>
            </w:r>
            <w:r>
              <w:rPr>
                <w:spacing w:val="-1"/>
              </w:rPr>
              <w:t xml:space="preserve"> </w:t>
            </w:r>
            <w:r w:rsidRPr="00894096">
              <w:rPr>
                <w:spacing w:val="-1"/>
              </w:rPr>
              <w:t>педагогических</w:t>
            </w:r>
            <w:r>
              <w:rPr>
                <w:spacing w:val="-1"/>
              </w:rPr>
              <w:t xml:space="preserve"> </w:t>
            </w:r>
            <w:r w:rsidRPr="00894096">
              <w:rPr>
                <w:spacing w:val="-1"/>
              </w:rPr>
              <w:t>работников</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3EA2" w:rsidRPr="00894096" w:rsidRDefault="00563EA2" w:rsidP="00182BD2">
            <w:pPr>
              <w:pStyle w:val="TableParagraph"/>
              <w:kinsoku w:val="0"/>
              <w:overflowPunct w:val="0"/>
              <w:jc w:val="center"/>
            </w:pPr>
            <w:r w:rsidRPr="00894096">
              <w:t>В</w:t>
            </w:r>
            <w:r>
              <w:t xml:space="preserve"> </w:t>
            </w:r>
            <w:r w:rsidRPr="00894096">
              <w:rPr>
                <w:spacing w:val="-1"/>
              </w:rPr>
              <w:t>течение</w:t>
            </w:r>
            <w:r w:rsidRPr="00894096">
              <w:t xml:space="preserve"> года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63EA2" w:rsidRDefault="00563EA2">
            <w:r w:rsidRPr="00857C5F">
              <w:t>Зам. директора по У</w:t>
            </w:r>
            <w:r w:rsidR="004E445A">
              <w:t>В</w:t>
            </w:r>
            <w:r w:rsidRPr="00857C5F">
              <w:t>Р</w:t>
            </w:r>
          </w:p>
        </w:tc>
      </w:tr>
      <w:tr w:rsidR="00563EA2" w:rsidRPr="00894096" w:rsidTr="00182BD2">
        <w:trPr>
          <w:trHeight w:val="17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3EA2" w:rsidRPr="00894096" w:rsidRDefault="00563EA2" w:rsidP="00182BD2">
            <w:pPr>
              <w:jc w:val="center"/>
            </w:pPr>
            <w:r>
              <w:t>5</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3EA2" w:rsidRPr="00894096" w:rsidRDefault="00563EA2" w:rsidP="00182BD2">
            <w:pPr>
              <w:pStyle w:val="TableParagraph"/>
              <w:kinsoku w:val="0"/>
              <w:overflowPunct w:val="0"/>
            </w:pPr>
            <w:r w:rsidRPr="00894096">
              <w:rPr>
                <w:spacing w:val="-1"/>
              </w:rPr>
              <w:t>Персональный</w:t>
            </w:r>
            <w:r>
              <w:rPr>
                <w:spacing w:val="-1"/>
              </w:rPr>
              <w:t xml:space="preserve"> </w:t>
            </w:r>
            <w:r w:rsidRPr="00894096">
              <w:rPr>
                <w:spacing w:val="-1"/>
              </w:rPr>
              <w:t>контроль</w:t>
            </w:r>
            <w:r>
              <w:rPr>
                <w:spacing w:val="-1"/>
              </w:rPr>
              <w:t xml:space="preserve"> </w:t>
            </w:r>
            <w:r w:rsidRPr="00894096">
              <w:rPr>
                <w:spacing w:val="-1"/>
              </w:rPr>
              <w:t>педагогических</w:t>
            </w:r>
            <w:r>
              <w:rPr>
                <w:spacing w:val="-1"/>
              </w:rPr>
              <w:t xml:space="preserve"> </w:t>
            </w:r>
            <w:r w:rsidRPr="00894096">
              <w:rPr>
                <w:spacing w:val="-1"/>
              </w:rPr>
              <w:t>работников,</w:t>
            </w:r>
            <w:r>
              <w:rPr>
                <w:spacing w:val="-1"/>
              </w:rPr>
              <w:t xml:space="preserve">  </w:t>
            </w:r>
            <w:r w:rsidRPr="00894096">
              <w:t>атте</w:t>
            </w:r>
            <w:r w:rsidRPr="00894096">
              <w:rPr>
                <w:spacing w:val="-1"/>
              </w:rPr>
              <w:t>стующихся</w:t>
            </w:r>
            <w:r w:rsidRPr="00894096">
              <w:t xml:space="preserve"> в </w:t>
            </w:r>
            <w:r w:rsidRPr="00894096">
              <w:rPr>
                <w:spacing w:val="-1"/>
              </w:rPr>
              <w:t>следующем</w:t>
            </w:r>
            <w:r>
              <w:rPr>
                <w:spacing w:val="-1"/>
              </w:rPr>
              <w:t xml:space="preserve"> </w:t>
            </w:r>
            <w:r w:rsidRPr="00894096">
              <w:rPr>
                <w:spacing w:val="-1"/>
              </w:rPr>
              <w:t xml:space="preserve">учебном </w:t>
            </w:r>
            <w:r w:rsidRPr="00894096">
              <w:rPr>
                <w:spacing w:val="1"/>
              </w:rPr>
              <w:t>году</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3EA2" w:rsidRPr="00894096" w:rsidRDefault="00563EA2" w:rsidP="00182BD2">
            <w:pPr>
              <w:pStyle w:val="TableParagraph"/>
              <w:kinsoku w:val="0"/>
              <w:overflowPunct w:val="0"/>
              <w:jc w:val="center"/>
            </w:pPr>
            <w:r w:rsidRPr="00894096">
              <w:t>по плану В</w:t>
            </w:r>
            <w:r>
              <w:t>СОКО</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63EA2" w:rsidRDefault="00563EA2">
            <w:r w:rsidRPr="00857C5F">
              <w:t>Зам. директора по УР</w:t>
            </w:r>
          </w:p>
        </w:tc>
      </w:tr>
      <w:tr w:rsidR="00563EA2" w:rsidRPr="00894096" w:rsidTr="00182BD2">
        <w:trPr>
          <w:trHeight w:val="17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3EA2" w:rsidRPr="00894096" w:rsidRDefault="00563EA2" w:rsidP="00182BD2">
            <w:pPr>
              <w:jc w:val="center"/>
            </w:pPr>
            <w:r>
              <w:t>6</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3EA2" w:rsidRPr="00894096" w:rsidRDefault="00563EA2" w:rsidP="00D838BF">
            <w:pPr>
              <w:pStyle w:val="TableParagraph"/>
              <w:kinsoku w:val="0"/>
              <w:overflowPunct w:val="0"/>
            </w:pPr>
            <w:r w:rsidRPr="00894096">
              <w:rPr>
                <w:spacing w:val="-1"/>
              </w:rPr>
              <w:t>Формирование предварительного</w:t>
            </w:r>
            <w:r>
              <w:rPr>
                <w:spacing w:val="-1"/>
              </w:rPr>
              <w:t xml:space="preserve"> </w:t>
            </w:r>
            <w:r w:rsidRPr="00894096">
              <w:rPr>
                <w:spacing w:val="-1"/>
              </w:rPr>
              <w:t>списка работников,</w:t>
            </w:r>
            <w:r>
              <w:rPr>
                <w:spacing w:val="-1"/>
              </w:rPr>
              <w:t xml:space="preserve"> </w:t>
            </w:r>
            <w:r w:rsidRPr="00894096">
              <w:t>атте</w:t>
            </w:r>
            <w:r w:rsidRPr="00894096">
              <w:rPr>
                <w:spacing w:val="-1"/>
              </w:rPr>
              <w:t>стующихся</w:t>
            </w:r>
            <w:r w:rsidRPr="00894096">
              <w:t xml:space="preserve"> на</w:t>
            </w:r>
            <w:r w:rsidRPr="00894096">
              <w:rPr>
                <w:spacing w:val="-1"/>
              </w:rPr>
              <w:t xml:space="preserve"> высшую</w:t>
            </w:r>
            <w:r>
              <w:rPr>
                <w:spacing w:val="-1"/>
              </w:rPr>
              <w:t xml:space="preserve"> </w:t>
            </w:r>
            <w:r w:rsidRPr="00894096">
              <w:t xml:space="preserve">и </w:t>
            </w:r>
            <w:r w:rsidRPr="00894096">
              <w:rPr>
                <w:spacing w:val="-2"/>
              </w:rPr>
              <w:t>первую</w:t>
            </w:r>
            <w:r>
              <w:rPr>
                <w:spacing w:val="-2"/>
              </w:rPr>
              <w:t xml:space="preserve"> </w:t>
            </w:r>
            <w:r w:rsidRPr="00894096">
              <w:rPr>
                <w:spacing w:val="-1"/>
              </w:rPr>
              <w:t>квалификационные</w:t>
            </w:r>
            <w:r>
              <w:rPr>
                <w:spacing w:val="-1"/>
              </w:rPr>
              <w:t xml:space="preserve"> </w:t>
            </w:r>
            <w:r>
              <w:t>категории</w:t>
            </w:r>
            <w:r w:rsidRPr="00894096">
              <w:t xml:space="preserve"> в 20</w:t>
            </w:r>
            <w:r w:rsidR="00D838BF">
              <w:t>20</w:t>
            </w:r>
            <w:r w:rsidRPr="00894096">
              <w:t>-20</w:t>
            </w:r>
            <w:r>
              <w:t>2</w:t>
            </w:r>
            <w:r w:rsidR="00D838BF">
              <w:t xml:space="preserve">1 </w:t>
            </w:r>
            <w:r w:rsidRPr="00894096">
              <w:t>учебном году.</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3EA2" w:rsidRPr="00894096" w:rsidRDefault="00563EA2" w:rsidP="00D838BF">
            <w:pPr>
              <w:pStyle w:val="TableParagraph"/>
              <w:kinsoku w:val="0"/>
              <w:overflowPunct w:val="0"/>
              <w:jc w:val="center"/>
            </w:pPr>
            <w:r>
              <w:t xml:space="preserve">Август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63EA2" w:rsidRDefault="00563EA2">
            <w:r w:rsidRPr="00857C5F">
              <w:t>Зам. директора по УР</w:t>
            </w:r>
          </w:p>
        </w:tc>
      </w:tr>
      <w:tr w:rsidR="00563EA2" w:rsidRPr="00894096" w:rsidTr="00182BD2">
        <w:trPr>
          <w:trHeight w:val="17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3EA2" w:rsidRPr="00894096" w:rsidRDefault="00563EA2" w:rsidP="00182BD2">
            <w:pPr>
              <w:jc w:val="center"/>
            </w:pPr>
            <w:r>
              <w:t>7</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3EA2" w:rsidRPr="00894096" w:rsidRDefault="00563EA2" w:rsidP="00D838BF">
            <w:r w:rsidRPr="00894096">
              <w:t>Корректировка перспективного плана-графика аттестации руководящих и педагогических работников в 20</w:t>
            </w:r>
            <w:r>
              <w:t>2</w:t>
            </w:r>
            <w:r w:rsidR="00D838BF">
              <w:t>1</w:t>
            </w:r>
            <w:r>
              <w:t>-202</w:t>
            </w:r>
            <w:r w:rsidR="00D838BF">
              <w:t>2</w:t>
            </w:r>
            <w:r w:rsidRPr="00894096">
              <w:t xml:space="preserve"> учебном году.</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563EA2" w:rsidRPr="00894096" w:rsidRDefault="00563EA2" w:rsidP="00D838BF">
            <w:pPr>
              <w:jc w:val="center"/>
            </w:pPr>
            <w:r>
              <w:t xml:space="preserve">Июнь </w:t>
            </w:r>
            <w:r w:rsidRPr="00894096">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63EA2" w:rsidRDefault="00563EA2">
            <w:r w:rsidRPr="00857C5F">
              <w:t>Зам. директора по УР</w:t>
            </w:r>
          </w:p>
        </w:tc>
      </w:tr>
      <w:tr w:rsidR="00D838BF" w:rsidRPr="00894096" w:rsidTr="00182BD2">
        <w:trPr>
          <w:trHeight w:val="17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BF" w:rsidRPr="00894096" w:rsidRDefault="00D838BF" w:rsidP="00182BD2">
            <w:pPr>
              <w:jc w:val="center"/>
            </w:pPr>
            <w:r>
              <w:t>8</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BF" w:rsidRPr="00894096" w:rsidRDefault="00D838BF" w:rsidP="00182BD2">
            <w:r w:rsidRPr="00894096">
              <w:t>Индивидуальные консультации по заполнению заявлений</w:t>
            </w:r>
            <w:r>
              <w:t>,</w:t>
            </w:r>
            <w:r w:rsidRPr="00894096">
              <w:t xml:space="preserve"> по оформлению необходимых документов для прохождения аттестации.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D838BF" w:rsidRPr="00894096" w:rsidRDefault="00D838BF" w:rsidP="00182BD2">
            <w:pPr>
              <w:jc w:val="center"/>
            </w:pPr>
            <w:r w:rsidRPr="00894096">
              <w:t>В</w:t>
            </w:r>
            <w:r>
              <w:t xml:space="preserve"> </w:t>
            </w:r>
            <w:r w:rsidRPr="00894096">
              <w:rPr>
                <w:spacing w:val="-1"/>
              </w:rPr>
              <w:t>течение</w:t>
            </w:r>
            <w:r w:rsidRPr="00894096">
              <w:t xml:space="preserve"> года согласно графику аттестации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838BF" w:rsidRDefault="00D838BF">
            <w:r w:rsidRPr="00AA6C34">
              <w:t>Зам. директора по У</w:t>
            </w:r>
            <w:r w:rsidR="004E445A">
              <w:t>В</w:t>
            </w:r>
            <w:r w:rsidRPr="00AA6C34">
              <w:t>Р</w:t>
            </w:r>
          </w:p>
        </w:tc>
      </w:tr>
      <w:tr w:rsidR="00D838BF" w:rsidRPr="00894096" w:rsidTr="00182BD2">
        <w:trPr>
          <w:trHeight w:val="17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BF" w:rsidRPr="00894096" w:rsidRDefault="00D838BF" w:rsidP="00182BD2">
            <w:pPr>
              <w:jc w:val="center"/>
            </w:pPr>
            <w:r>
              <w:t>9</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BF" w:rsidRPr="00894096" w:rsidRDefault="00D838BF" w:rsidP="00182BD2">
            <w:pPr>
              <w:pStyle w:val="af"/>
              <w:rPr>
                <w:rFonts w:ascii="Times New Roman" w:hAnsi="Times New Roman"/>
                <w:color w:val="000000"/>
                <w:sz w:val="24"/>
                <w:szCs w:val="24"/>
              </w:rPr>
            </w:pPr>
            <w:r w:rsidRPr="00894096">
              <w:rPr>
                <w:rFonts w:ascii="Times New Roman" w:hAnsi="Times New Roman"/>
                <w:color w:val="000000"/>
                <w:sz w:val="24"/>
                <w:szCs w:val="24"/>
              </w:rPr>
              <w:t>Проведение открытых мероприятий для учителей</w:t>
            </w:r>
            <w:r>
              <w:rPr>
                <w:rFonts w:ascii="Times New Roman" w:hAnsi="Times New Roman"/>
                <w:color w:val="000000"/>
                <w:sz w:val="24"/>
                <w:szCs w:val="24"/>
              </w:rPr>
              <w:t xml:space="preserve"> школы</w:t>
            </w:r>
            <w:r w:rsidRPr="00894096">
              <w:rPr>
                <w:rFonts w:ascii="Times New Roman" w:hAnsi="Times New Roman"/>
                <w:color w:val="000000"/>
                <w:sz w:val="24"/>
                <w:szCs w:val="24"/>
              </w:rPr>
              <w:t xml:space="preserve">, представление собственного опыта работы </w:t>
            </w:r>
            <w:r w:rsidRPr="00894096">
              <w:rPr>
                <w:rFonts w:ascii="Times New Roman" w:hAnsi="Times New Roman"/>
                <w:color w:val="000000"/>
                <w:sz w:val="24"/>
                <w:szCs w:val="24"/>
              </w:rPr>
              <w:lastRenderedPageBreak/>
              <w:t>аттестующимися педагогами</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D838BF" w:rsidRPr="00894096" w:rsidRDefault="00D838BF" w:rsidP="00182BD2">
            <w:pPr>
              <w:pStyle w:val="af"/>
              <w:jc w:val="center"/>
              <w:rPr>
                <w:rFonts w:ascii="Times New Roman" w:hAnsi="Times New Roman"/>
                <w:sz w:val="24"/>
                <w:szCs w:val="24"/>
              </w:rPr>
            </w:pPr>
            <w:r>
              <w:rPr>
                <w:rFonts w:ascii="Times New Roman" w:hAnsi="Times New Roman"/>
                <w:sz w:val="24"/>
                <w:szCs w:val="24"/>
              </w:rPr>
              <w:lastRenderedPageBreak/>
              <w:t>В течение года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838BF" w:rsidRDefault="00D838BF">
            <w:r w:rsidRPr="00AA6C34">
              <w:t>Зам. директора по УР</w:t>
            </w:r>
          </w:p>
        </w:tc>
      </w:tr>
      <w:tr w:rsidR="00D838BF" w:rsidRPr="00894096" w:rsidTr="00182BD2">
        <w:trPr>
          <w:trHeight w:val="17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BF" w:rsidRPr="00894096" w:rsidRDefault="00D838BF" w:rsidP="00182BD2">
            <w:pPr>
              <w:jc w:val="center"/>
            </w:pPr>
            <w:r w:rsidRPr="00894096">
              <w:lastRenderedPageBreak/>
              <w:t>1</w:t>
            </w:r>
            <w:r>
              <w:t>0</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BF" w:rsidRPr="00894096" w:rsidRDefault="00D838BF" w:rsidP="00182BD2">
            <w:r w:rsidRPr="00894096">
              <w:t xml:space="preserve">Изучение деятельности педагогов в </w:t>
            </w:r>
            <w:proofErr w:type="spellStart"/>
            <w:r w:rsidRPr="00894096">
              <w:t>межатте</w:t>
            </w:r>
            <w:r w:rsidR="00330EDB">
              <w:t>с</w:t>
            </w:r>
            <w:r w:rsidRPr="00894096">
              <w:t>тационный</w:t>
            </w:r>
            <w:proofErr w:type="spellEnd"/>
            <w:r w:rsidRPr="00894096">
              <w:t xml:space="preserve"> период.</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D838BF" w:rsidRPr="00894096" w:rsidRDefault="00D838BF" w:rsidP="00182BD2">
            <w:pPr>
              <w:jc w:val="center"/>
            </w:pPr>
            <w:r w:rsidRPr="00894096">
              <w:t>по персональному В</w:t>
            </w:r>
            <w:r>
              <w:t>СОКО</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838BF" w:rsidRDefault="00D838BF">
            <w:r w:rsidRPr="00966B6C">
              <w:t>Зам. директора по УР</w:t>
            </w:r>
          </w:p>
        </w:tc>
      </w:tr>
      <w:tr w:rsidR="00D838BF" w:rsidRPr="00894096" w:rsidTr="00182BD2">
        <w:trPr>
          <w:trHeight w:val="17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BF" w:rsidRPr="00894096" w:rsidRDefault="00D838BF" w:rsidP="00182BD2">
            <w:pPr>
              <w:jc w:val="center"/>
            </w:pPr>
            <w:r w:rsidRPr="00894096">
              <w:t>1</w:t>
            </w:r>
            <w: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BF" w:rsidRPr="00894096" w:rsidRDefault="00D838BF" w:rsidP="00182BD2">
            <w:pPr>
              <w:pStyle w:val="af"/>
              <w:rPr>
                <w:rFonts w:ascii="Times New Roman" w:hAnsi="Times New Roman"/>
                <w:color w:val="000000"/>
                <w:sz w:val="24"/>
                <w:szCs w:val="24"/>
              </w:rPr>
            </w:pPr>
            <w:r w:rsidRPr="00894096">
              <w:rPr>
                <w:rFonts w:ascii="Times New Roman" w:hAnsi="Times New Roman"/>
                <w:color w:val="000000"/>
                <w:sz w:val="24"/>
                <w:szCs w:val="24"/>
              </w:rPr>
              <w:t>Оформление аналитических материалов по вопросу прохождения аттестации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D838BF" w:rsidRPr="00894096" w:rsidRDefault="00D838BF" w:rsidP="00D838BF">
            <w:pPr>
              <w:pStyle w:val="af"/>
              <w:jc w:val="center"/>
              <w:rPr>
                <w:rFonts w:ascii="Times New Roman" w:hAnsi="Times New Roman"/>
                <w:sz w:val="24"/>
                <w:szCs w:val="24"/>
              </w:rPr>
            </w:pPr>
            <w:r>
              <w:rPr>
                <w:rFonts w:ascii="Times New Roman" w:hAnsi="Times New Roman"/>
                <w:sz w:val="24"/>
                <w:szCs w:val="24"/>
              </w:rPr>
              <w:t xml:space="preserve">Апрель </w:t>
            </w:r>
            <w:r w:rsidRPr="00894096">
              <w:rPr>
                <w:rFonts w:ascii="Times New Roman" w:hAnsi="Times New Roman"/>
                <w:sz w:val="24"/>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838BF" w:rsidRDefault="00D838BF">
            <w:r w:rsidRPr="00966B6C">
              <w:t>Зам. директора по УР</w:t>
            </w:r>
          </w:p>
        </w:tc>
      </w:tr>
      <w:tr w:rsidR="00D838BF" w:rsidRPr="00894096" w:rsidTr="00182BD2">
        <w:trPr>
          <w:trHeight w:val="17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BF" w:rsidRPr="00894096" w:rsidRDefault="00D838BF" w:rsidP="00182BD2">
            <w:pPr>
              <w:jc w:val="center"/>
            </w:pPr>
            <w:r>
              <w:t>12</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38BF" w:rsidRPr="00894096" w:rsidRDefault="00D838BF" w:rsidP="005C53A1">
            <w:r w:rsidRPr="00894096">
              <w:t>Составление списков педагогических работников, выходящих на аттестацию в 20</w:t>
            </w:r>
            <w:r>
              <w:t>2</w:t>
            </w:r>
            <w:r w:rsidR="005C53A1">
              <w:t>1</w:t>
            </w:r>
            <w:r w:rsidRPr="00894096">
              <w:t>-20</w:t>
            </w:r>
            <w:r>
              <w:t>2</w:t>
            </w:r>
            <w:r w:rsidR="005C53A1">
              <w:t>2</w:t>
            </w:r>
            <w:r w:rsidRPr="00894096">
              <w:t xml:space="preserve"> учебном году</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D838BF" w:rsidRPr="00894096" w:rsidRDefault="00D838BF" w:rsidP="00D838BF">
            <w:pPr>
              <w:jc w:val="center"/>
            </w:pPr>
            <w:r>
              <w:t xml:space="preserve">Май </w:t>
            </w:r>
            <w:r w:rsidRPr="00894096">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838BF" w:rsidRDefault="00D838BF">
            <w:r w:rsidRPr="00966B6C">
              <w:t>Зам. директора по УР</w:t>
            </w:r>
          </w:p>
        </w:tc>
      </w:tr>
      <w:tr w:rsidR="00A7096B" w:rsidRPr="00894096" w:rsidTr="00182BD2">
        <w:trPr>
          <w:trHeight w:val="170"/>
        </w:trPr>
        <w:tc>
          <w:tcPr>
            <w:tcW w:w="9322" w:type="dxa"/>
            <w:gridSpan w:val="4"/>
            <w:tcBorders>
              <w:top w:val="single" w:sz="4" w:space="0" w:color="000000"/>
              <w:left w:val="single" w:sz="4" w:space="0" w:color="000000"/>
              <w:bottom w:val="single" w:sz="4" w:space="0" w:color="000000"/>
              <w:right w:val="single" w:sz="4" w:space="0" w:color="000000"/>
            </w:tcBorders>
            <w:shd w:val="clear" w:color="auto" w:fill="auto"/>
          </w:tcPr>
          <w:p w:rsidR="00A7096B" w:rsidRPr="00894096" w:rsidRDefault="00A7096B" w:rsidP="00182BD2">
            <w:pPr>
              <w:widowControl/>
              <w:autoSpaceDE/>
              <w:autoSpaceDN/>
              <w:adjustRightInd/>
              <w:ind w:left="1080"/>
            </w:pPr>
            <w:r>
              <w:rPr>
                <w:b/>
              </w:rPr>
              <w:t>2.</w:t>
            </w:r>
            <w:r w:rsidRPr="00894096">
              <w:rPr>
                <w:b/>
              </w:rPr>
              <w:t>Повышение квалификации и профессиональная переподготовка руководящих и педагогических работников</w:t>
            </w:r>
          </w:p>
        </w:tc>
      </w:tr>
      <w:tr w:rsidR="005C53A1" w:rsidRPr="00894096" w:rsidTr="00182BD2">
        <w:trPr>
          <w:trHeight w:val="17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3A1" w:rsidRPr="00894096" w:rsidRDefault="005C53A1" w:rsidP="00182BD2">
            <w:pPr>
              <w:jc w:val="center"/>
            </w:pPr>
            <w:r w:rsidRPr="00894096">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3A1" w:rsidRPr="00894096" w:rsidRDefault="005C53A1" w:rsidP="00182BD2">
            <w:pPr>
              <w:pStyle w:val="af"/>
              <w:rPr>
                <w:rFonts w:ascii="Times New Roman" w:hAnsi="Times New Roman"/>
                <w:color w:val="000000"/>
                <w:sz w:val="24"/>
                <w:szCs w:val="24"/>
              </w:rPr>
            </w:pPr>
            <w:r w:rsidRPr="00894096">
              <w:rPr>
                <w:rFonts w:ascii="Times New Roman" w:hAnsi="Times New Roman"/>
                <w:color w:val="000000"/>
                <w:sz w:val="24"/>
                <w:szCs w:val="24"/>
              </w:rPr>
              <w:t xml:space="preserve">Перспективное планирование повышения квалификации педагогических кадров для эффективной работы над методической темой </w:t>
            </w:r>
            <w:r>
              <w:rPr>
                <w:rFonts w:ascii="Times New Roman" w:hAnsi="Times New Roman"/>
                <w:color w:val="000000"/>
                <w:sz w:val="24"/>
                <w:szCs w:val="24"/>
              </w:rPr>
              <w:t>школы</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3A1" w:rsidRPr="00894096" w:rsidRDefault="005C53A1" w:rsidP="005C53A1">
            <w:pPr>
              <w:pStyle w:val="af"/>
              <w:jc w:val="center"/>
              <w:rPr>
                <w:rFonts w:ascii="Times New Roman" w:hAnsi="Times New Roman"/>
                <w:sz w:val="24"/>
                <w:szCs w:val="24"/>
              </w:rPr>
            </w:pPr>
            <w:r>
              <w:rPr>
                <w:rFonts w:ascii="Times New Roman" w:hAnsi="Times New Roman"/>
                <w:sz w:val="24"/>
                <w:szCs w:val="24"/>
              </w:rPr>
              <w:t xml:space="preserve">Сентябрь </w:t>
            </w:r>
            <w:r w:rsidRPr="00894096">
              <w:rPr>
                <w:rFonts w:ascii="Times New Roman" w:hAnsi="Times New Roman"/>
                <w:sz w:val="24"/>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C53A1" w:rsidRDefault="005C53A1">
            <w:r w:rsidRPr="003F4817">
              <w:t>Зам. директора по УР</w:t>
            </w:r>
          </w:p>
        </w:tc>
      </w:tr>
      <w:tr w:rsidR="005C53A1" w:rsidRPr="00894096" w:rsidTr="00182BD2">
        <w:trPr>
          <w:trHeight w:val="17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3A1" w:rsidRPr="00894096" w:rsidRDefault="005C53A1" w:rsidP="00182BD2">
            <w:pPr>
              <w:jc w:val="center"/>
            </w:pPr>
            <w:r w:rsidRPr="00894096">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3A1" w:rsidRPr="00894096" w:rsidRDefault="00330EDB" w:rsidP="005C53A1">
            <w:pPr>
              <w:pStyle w:val="af"/>
              <w:rPr>
                <w:rFonts w:ascii="Times New Roman" w:hAnsi="Times New Roman"/>
                <w:sz w:val="24"/>
                <w:szCs w:val="24"/>
              </w:rPr>
            </w:pPr>
            <w:r>
              <w:rPr>
                <w:rFonts w:ascii="Times New Roman" w:hAnsi="Times New Roman"/>
                <w:color w:val="000000"/>
                <w:sz w:val="24"/>
                <w:szCs w:val="24"/>
              </w:rPr>
              <w:t xml:space="preserve">Перспективный план </w:t>
            </w:r>
            <w:r w:rsidR="005C53A1" w:rsidRPr="00894096">
              <w:rPr>
                <w:rFonts w:ascii="Times New Roman" w:hAnsi="Times New Roman"/>
                <w:color w:val="000000"/>
                <w:sz w:val="24"/>
                <w:szCs w:val="24"/>
              </w:rPr>
              <w:t>на прохождение курсов на 20</w:t>
            </w:r>
            <w:r w:rsidR="005C53A1">
              <w:rPr>
                <w:rFonts w:ascii="Times New Roman" w:hAnsi="Times New Roman"/>
                <w:color w:val="000000"/>
                <w:sz w:val="24"/>
                <w:szCs w:val="24"/>
              </w:rPr>
              <w:t>20</w:t>
            </w:r>
            <w:r w:rsidR="005C53A1" w:rsidRPr="00894096">
              <w:rPr>
                <w:rFonts w:ascii="Times New Roman" w:hAnsi="Times New Roman"/>
                <w:color w:val="000000"/>
                <w:sz w:val="24"/>
                <w:szCs w:val="24"/>
              </w:rPr>
              <w:t>-20</w:t>
            </w:r>
            <w:r w:rsidR="005C53A1">
              <w:rPr>
                <w:rFonts w:ascii="Times New Roman" w:hAnsi="Times New Roman"/>
                <w:color w:val="000000"/>
                <w:sz w:val="24"/>
                <w:szCs w:val="24"/>
              </w:rPr>
              <w:t>21, 2021-2022</w:t>
            </w:r>
            <w:r>
              <w:rPr>
                <w:rFonts w:ascii="Times New Roman" w:hAnsi="Times New Roman"/>
                <w:color w:val="000000"/>
                <w:sz w:val="24"/>
                <w:szCs w:val="24"/>
              </w:rPr>
              <w:t>, 2022-2023</w:t>
            </w:r>
            <w:r w:rsidR="005C53A1">
              <w:rPr>
                <w:rFonts w:ascii="Times New Roman" w:hAnsi="Times New Roman"/>
                <w:color w:val="000000"/>
                <w:sz w:val="24"/>
                <w:szCs w:val="24"/>
              </w:rPr>
              <w:t xml:space="preserve"> </w:t>
            </w:r>
            <w:r w:rsidR="005C53A1" w:rsidRPr="00894096">
              <w:rPr>
                <w:rFonts w:ascii="Times New Roman" w:hAnsi="Times New Roman"/>
                <w:color w:val="000000"/>
                <w:sz w:val="24"/>
                <w:szCs w:val="24"/>
              </w:rPr>
              <w:t>учебные годы.</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0EDB" w:rsidRPr="00894096" w:rsidRDefault="00330EDB" w:rsidP="00330EDB">
            <w:pPr>
              <w:pStyle w:val="af"/>
              <w:jc w:val="center"/>
              <w:rPr>
                <w:rFonts w:ascii="Times New Roman" w:hAnsi="Times New Roman"/>
                <w:sz w:val="24"/>
                <w:szCs w:val="24"/>
              </w:rPr>
            </w:pPr>
            <w:r>
              <w:rPr>
                <w:rFonts w:ascii="Times New Roman" w:hAnsi="Times New Roman"/>
                <w:sz w:val="24"/>
                <w:szCs w:val="24"/>
              </w:rPr>
              <w:t>Сентябрь</w:t>
            </w:r>
          </w:p>
          <w:p w:rsidR="005C53A1" w:rsidRPr="00894096" w:rsidRDefault="005C53A1" w:rsidP="005C53A1">
            <w:pPr>
              <w:pStyle w:val="af"/>
              <w:jc w:val="cente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C53A1" w:rsidRDefault="005C53A1">
            <w:r w:rsidRPr="003F4817">
              <w:t>Зам. директора по УР</w:t>
            </w:r>
          </w:p>
        </w:tc>
      </w:tr>
      <w:tr w:rsidR="005C53A1" w:rsidRPr="00894096" w:rsidTr="00182BD2">
        <w:trPr>
          <w:trHeight w:val="17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3A1" w:rsidRPr="00894096" w:rsidRDefault="005C53A1" w:rsidP="00182BD2">
            <w:pPr>
              <w:jc w:val="center"/>
            </w:pPr>
            <w: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3A1" w:rsidRPr="00894096" w:rsidRDefault="005C53A1" w:rsidP="00182BD2">
            <w:pPr>
              <w:rPr>
                <w:color w:val="000000"/>
              </w:rPr>
            </w:pPr>
            <w:r w:rsidRPr="00894096">
              <w:rPr>
                <w:color w:val="000000"/>
              </w:rPr>
              <w:t>Планирование педагогами работы по темам самообразования.</w:t>
            </w:r>
          </w:p>
          <w:p w:rsidR="005C53A1" w:rsidRPr="00894096" w:rsidRDefault="005C53A1" w:rsidP="00182BD2"/>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3A1" w:rsidRPr="00894096" w:rsidRDefault="005C53A1" w:rsidP="005C53A1">
            <w:pPr>
              <w:pStyle w:val="af"/>
              <w:jc w:val="center"/>
              <w:rPr>
                <w:rFonts w:ascii="Times New Roman" w:hAnsi="Times New Roman"/>
                <w:sz w:val="24"/>
                <w:szCs w:val="24"/>
              </w:rPr>
            </w:pPr>
            <w:r>
              <w:rPr>
                <w:rFonts w:ascii="Times New Roman" w:hAnsi="Times New Roman"/>
                <w:sz w:val="24"/>
                <w:szCs w:val="24"/>
              </w:rPr>
              <w:t xml:space="preserve">Сентябрь </w:t>
            </w:r>
            <w:r w:rsidRPr="00894096">
              <w:rPr>
                <w:rFonts w:ascii="Times New Roman" w:hAnsi="Times New Roman"/>
                <w:sz w:val="24"/>
                <w:szCs w:val="24"/>
              </w:rPr>
              <w:t xml:space="preserve"> </w:t>
            </w:r>
            <w:r>
              <w:rPr>
                <w:rFonts w:ascii="Times New Roman" w:hAnsi="Times New Roman"/>
                <w:sz w:val="24"/>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C53A1" w:rsidRDefault="00330EDB">
            <w:r>
              <w:t>Учителя-педагоги</w:t>
            </w:r>
          </w:p>
        </w:tc>
      </w:tr>
      <w:tr w:rsidR="005C53A1" w:rsidRPr="00894096" w:rsidTr="00182BD2">
        <w:trPr>
          <w:trHeight w:val="17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3A1" w:rsidRPr="00894096" w:rsidRDefault="005C53A1" w:rsidP="00182BD2">
            <w:pPr>
              <w:jc w:val="center"/>
            </w:pPr>
            <w:r>
              <w:t>4</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3A1" w:rsidRPr="00894096" w:rsidRDefault="005C53A1" w:rsidP="00182BD2">
            <w:r w:rsidRPr="00894096">
              <w:t>Участие педагогов в муниципальных, региональных, всероссийских и международных мероприятиях.</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53A1" w:rsidRPr="00894096" w:rsidRDefault="005C53A1" w:rsidP="00182BD2">
            <w:pPr>
              <w:jc w:val="center"/>
            </w:pPr>
            <w:r w:rsidRPr="00894096">
              <w:t>В</w:t>
            </w:r>
            <w:r>
              <w:t xml:space="preserve"> </w:t>
            </w:r>
            <w:r w:rsidRPr="00894096">
              <w:t xml:space="preserve"> </w:t>
            </w:r>
            <w:r>
              <w:t xml:space="preserve"> </w:t>
            </w:r>
            <w:r w:rsidRPr="00894096">
              <w:t>течение года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C53A1" w:rsidRDefault="005C53A1">
            <w:r w:rsidRPr="003F4817">
              <w:t>Зам. директора по УР</w:t>
            </w:r>
          </w:p>
        </w:tc>
      </w:tr>
      <w:tr w:rsidR="00A7096B" w:rsidRPr="00894096" w:rsidTr="00182BD2">
        <w:trPr>
          <w:trHeight w:val="17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A7096B" w:rsidP="00182BD2">
            <w:pPr>
              <w:jc w:val="center"/>
            </w:pPr>
            <w:r>
              <w:t>5</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A7096B" w:rsidP="00184315">
            <w:r>
              <w:t>Участие в  профессиональных конкурсах «Учитель года – 202</w:t>
            </w:r>
            <w:r w:rsidR="00184315">
              <w:t>1</w:t>
            </w:r>
            <w:r>
              <w:t>»</w:t>
            </w:r>
            <w:r w:rsidR="00330EDB">
              <w:t>…..</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A7096B" w:rsidP="00182BD2">
            <w:pPr>
              <w:jc w:val="center"/>
            </w:pPr>
            <w:r>
              <w:t>По графику</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7096B" w:rsidRDefault="00184315" w:rsidP="00182BD2">
            <w:r>
              <w:t>Директор</w:t>
            </w:r>
          </w:p>
        </w:tc>
      </w:tr>
      <w:tr w:rsidR="00A7096B" w:rsidRPr="00894096" w:rsidTr="00182BD2">
        <w:trPr>
          <w:trHeight w:val="170"/>
        </w:trPr>
        <w:tc>
          <w:tcPr>
            <w:tcW w:w="932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A7096B" w:rsidP="00182BD2">
            <w:pPr>
              <w:widowControl/>
              <w:autoSpaceDE/>
              <w:autoSpaceDN/>
              <w:adjustRightInd/>
              <w:ind w:left="1080"/>
              <w:rPr>
                <w:b/>
              </w:rPr>
            </w:pPr>
            <w:r>
              <w:rPr>
                <w:b/>
              </w:rPr>
              <w:t>2.4.3.</w:t>
            </w:r>
            <w:r w:rsidRPr="00894096">
              <w:rPr>
                <w:b/>
              </w:rPr>
              <w:t>Методическое сопровождение профессиональной деятельности молодых педагогов и вновь прибывших учителей</w:t>
            </w:r>
          </w:p>
        </w:tc>
      </w:tr>
      <w:tr w:rsidR="00A7096B" w:rsidRPr="00894096" w:rsidTr="00182BD2">
        <w:trPr>
          <w:trHeight w:val="17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A7096B" w:rsidP="00182BD2">
            <w:pPr>
              <w:jc w:val="center"/>
            </w:pPr>
            <w:r w:rsidRPr="00894096">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A7096B" w:rsidP="00182BD2">
            <w:r w:rsidRPr="00894096">
              <w:t>Изучение требований к оформлению и ведению документации строгой отчетности (рабочих программ, поурочных планов).</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A7096B" w:rsidRPr="00894096" w:rsidRDefault="00E5564B" w:rsidP="00184315">
            <w:pPr>
              <w:jc w:val="center"/>
            </w:pPr>
            <w:r>
              <w:t>Сентябрь</w:t>
            </w:r>
            <w:r w:rsidR="00A7096B">
              <w:t xml:space="preserve"> </w:t>
            </w:r>
            <w:r w:rsidR="00A7096B" w:rsidRPr="00894096">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184315" w:rsidP="00182BD2">
            <w:r>
              <w:t>Зам. директора по УР</w:t>
            </w:r>
          </w:p>
        </w:tc>
      </w:tr>
      <w:tr w:rsidR="00A7096B" w:rsidRPr="00894096" w:rsidTr="00182BD2">
        <w:trPr>
          <w:trHeight w:val="17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A7096B" w:rsidP="00182BD2">
            <w:pPr>
              <w:jc w:val="center"/>
            </w:pPr>
            <w:r w:rsidRPr="00894096">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A7096B" w:rsidP="00184315">
            <w:r w:rsidRPr="00894096">
              <w:t>Консультация по составлению учебной документации: рабочая программа по предмету, поурочное планирование, ведение журнала.</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A7096B" w:rsidRPr="00894096" w:rsidRDefault="00A7096B" w:rsidP="00182BD2">
            <w:pPr>
              <w:jc w:val="cente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184315" w:rsidRDefault="00184315" w:rsidP="00182BD2">
            <w:pPr>
              <w:pStyle w:val="af"/>
              <w:rPr>
                <w:rFonts w:ascii="Times New Roman" w:hAnsi="Times New Roman"/>
                <w:sz w:val="24"/>
                <w:szCs w:val="24"/>
              </w:rPr>
            </w:pPr>
            <w:r w:rsidRPr="00184315">
              <w:rPr>
                <w:rFonts w:ascii="Times New Roman" w:hAnsi="Times New Roman"/>
                <w:sz w:val="24"/>
                <w:szCs w:val="24"/>
              </w:rPr>
              <w:t>Зам. директора по УР, руководители ШМО</w:t>
            </w:r>
          </w:p>
        </w:tc>
      </w:tr>
      <w:tr w:rsidR="00A7096B" w:rsidRPr="00894096" w:rsidTr="00182BD2">
        <w:trPr>
          <w:trHeight w:val="17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184315" w:rsidP="00182BD2">
            <w:pPr>
              <w:jc w:val="center"/>
            </w:pPr>
            <w: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A7096B" w:rsidP="00182BD2">
            <w:r w:rsidRPr="00894096">
              <w:t xml:space="preserve">Посещение уроков </w:t>
            </w:r>
            <w:r w:rsidRPr="00894096">
              <w:rPr>
                <w:spacing w:val="-1"/>
              </w:rPr>
              <w:t>молодых</w:t>
            </w:r>
            <w:r>
              <w:rPr>
                <w:spacing w:val="-1"/>
              </w:rPr>
              <w:t xml:space="preserve"> </w:t>
            </w:r>
            <w:r w:rsidRPr="00894096">
              <w:rPr>
                <w:spacing w:val="-1"/>
              </w:rPr>
              <w:t>специалистов</w:t>
            </w:r>
            <w:r w:rsidRPr="00894096">
              <w:t xml:space="preserve"> и</w:t>
            </w:r>
            <w:r>
              <w:t xml:space="preserve"> </w:t>
            </w:r>
            <w:r w:rsidRPr="00894096">
              <w:t xml:space="preserve">вновь </w:t>
            </w:r>
            <w:r w:rsidRPr="00894096">
              <w:rPr>
                <w:spacing w:val="-1"/>
              </w:rPr>
              <w:t>прибывших</w:t>
            </w:r>
            <w:r>
              <w:rPr>
                <w:spacing w:val="-1"/>
              </w:rPr>
              <w:t xml:space="preserve"> </w:t>
            </w:r>
            <w:r w:rsidRPr="00894096">
              <w:rPr>
                <w:spacing w:val="-1"/>
              </w:rPr>
              <w:t>учителей</w:t>
            </w:r>
            <w:r>
              <w:rPr>
                <w:spacing w:val="-1"/>
              </w:rPr>
              <w:t xml:space="preserve"> </w:t>
            </w:r>
            <w:r w:rsidRPr="00894096">
              <w:t>с</w:t>
            </w:r>
            <w:r w:rsidRPr="00894096">
              <w:rPr>
                <w:spacing w:val="-1"/>
              </w:rPr>
              <w:t xml:space="preserve"> последующим</w:t>
            </w:r>
            <w:r>
              <w:rPr>
                <w:spacing w:val="-1"/>
              </w:rPr>
              <w:t xml:space="preserve">  </w:t>
            </w:r>
            <w:r w:rsidRPr="00894096">
              <w:rPr>
                <w:spacing w:val="-1"/>
              </w:rPr>
              <w:t xml:space="preserve">анализом </w:t>
            </w:r>
            <w:r w:rsidRPr="00894096">
              <w:t>и об</w:t>
            </w:r>
            <w:r w:rsidRPr="00894096">
              <w:rPr>
                <w:spacing w:val="-1"/>
              </w:rPr>
              <w:t>суждением</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A7096B" w:rsidRPr="00894096" w:rsidRDefault="00A7096B" w:rsidP="00182BD2">
            <w:pPr>
              <w:jc w:val="center"/>
            </w:pPr>
            <w:r w:rsidRPr="00894096">
              <w:t>В</w:t>
            </w:r>
            <w:r>
              <w:t xml:space="preserve"> </w:t>
            </w:r>
            <w:r w:rsidRPr="00894096">
              <w:t xml:space="preserve"> течение года</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A7096B" w:rsidP="005141A2">
            <w:r>
              <w:t>Руководители</w:t>
            </w:r>
            <w:r w:rsidR="005141A2">
              <w:t xml:space="preserve"> </w:t>
            </w:r>
            <w:r>
              <w:t xml:space="preserve"> </w:t>
            </w:r>
            <w:r w:rsidR="005141A2">
              <w:t>Ш</w:t>
            </w:r>
            <w:r>
              <w:t>МО зам. директора</w:t>
            </w:r>
          </w:p>
        </w:tc>
      </w:tr>
      <w:tr w:rsidR="00A7096B" w:rsidRPr="00894096" w:rsidTr="00182BD2">
        <w:trPr>
          <w:trHeight w:val="17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A7096B" w:rsidP="00182BD2">
            <w:pPr>
              <w:jc w:val="center"/>
            </w:pPr>
          </w:p>
        </w:tc>
        <w:tc>
          <w:tcPr>
            <w:tcW w:w="85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2B573D" w:rsidRDefault="00A7096B" w:rsidP="00182BD2">
            <w:pPr>
              <w:jc w:val="center"/>
              <w:rPr>
                <w:rFonts w:eastAsia="Lucida Grande"/>
                <w:highlight w:val="yellow"/>
              </w:rPr>
            </w:pPr>
            <w:r>
              <w:rPr>
                <w:b/>
              </w:rPr>
              <w:t xml:space="preserve">2.4.4. </w:t>
            </w:r>
            <w:r w:rsidR="005141A2">
              <w:rPr>
                <w:b/>
              </w:rPr>
              <w:t>М</w:t>
            </w:r>
            <w:r w:rsidRPr="00894096">
              <w:rPr>
                <w:b/>
              </w:rPr>
              <w:t>етодический совет</w:t>
            </w:r>
          </w:p>
        </w:tc>
      </w:tr>
      <w:tr w:rsidR="00A7096B" w:rsidRPr="005141A2" w:rsidTr="00182BD2">
        <w:trPr>
          <w:trHeight w:val="17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A7096B" w:rsidP="00182BD2">
            <w:pPr>
              <w:jc w:val="center"/>
            </w:pPr>
            <w:r w:rsidRPr="00894096">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330EDB" w:rsidRDefault="00A7096B" w:rsidP="00C82C7F">
            <w:pPr>
              <w:pStyle w:val="af"/>
              <w:numPr>
                <w:ilvl w:val="0"/>
                <w:numId w:val="25"/>
              </w:numPr>
              <w:ind w:left="0" w:firstLine="0"/>
              <w:rPr>
                <w:rFonts w:ascii="Times New Roman" w:eastAsia="Times New Roman" w:hAnsi="Times New Roman"/>
                <w:color w:val="000000"/>
                <w:sz w:val="24"/>
                <w:szCs w:val="24"/>
                <w:lang w:eastAsia="ru-RU"/>
              </w:rPr>
            </w:pPr>
            <w:r w:rsidRPr="00330EDB">
              <w:rPr>
                <w:rFonts w:ascii="Times New Roman" w:eastAsia="Times New Roman" w:hAnsi="Times New Roman"/>
                <w:color w:val="000000"/>
                <w:sz w:val="24"/>
                <w:szCs w:val="24"/>
                <w:lang w:eastAsia="ru-RU"/>
              </w:rPr>
              <w:t>Задачи методической работы по повышению эффективности и качества образовательного процесса в  20</w:t>
            </w:r>
            <w:r w:rsidR="005141A2" w:rsidRPr="00330EDB">
              <w:rPr>
                <w:rFonts w:ascii="Times New Roman" w:eastAsia="Times New Roman" w:hAnsi="Times New Roman"/>
                <w:color w:val="000000"/>
                <w:sz w:val="24"/>
                <w:szCs w:val="24"/>
                <w:lang w:eastAsia="ru-RU"/>
              </w:rPr>
              <w:t>20</w:t>
            </w:r>
            <w:r w:rsidRPr="00330EDB">
              <w:rPr>
                <w:rFonts w:ascii="Times New Roman" w:eastAsia="Times New Roman" w:hAnsi="Times New Roman"/>
                <w:color w:val="000000"/>
                <w:sz w:val="24"/>
                <w:szCs w:val="24"/>
                <w:lang w:eastAsia="ru-RU"/>
              </w:rPr>
              <w:t>-202</w:t>
            </w:r>
            <w:r w:rsidR="005141A2" w:rsidRPr="00330EDB">
              <w:rPr>
                <w:rFonts w:ascii="Times New Roman" w:eastAsia="Times New Roman" w:hAnsi="Times New Roman"/>
                <w:color w:val="000000"/>
                <w:sz w:val="24"/>
                <w:szCs w:val="24"/>
                <w:lang w:eastAsia="ru-RU"/>
              </w:rPr>
              <w:t>1</w:t>
            </w:r>
            <w:r w:rsidRPr="00330EDB">
              <w:rPr>
                <w:rFonts w:ascii="Times New Roman" w:eastAsia="Times New Roman" w:hAnsi="Times New Roman"/>
                <w:color w:val="000000"/>
                <w:sz w:val="24"/>
                <w:szCs w:val="24"/>
                <w:lang w:eastAsia="ru-RU"/>
              </w:rPr>
              <w:t>учебном году.</w:t>
            </w:r>
          </w:p>
          <w:p w:rsidR="00A7096B" w:rsidRPr="00330EDB" w:rsidRDefault="00A7096B" w:rsidP="00C82C7F">
            <w:pPr>
              <w:pStyle w:val="af"/>
              <w:numPr>
                <w:ilvl w:val="0"/>
                <w:numId w:val="25"/>
              </w:numPr>
              <w:ind w:left="0" w:firstLine="0"/>
              <w:rPr>
                <w:rFonts w:ascii="Times New Roman" w:eastAsia="Times New Roman" w:hAnsi="Times New Roman"/>
                <w:color w:val="000000"/>
                <w:sz w:val="24"/>
                <w:szCs w:val="24"/>
                <w:lang w:eastAsia="ru-RU"/>
              </w:rPr>
            </w:pPr>
            <w:r w:rsidRPr="00330EDB">
              <w:rPr>
                <w:rFonts w:ascii="Times New Roman" w:hAnsi="Times New Roman"/>
                <w:sz w:val="24"/>
                <w:szCs w:val="24"/>
              </w:rPr>
              <w:t>Утверждение плана работы  методических объединений на 20</w:t>
            </w:r>
            <w:r w:rsidR="00330EDB" w:rsidRPr="00330EDB">
              <w:rPr>
                <w:rFonts w:ascii="Times New Roman" w:hAnsi="Times New Roman"/>
                <w:sz w:val="24"/>
                <w:szCs w:val="24"/>
              </w:rPr>
              <w:t>20</w:t>
            </w:r>
            <w:r w:rsidRPr="00330EDB">
              <w:rPr>
                <w:rFonts w:ascii="Times New Roman" w:hAnsi="Times New Roman"/>
                <w:sz w:val="24"/>
                <w:szCs w:val="24"/>
              </w:rPr>
              <w:t>-202</w:t>
            </w:r>
            <w:r w:rsidR="00330EDB" w:rsidRPr="00330EDB">
              <w:rPr>
                <w:rFonts w:ascii="Times New Roman" w:hAnsi="Times New Roman"/>
                <w:sz w:val="24"/>
                <w:szCs w:val="24"/>
              </w:rPr>
              <w:t>1</w:t>
            </w:r>
            <w:r w:rsidRPr="00330EDB">
              <w:rPr>
                <w:rFonts w:ascii="Times New Roman" w:hAnsi="Times New Roman"/>
                <w:sz w:val="24"/>
                <w:szCs w:val="24"/>
              </w:rPr>
              <w:t xml:space="preserve"> учебный год</w:t>
            </w:r>
          </w:p>
          <w:p w:rsidR="00A7096B" w:rsidRPr="00330EDB" w:rsidRDefault="00A7096B" w:rsidP="00C82C7F">
            <w:pPr>
              <w:pStyle w:val="af"/>
              <w:numPr>
                <w:ilvl w:val="0"/>
                <w:numId w:val="25"/>
              </w:numPr>
              <w:ind w:left="0" w:firstLine="0"/>
              <w:rPr>
                <w:rFonts w:ascii="Times New Roman" w:eastAsia="Times New Roman" w:hAnsi="Times New Roman"/>
                <w:color w:val="000000"/>
                <w:sz w:val="24"/>
                <w:szCs w:val="24"/>
                <w:lang w:eastAsia="ru-RU"/>
              </w:rPr>
            </w:pPr>
            <w:r w:rsidRPr="00330EDB">
              <w:rPr>
                <w:rFonts w:ascii="Times New Roman" w:hAnsi="Times New Roman"/>
                <w:sz w:val="24"/>
                <w:szCs w:val="24"/>
              </w:rPr>
              <w:t>Рабочая программа педагога -  инструмент управления качеством образования. Рассмотрение учебных рабочих программ по предметам, корректировка и утверждение тематического планирования учителей предметников</w:t>
            </w:r>
            <w:r w:rsidR="00330EDB" w:rsidRPr="00330EDB">
              <w:rPr>
                <w:rFonts w:ascii="Times New Roman" w:hAnsi="Times New Roman"/>
                <w:sz w:val="24"/>
                <w:szCs w:val="24"/>
              </w:rPr>
              <w:t>.</w:t>
            </w:r>
          </w:p>
          <w:p w:rsidR="00A7096B" w:rsidRPr="00330EDB" w:rsidRDefault="00A7096B" w:rsidP="00C82C7F">
            <w:pPr>
              <w:pStyle w:val="af"/>
              <w:numPr>
                <w:ilvl w:val="0"/>
                <w:numId w:val="25"/>
              </w:numPr>
              <w:ind w:left="0" w:firstLine="0"/>
              <w:rPr>
                <w:rFonts w:ascii="Times New Roman" w:eastAsia="Times New Roman" w:hAnsi="Times New Roman"/>
                <w:color w:val="000000"/>
                <w:sz w:val="24"/>
                <w:szCs w:val="24"/>
                <w:lang w:eastAsia="ru-RU"/>
              </w:rPr>
            </w:pPr>
            <w:r w:rsidRPr="00330EDB">
              <w:rPr>
                <w:rFonts w:ascii="Times New Roman" w:eastAsia="Times New Roman" w:hAnsi="Times New Roman"/>
                <w:color w:val="000000"/>
                <w:sz w:val="24"/>
                <w:szCs w:val="24"/>
                <w:lang w:eastAsia="ru-RU"/>
              </w:rPr>
              <w:t xml:space="preserve">О перечне учебников, используемых при реализации образовательных программ начального общего, основного общего и среднего общего образования МБОУ </w:t>
            </w:r>
            <w:r w:rsidR="00330EDB" w:rsidRPr="00330EDB">
              <w:rPr>
                <w:rFonts w:ascii="Times New Roman" w:eastAsia="Times New Roman" w:hAnsi="Times New Roman"/>
                <w:color w:val="000000"/>
                <w:sz w:val="24"/>
                <w:szCs w:val="24"/>
                <w:lang w:eastAsia="ru-RU"/>
              </w:rPr>
              <w:t xml:space="preserve"> СОШ с.  Камышлы</w:t>
            </w:r>
          </w:p>
          <w:p w:rsidR="00A7096B" w:rsidRPr="005141A2" w:rsidRDefault="00330EDB" w:rsidP="00330EDB">
            <w:pPr>
              <w:pStyle w:val="af"/>
              <w:rPr>
                <w:rFonts w:ascii="Times New Roman" w:eastAsia="Times New Roman" w:hAnsi="Times New Roman"/>
                <w:color w:val="000000"/>
                <w:sz w:val="24"/>
                <w:szCs w:val="24"/>
                <w:u w:val="single"/>
                <w:lang w:eastAsia="ru-RU"/>
              </w:rPr>
            </w:pPr>
            <w:r w:rsidRPr="00330EDB">
              <w:rPr>
                <w:rFonts w:ascii="Times New Roman" w:hAnsi="Times New Roman"/>
                <w:sz w:val="24"/>
                <w:szCs w:val="24"/>
              </w:rPr>
              <w:t xml:space="preserve">5. Анализ результатов </w:t>
            </w:r>
            <w:r w:rsidR="00A7096B" w:rsidRPr="00330EDB">
              <w:rPr>
                <w:rFonts w:ascii="Times New Roman" w:hAnsi="Times New Roman"/>
                <w:sz w:val="24"/>
                <w:szCs w:val="24"/>
              </w:rPr>
              <w:t>ОГЭ</w:t>
            </w:r>
            <w:r w:rsidRPr="00330EDB">
              <w:rPr>
                <w:rFonts w:ascii="Times New Roman" w:hAnsi="Times New Roman"/>
                <w:sz w:val="24"/>
                <w:szCs w:val="24"/>
              </w:rPr>
              <w:t xml:space="preserve">. </w:t>
            </w:r>
            <w:r w:rsidR="00A7096B" w:rsidRPr="00330EDB">
              <w:rPr>
                <w:rFonts w:ascii="Times New Roman" w:hAnsi="Times New Roman"/>
                <w:sz w:val="24"/>
                <w:szCs w:val="24"/>
              </w:rPr>
              <w:t>Планирование мероприятий, направленных на повышение эффективности ГИА.</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330EDB" w:rsidRDefault="00E5564B" w:rsidP="00330EDB">
            <w:pPr>
              <w:jc w:val="center"/>
            </w:pPr>
            <w:r w:rsidRPr="00330EDB">
              <w:t>Август</w:t>
            </w:r>
            <w:r w:rsidR="00A7096B" w:rsidRPr="00330EDB">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330EDB" w:rsidRDefault="00330EDB" w:rsidP="00330EDB">
            <w:r w:rsidRPr="00330EDB">
              <w:t xml:space="preserve"> Зам.  директора по УР</w:t>
            </w:r>
          </w:p>
        </w:tc>
      </w:tr>
      <w:tr w:rsidR="00A7096B" w:rsidRPr="00894096" w:rsidTr="00182BD2">
        <w:trPr>
          <w:trHeight w:val="17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A7096B" w:rsidP="00182BD2">
            <w:pPr>
              <w:jc w:val="center"/>
            </w:pPr>
            <w:r w:rsidRPr="00894096">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B856D1" w:rsidRDefault="00A7096B" w:rsidP="00182BD2">
            <w:pPr>
              <w:pStyle w:val="af"/>
              <w:rPr>
                <w:rFonts w:ascii="Times New Roman" w:eastAsia="Times New Roman" w:hAnsi="Times New Roman"/>
                <w:color w:val="000000"/>
                <w:sz w:val="24"/>
                <w:szCs w:val="24"/>
                <w:lang w:eastAsia="ru-RU"/>
              </w:rPr>
            </w:pPr>
            <w:r>
              <w:rPr>
                <w:rFonts w:ascii="Times New Roman" w:hAnsi="Times New Roman"/>
                <w:sz w:val="24"/>
                <w:szCs w:val="24"/>
              </w:rPr>
              <w:t xml:space="preserve">1. </w:t>
            </w:r>
            <w:r w:rsidRPr="000301A3">
              <w:rPr>
                <w:rFonts w:ascii="Times New Roman" w:hAnsi="Times New Roman"/>
                <w:sz w:val="24"/>
                <w:szCs w:val="24"/>
              </w:rPr>
              <w:t xml:space="preserve">Подготовка и проведение школьного </w:t>
            </w:r>
            <w:r w:rsidR="0003350C">
              <w:rPr>
                <w:rFonts w:ascii="Times New Roman" w:hAnsi="Times New Roman"/>
                <w:sz w:val="24"/>
                <w:szCs w:val="24"/>
              </w:rPr>
              <w:t xml:space="preserve"> этапа </w:t>
            </w:r>
            <w:r w:rsidRPr="000301A3">
              <w:rPr>
                <w:rFonts w:ascii="Times New Roman" w:hAnsi="Times New Roman"/>
                <w:sz w:val="24"/>
                <w:szCs w:val="24"/>
              </w:rPr>
              <w:t>Всероссийской олимпиады  школьников по учебным предметам.</w:t>
            </w:r>
          </w:p>
          <w:p w:rsidR="00A7096B" w:rsidRDefault="00A7096B" w:rsidP="00182BD2">
            <w:pPr>
              <w:pStyle w:val="ac"/>
              <w:widowControl/>
              <w:autoSpaceDE/>
              <w:autoSpaceDN/>
              <w:adjustRightInd/>
              <w:ind w:left="0"/>
              <w:rPr>
                <w:color w:val="000000"/>
              </w:rPr>
            </w:pPr>
            <w:r>
              <w:rPr>
                <w:color w:val="000000"/>
              </w:rPr>
              <w:t>2.</w:t>
            </w:r>
            <w:r w:rsidRPr="00F51556">
              <w:rPr>
                <w:color w:val="000000"/>
              </w:rPr>
              <w:t>Выдвижение кандидатур на профессиональные конкурсы  для педагогов</w:t>
            </w:r>
          </w:p>
          <w:p w:rsidR="0003350C" w:rsidRPr="00F51556" w:rsidRDefault="0003350C" w:rsidP="0003350C">
            <w:pPr>
              <w:pStyle w:val="ac"/>
              <w:widowControl/>
              <w:autoSpaceDE/>
              <w:autoSpaceDN/>
              <w:adjustRightInd/>
              <w:ind w:left="0"/>
              <w:rPr>
                <w:color w:val="000000"/>
              </w:rPr>
            </w:pPr>
            <w:r>
              <w:rPr>
                <w:color w:val="000000"/>
              </w:rPr>
              <w:t>3.</w:t>
            </w:r>
            <w:r w:rsidRPr="000301A3">
              <w:t xml:space="preserve"> </w:t>
            </w:r>
            <w:r>
              <w:t>И</w:t>
            </w:r>
            <w:r w:rsidRPr="000301A3">
              <w:t>тог</w:t>
            </w:r>
            <w:r>
              <w:t xml:space="preserve">и </w:t>
            </w:r>
            <w:r w:rsidRPr="000301A3">
              <w:t>предметных олимпиад</w:t>
            </w:r>
            <w:r>
              <w:t xml:space="preserve"> школьного этапа</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E5564B" w:rsidP="00330EDB">
            <w:pPr>
              <w:jc w:val="center"/>
            </w:pPr>
            <w:r>
              <w:t>Сентябрь</w:t>
            </w:r>
            <w:r w:rsidR="00330EDB">
              <w:t>- октябрь</w:t>
            </w:r>
            <w:r>
              <w:t xml:space="preserve"> </w:t>
            </w:r>
            <w:r w:rsidR="00A7096B" w:rsidRPr="00894096">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330EDB" w:rsidP="00182BD2">
            <w:r>
              <w:t xml:space="preserve"> Администрация</w:t>
            </w:r>
            <w:r w:rsidR="00A7096B" w:rsidRPr="0086249C">
              <w:t>.</w:t>
            </w:r>
          </w:p>
        </w:tc>
      </w:tr>
      <w:tr w:rsidR="00A7096B" w:rsidRPr="00894096" w:rsidTr="00182BD2">
        <w:trPr>
          <w:trHeight w:val="17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A7096B" w:rsidP="00182BD2">
            <w:pPr>
              <w:jc w:val="center"/>
            </w:pPr>
            <w:r w:rsidRPr="00894096">
              <w:t>4</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F51556" w:rsidRDefault="00A7096B" w:rsidP="00C82C7F">
            <w:pPr>
              <w:pStyle w:val="af"/>
              <w:numPr>
                <w:ilvl w:val="0"/>
                <w:numId w:val="26"/>
              </w:numPr>
              <w:ind w:left="0" w:firstLine="0"/>
              <w:rPr>
                <w:rFonts w:ascii="Times New Roman" w:eastAsia="Times New Roman" w:hAnsi="Times New Roman"/>
                <w:sz w:val="24"/>
                <w:szCs w:val="24"/>
              </w:rPr>
            </w:pPr>
            <w:r w:rsidRPr="000301A3">
              <w:rPr>
                <w:rFonts w:ascii="Times New Roman" w:hAnsi="Times New Roman"/>
                <w:sz w:val="24"/>
                <w:szCs w:val="24"/>
              </w:rPr>
              <w:t xml:space="preserve">Работа МО </w:t>
            </w:r>
            <w:r>
              <w:rPr>
                <w:rFonts w:ascii="Times New Roman" w:hAnsi="Times New Roman"/>
                <w:sz w:val="24"/>
                <w:szCs w:val="24"/>
              </w:rPr>
              <w:t xml:space="preserve"> по подготовке к ГИА </w:t>
            </w:r>
            <w:r w:rsidRPr="000301A3">
              <w:rPr>
                <w:rFonts w:ascii="Times New Roman" w:hAnsi="Times New Roman"/>
                <w:sz w:val="24"/>
                <w:szCs w:val="24"/>
              </w:rPr>
              <w:t xml:space="preserve"> на уроках русского языка, математики и других предметов, входящих в перечень д</w:t>
            </w:r>
            <w:r>
              <w:rPr>
                <w:rFonts w:ascii="Times New Roman" w:hAnsi="Times New Roman"/>
                <w:sz w:val="24"/>
                <w:szCs w:val="24"/>
              </w:rPr>
              <w:t>ля сдачи экзаменов государственной итоговой аттестации.</w:t>
            </w:r>
          </w:p>
          <w:p w:rsidR="0003350C" w:rsidRDefault="0003350C" w:rsidP="00182BD2">
            <w:pPr>
              <w:pStyle w:val="af"/>
            </w:pPr>
            <w:r>
              <w:t xml:space="preserve">2. </w:t>
            </w:r>
            <w:r w:rsidRPr="004E445A">
              <w:rPr>
                <w:rFonts w:ascii="Times New Roman" w:hAnsi="Times New Roman"/>
              </w:rPr>
              <w:t>Итоги предметных олимпиад школьного этапа</w:t>
            </w:r>
          </w:p>
          <w:p w:rsidR="00A7096B" w:rsidRPr="00894096" w:rsidRDefault="0003350C" w:rsidP="00182BD2">
            <w:pPr>
              <w:pStyle w:val="af"/>
              <w:rPr>
                <w:rFonts w:ascii="Times New Roman" w:eastAsia="Times New Roman" w:hAnsi="Times New Roman"/>
                <w:sz w:val="24"/>
                <w:szCs w:val="24"/>
              </w:rPr>
            </w:pPr>
            <w:r>
              <w:rPr>
                <w:rFonts w:ascii="Times New Roman" w:hAnsi="Times New Roman"/>
                <w:kern w:val="2"/>
                <w:sz w:val="24"/>
                <w:szCs w:val="24"/>
              </w:rPr>
              <w:t>3</w:t>
            </w:r>
            <w:r w:rsidR="00A7096B">
              <w:rPr>
                <w:rFonts w:ascii="Times New Roman" w:hAnsi="Times New Roman"/>
                <w:kern w:val="2"/>
                <w:sz w:val="24"/>
                <w:szCs w:val="24"/>
              </w:rPr>
              <w:t>.</w:t>
            </w:r>
            <w:r w:rsidR="00A7096B" w:rsidRPr="001D29D7">
              <w:rPr>
                <w:rFonts w:ascii="Times New Roman" w:hAnsi="Times New Roman"/>
                <w:kern w:val="2"/>
                <w:sz w:val="24"/>
                <w:szCs w:val="24"/>
              </w:rPr>
              <w:t xml:space="preserve">Выявление педагогов, имеющих определенные достижения в учебно-воспитательном процессе и </w:t>
            </w:r>
            <w:r w:rsidR="00A7096B" w:rsidRPr="001D29D7">
              <w:rPr>
                <w:rFonts w:ascii="Times New Roman" w:hAnsi="Times New Roman"/>
                <w:kern w:val="2"/>
                <w:sz w:val="24"/>
                <w:szCs w:val="24"/>
              </w:rPr>
              <w:lastRenderedPageBreak/>
              <w:t>определение путей распространения данного опыта.</w:t>
            </w:r>
          </w:p>
          <w:p w:rsidR="00A7096B" w:rsidRPr="00894096" w:rsidRDefault="0003350C" w:rsidP="0003350C">
            <w:pPr>
              <w:pStyle w:val="af"/>
              <w:rPr>
                <w:rFonts w:ascii="Times New Roman" w:eastAsia="Times New Roman" w:hAnsi="Times New Roman"/>
                <w:sz w:val="24"/>
                <w:szCs w:val="24"/>
              </w:rPr>
            </w:pPr>
            <w:r>
              <w:rPr>
                <w:rFonts w:ascii="Times New Roman" w:hAnsi="Times New Roman"/>
                <w:color w:val="000000"/>
                <w:sz w:val="24"/>
                <w:szCs w:val="24"/>
                <w:shd w:val="clear" w:color="auto" w:fill="FFFFFF"/>
              </w:rPr>
              <w:t xml:space="preserve">4. </w:t>
            </w:r>
            <w:r w:rsidR="00A7096B" w:rsidRPr="00894096">
              <w:rPr>
                <w:rFonts w:ascii="Times New Roman" w:hAnsi="Times New Roman"/>
                <w:color w:val="000000"/>
                <w:sz w:val="24"/>
                <w:szCs w:val="24"/>
                <w:shd w:val="clear" w:color="auto" w:fill="FFFFFF"/>
              </w:rPr>
              <w:t>О ходе учебно-исследовательской работы в</w:t>
            </w:r>
            <w:r w:rsidR="00A7096B">
              <w:rPr>
                <w:rFonts w:ascii="Times New Roman" w:hAnsi="Times New Roman"/>
                <w:color w:val="000000"/>
                <w:sz w:val="24"/>
                <w:szCs w:val="24"/>
                <w:shd w:val="clear" w:color="auto" w:fill="FFFFFF"/>
              </w:rPr>
              <w:t xml:space="preserve"> школе</w:t>
            </w:r>
            <w:r w:rsidR="00A7096B" w:rsidRPr="00894096">
              <w:rPr>
                <w:rFonts w:ascii="Times New Roman" w:hAnsi="Times New Roman"/>
                <w:color w:val="000000"/>
                <w:sz w:val="24"/>
                <w:szCs w:val="24"/>
                <w:shd w:val="clear" w:color="auto" w:fill="FFFFFF"/>
              </w:rPr>
              <w:t>.</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03350C" w:rsidP="0003350C">
            <w:pPr>
              <w:jc w:val="center"/>
            </w:pPr>
            <w:r>
              <w:lastRenderedPageBreak/>
              <w:t xml:space="preserve"> Декабрь -я</w:t>
            </w:r>
            <w:r w:rsidR="00E5564B">
              <w:t>нварь</w:t>
            </w:r>
            <w:r w:rsidR="00A7096B">
              <w:t xml:space="preserve"> </w:t>
            </w:r>
            <w:r w:rsidR="00A7096B" w:rsidRPr="00894096">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03350C" w:rsidP="00182BD2">
            <w:r w:rsidRPr="00330EDB">
              <w:t>Зам.  директора по УР</w:t>
            </w:r>
          </w:p>
        </w:tc>
      </w:tr>
      <w:tr w:rsidR="00A7096B" w:rsidRPr="00894096" w:rsidTr="00182BD2">
        <w:trPr>
          <w:trHeight w:val="17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A7096B" w:rsidP="00182BD2">
            <w:pPr>
              <w:jc w:val="center"/>
            </w:pPr>
            <w:r w:rsidRPr="00894096">
              <w:lastRenderedPageBreak/>
              <w:t>5</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F70EA9" w:rsidRDefault="0003350C" w:rsidP="00182BD2">
            <w:pPr>
              <w:widowControl/>
              <w:autoSpaceDE/>
              <w:autoSpaceDN/>
              <w:adjustRightInd/>
              <w:rPr>
                <w:color w:val="000000"/>
                <w:shd w:val="clear" w:color="auto" w:fill="FFFFFF"/>
              </w:rPr>
            </w:pPr>
            <w:r>
              <w:rPr>
                <w:color w:val="000000"/>
                <w:shd w:val="clear" w:color="auto" w:fill="FFFFFF"/>
              </w:rPr>
              <w:t>1.</w:t>
            </w:r>
            <w:r w:rsidR="00A7096B">
              <w:rPr>
                <w:color w:val="000000"/>
                <w:shd w:val="clear" w:color="auto" w:fill="FFFFFF"/>
              </w:rPr>
              <w:t xml:space="preserve"> О </w:t>
            </w:r>
            <w:r w:rsidR="00A7096B" w:rsidRPr="00F70EA9">
              <w:rPr>
                <w:color w:val="000000"/>
                <w:shd w:val="clear" w:color="auto" w:fill="FFFFFF"/>
              </w:rPr>
              <w:t>выполнении перспективного плана повышения квалификации руководящими и педагогическими работниками в 20</w:t>
            </w:r>
            <w:r>
              <w:rPr>
                <w:color w:val="000000"/>
                <w:shd w:val="clear" w:color="auto" w:fill="FFFFFF"/>
              </w:rPr>
              <w:t>20</w:t>
            </w:r>
            <w:r w:rsidR="00A7096B" w:rsidRPr="00F70EA9">
              <w:rPr>
                <w:color w:val="000000"/>
                <w:shd w:val="clear" w:color="auto" w:fill="FFFFFF"/>
              </w:rPr>
              <w:t>-20</w:t>
            </w:r>
            <w:r w:rsidR="00A7096B">
              <w:rPr>
                <w:color w:val="000000"/>
                <w:shd w:val="clear" w:color="auto" w:fill="FFFFFF"/>
              </w:rPr>
              <w:t>2</w:t>
            </w:r>
            <w:r>
              <w:rPr>
                <w:color w:val="000000"/>
                <w:shd w:val="clear" w:color="auto" w:fill="FFFFFF"/>
              </w:rPr>
              <w:t xml:space="preserve">1 </w:t>
            </w:r>
            <w:r w:rsidR="00A7096B" w:rsidRPr="00F70EA9">
              <w:rPr>
                <w:color w:val="000000"/>
                <w:shd w:val="clear" w:color="auto" w:fill="FFFFFF"/>
              </w:rPr>
              <w:t>учебном году.</w:t>
            </w:r>
          </w:p>
          <w:p w:rsidR="00A7096B" w:rsidRPr="00894096" w:rsidRDefault="0003350C" w:rsidP="00182BD2">
            <w:pPr>
              <w:pStyle w:val="ac"/>
              <w:widowControl/>
              <w:autoSpaceDE/>
              <w:autoSpaceDN/>
              <w:adjustRightInd/>
              <w:ind w:left="0"/>
              <w:rPr>
                <w:color w:val="000000"/>
                <w:shd w:val="clear" w:color="auto" w:fill="FFFFFF"/>
              </w:rPr>
            </w:pPr>
            <w:r>
              <w:rPr>
                <w:color w:val="000000"/>
                <w:shd w:val="clear" w:color="auto" w:fill="FFFFFF"/>
              </w:rPr>
              <w:t>2</w:t>
            </w:r>
            <w:r w:rsidR="00A7096B">
              <w:rPr>
                <w:color w:val="000000"/>
                <w:shd w:val="clear" w:color="auto" w:fill="FFFFFF"/>
              </w:rPr>
              <w:t>.</w:t>
            </w:r>
            <w:r w:rsidR="00A7096B">
              <w:rPr>
                <w:kern w:val="2"/>
              </w:rPr>
              <w:t xml:space="preserve"> Результаты работы по реализации </w:t>
            </w:r>
            <w:r w:rsidR="00A7096B" w:rsidRPr="00A226FD">
              <w:rPr>
                <w:kern w:val="2"/>
              </w:rPr>
              <w:t xml:space="preserve"> ФГОС: проблемы, находки, вопросы и предложения</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E5564B" w:rsidP="0003350C">
            <w:pPr>
              <w:jc w:val="center"/>
            </w:pPr>
            <w:r>
              <w:t>Март</w:t>
            </w:r>
            <w:r w:rsidR="00A7096B">
              <w:t xml:space="preserve"> </w:t>
            </w:r>
            <w:r w:rsidR="00A7096B" w:rsidRPr="00894096">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03350C" w:rsidP="00182BD2">
            <w:r w:rsidRPr="00330EDB">
              <w:t>Зам.  директора по УР</w:t>
            </w:r>
          </w:p>
        </w:tc>
      </w:tr>
      <w:tr w:rsidR="00A7096B" w:rsidRPr="00894096" w:rsidTr="00182BD2">
        <w:trPr>
          <w:trHeight w:val="17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A7096B" w:rsidP="00182BD2">
            <w:pPr>
              <w:jc w:val="center"/>
            </w:pPr>
            <w:r w:rsidRPr="00894096">
              <w:t>6</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350C" w:rsidRPr="0003350C" w:rsidRDefault="00A7096B" w:rsidP="00C82C7F">
            <w:pPr>
              <w:widowControl/>
              <w:numPr>
                <w:ilvl w:val="0"/>
                <w:numId w:val="24"/>
              </w:numPr>
              <w:autoSpaceDE/>
              <w:autoSpaceDN/>
              <w:adjustRightInd/>
              <w:ind w:left="0" w:firstLine="0"/>
              <w:rPr>
                <w:color w:val="000000"/>
                <w:shd w:val="clear" w:color="auto" w:fill="FFFFFF"/>
              </w:rPr>
            </w:pPr>
            <w:r w:rsidRPr="000301A3">
              <w:t xml:space="preserve">О проведении </w:t>
            </w:r>
            <w:r w:rsidR="0003350C">
              <w:t xml:space="preserve"> промежуточной аттестации.</w:t>
            </w:r>
          </w:p>
          <w:p w:rsidR="00A7096B" w:rsidRPr="00894096" w:rsidRDefault="0003350C" w:rsidP="0003350C">
            <w:pPr>
              <w:pStyle w:val="ac"/>
              <w:widowControl/>
              <w:autoSpaceDE/>
              <w:autoSpaceDN/>
              <w:adjustRightInd/>
              <w:ind w:left="0"/>
            </w:pPr>
            <w:r>
              <w:t>2</w:t>
            </w:r>
            <w:r w:rsidR="00A7096B">
              <w:t>. Анализ работы ШМО за 20</w:t>
            </w:r>
            <w:r>
              <w:t>20</w:t>
            </w:r>
            <w:r w:rsidR="00A7096B">
              <w:t xml:space="preserve"> – 202</w:t>
            </w:r>
            <w:r>
              <w:t>1</w:t>
            </w:r>
            <w:r w:rsidR="00A7096B" w:rsidRPr="000301A3">
              <w:t xml:space="preserve"> учебный год, составление и согласование плана раб</w:t>
            </w:r>
            <w:r w:rsidR="00A7096B">
              <w:t>оты методического совета на 202</w:t>
            </w:r>
            <w:r>
              <w:t>1</w:t>
            </w:r>
            <w:r w:rsidR="00A7096B">
              <w:t>-202</w:t>
            </w:r>
            <w:r>
              <w:t xml:space="preserve">2 </w:t>
            </w:r>
            <w:r w:rsidR="00A7096B" w:rsidRPr="000301A3">
              <w:t>учебный год</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E5564B" w:rsidP="0003350C">
            <w:pPr>
              <w:jc w:val="center"/>
            </w:pPr>
            <w:r>
              <w:t>Май</w:t>
            </w:r>
            <w:r w:rsidR="00A7096B">
              <w:t xml:space="preserve"> </w:t>
            </w:r>
            <w:r w:rsidR="0003350C">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03350C" w:rsidP="00182BD2">
            <w:r w:rsidRPr="00330EDB">
              <w:t>Зам.  директора по УР</w:t>
            </w:r>
          </w:p>
        </w:tc>
      </w:tr>
      <w:tr w:rsidR="00A7096B" w:rsidRPr="00894096" w:rsidTr="00182BD2">
        <w:trPr>
          <w:trHeight w:val="170"/>
        </w:trPr>
        <w:tc>
          <w:tcPr>
            <w:tcW w:w="9322" w:type="dxa"/>
            <w:gridSpan w:val="4"/>
            <w:tcBorders>
              <w:top w:val="single" w:sz="4" w:space="0" w:color="000000"/>
              <w:left w:val="single" w:sz="4" w:space="0" w:color="000000"/>
              <w:bottom w:val="single" w:sz="4" w:space="0" w:color="000000"/>
              <w:right w:val="single" w:sz="4" w:space="0" w:color="000000"/>
            </w:tcBorders>
            <w:shd w:val="clear" w:color="auto" w:fill="auto"/>
          </w:tcPr>
          <w:p w:rsidR="00A7096B" w:rsidRPr="00894096" w:rsidRDefault="0003350C" w:rsidP="00E75F53">
            <w:pPr>
              <w:ind w:left="1440"/>
              <w:jc w:val="center"/>
              <w:rPr>
                <w:b/>
              </w:rPr>
            </w:pPr>
            <w:proofErr w:type="spellStart"/>
            <w:r>
              <w:rPr>
                <w:b/>
              </w:rPr>
              <w:t>М</w:t>
            </w:r>
            <w:r w:rsidR="00A7096B">
              <w:rPr>
                <w:b/>
              </w:rPr>
              <w:t>етодобъединения</w:t>
            </w:r>
            <w:proofErr w:type="spellEnd"/>
          </w:p>
        </w:tc>
      </w:tr>
      <w:tr w:rsidR="00A7096B" w:rsidRPr="00894096" w:rsidTr="00182BD2">
        <w:trPr>
          <w:trHeight w:val="17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A7096B" w:rsidP="00182BD2">
            <w:pPr>
              <w:jc w:val="center"/>
            </w:pPr>
            <w:r w:rsidRPr="00894096">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A7096B" w:rsidP="00182BD2">
            <w:r w:rsidRPr="00894096">
              <w:t>Органи</w:t>
            </w:r>
            <w:r>
              <w:t xml:space="preserve">зация работы </w:t>
            </w:r>
            <w:proofErr w:type="spellStart"/>
            <w:r w:rsidR="0003350C">
              <w:t>методобъединений</w:t>
            </w:r>
            <w:proofErr w:type="spellEnd"/>
          </w:p>
          <w:p w:rsidR="00A7096B" w:rsidRPr="00894096" w:rsidRDefault="00A7096B" w:rsidP="00182BD2">
            <w:pPr>
              <w:ind w:left="720"/>
            </w:pP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E5564B" w:rsidP="0003350C">
            <w:pPr>
              <w:jc w:val="center"/>
            </w:pPr>
            <w:r>
              <w:t>Август</w:t>
            </w:r>
            <w:r w:rsidR="00A7096B">
              <w:t xml:space="preserve"> </w:t>
            </w:r>
            <w:r w:rsidR="00A7096B" w:rsidRPr="00894096">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7E7077" w:rsidP="00182BD2">
            <w:pPr>
              <w:pStyle w:val="af"/>
              <w:rPr>
                <w:rFonts w:ascii="Times New Roman" w:hAnsi="Times New Roman"/>
                <w:sz w:val="24"/>
                <w:szCs w:val="24"/>
              </w:rPr>
            </w:pPr>
            <w:r w:rsidRPr="00330EDB">
              <w:t>Зам.  директора по УР</w:t>
            </w:r>
          </w:p>
        </w:tc>
      </w:tr>
      <w:tr w:rsidR="00A7096B" w:rsidRPr="00894096" w:rsidTr="00182BD2">
        <w:trPr>
          <w:trHeight w:val="17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A7096B" w:rsidP="00182BD2">
            <w:pPr>
              <w:jc w:val="center"/>
            </w:pPr>
            <w:r w:rsidRPr="00894096">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A7096B" w:rsidP="0003350C">
            <w:r w:rsidRPr="00894096">
              <w:t xml:space="preserve">Планирование работы </w:t>
            </w:r>
            <w:proofErr w:type="spellStart"/>
            <w:r>
              <w:t>методобъединений</w:t>
            </w:r>
            <w:proofErr w:type="spellEnd"/>
            <w:r w:rsidRPr="00894096">
              <w:t>.</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7E7077" w:rsidP="007E7077">
            <w:pPr>
              <w:jc w:val="center"/>
            </w:pPr>
            <w:r>
              <w:t>Август</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C77831" w:rsidRDefault="007E7077" w:rsidP="00182BD2">
            <w:pPr>
              <w:pStyle w:val="af"/>
              <w:rPr>
                <w:rFonts w:ascii="Times New Roman" w:hAnsi="Times New Roman"/>
                <w:sz w:val="24"/>
                <w:szCs w:val="24"/>
              </w:rPr>
            </w:pPr>
            <w:r>
              <w:rPr>
                <w:rFonts w:ascii="Times New Roman" w:hAnsi="Times New Roman"/>
                <w:sz w:val="24"/>
                <w:szCs w:val="24"/>
              </w:rPr>
              <w:t>Р</w:t>
            </w:r>
            <w:r w:rsidR="00A7096B">
              <w:rPr>
                <w:rFonts w:ascii="Times New Roman" w:hAnsi="Times New Roman"/>
                <w:sz w:val="24"/>
                <w:szCs w:val="24"/>
              </w:rPr>
              <w:t>уководители  ШМО</w:t>
            </w:r>
          </w:p>
        </w:tc>
      </w:tr>
      <w:tr w:rsidR="00A7096B" w:rsidRPr="00894096" w:rsidTr="00182BD2">
        <w:trPr>
          <w:trHeight w:val="17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A7096B" w:rsidP="00182BD2">
            <w:pPr>
              <w:jc w:val="center"/>
            </w:pPr>
            <w:r w:rsidRPr="00894096">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A7096B" w:rsidP="0003350C">
            <w:r w:rsidRPr="00894096">
              <w:t xml:space="preserve">Тематические заседания </w:t>
            </w:r>
            <w:proofErr w:type="spellStart"/>
            <w:r>
              <w:t>методобъединений</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A7096B" w:rsidP="00182BD2">
            <w:pPr>
              <w:jc w:val="center"/>
            </w:pPr>
            <w:r w:rsidRPr="00894096">
              <w:t xml:space="preserve">1 раз в </w:t>
            </w:r>
            <w:r>
              <w:t>четверть</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7E7077" w:rsidP="00182BD2">
            <w:r>
              <w:t>Р</w:t>
            </w:r>
            <w:r w:rsidR="00A7096B">
              <w:t>уководители  ШМО</w:t>
            </w:r>
          </w:p>
        </w:tc>
      </w:tr>
      <w:tr w:rsidR="00A7096B" w:rsidRPr="00894096" w:rsidTr="00182BD2">
        <w:trPr>
          <w:trHeight w:val="17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A7096B" w:rsidP="00182BD2">
            <w:pPr>
              <w:jc w:val="center"/>
            </w:pPr>
            <w:r w:rsidRPr="00894096">
              <w:t>3.1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A7096B" w:rsidP="00182BD2">
            <w:r w:rsidRPr="00894096">
              <w:t>Рассмотрение рабочих программ.</w:t>
            </w:r>
          </w:p>
          <w:p w:rsidR="00A7096B" w:rsidRPr="00894096" w:rsidRDefault="0003350C" w:rsidP="00182BD2">
            <w:r>
              <w:t xml:space="preserve"> Реализация </w:t>
            </w:r>
            <w:r w:rsidR="00A7096B">
              <w:t>ФГОС С</w:t>
            </w:r>
            <w:r w:rsidR="00A7096B" w:rsidRPr="00894096">
              <w:t xml:space="preserve">ОО. </w:t>
            </w:r>
          </w:p>
          <w:p w:rsidR="00A7096B" w:rsidRPr="00894096" w:rsidRDefault="00A7096B" w:rsidP="00182BD2">
            <w:r w:rsidRPr="00894096">
              <w:t xml:space="preserve">Инновационная деятельность учителя. </w:t>
            </w:r>
          </w:p>
          <w:p w:rsidR="00A7096B" w:rsidRPr="00894096" w:rsidRDefault="00A7096B" w:rsidP="00182BD2">
            <w:r w:rsidRPr="00894096">
              <w:rPr>
                <w:color w:val="000000"/>
                <w:shd w:val="clear" w:color="auto" w:fill="FFFFFF"/>
              </w:rPr>
              <w:t>Организация научно-исследовательской работы учителей и учащихся.</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E5564B" w:rsidP="00182BD2">
            <w:pPr>
              <w:jc w:val="center"/>
            </w:pPr>
            <w:r>
              <w:t>Август</w:t>
            </w:r>
            <w:r w:rsidR="00A7096B">
              <w:t xml:space="preserve"> </w:t>
            </w:r>
            <w:r w:rsidR="00A7096B" w:rsidRPr="00894096">
              <w:t xml:space="preserve"> </w:t>
            </w:r>
          </w:p>
          <w:p w:rsidR="00A7096B" w:rsidRPr="00894096" w:rsidRDefault="00A7096B" w:rsidP="00182BD2">
            <w:pPr>
              <w:jc w:val="cente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7E7077" w:rsidP="00182BD2">
            <w:r>
              <w:t>Р</w:t>
            </w:r>
            <w:r w:rsidR="00A7096B">
              <w:t>уководители  ШМО</w:t>
            </w:r>
          </w:p>
        </w:tc>
      </w:tr>
      <w:tr w:rsidR="00A7096B" w:rsidRPr="00894096" w:rsidTr="00182BD2">
        <w:trPr>
          <w:trHeight w:val="17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A7096B" w:rsidP="00182BD2">
            <w:pPr>
              <w:jc w:val="center"/>
            </w:pPr>
            <w:r w:rsidRPr="00894096">
              <w:t>3.2</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A7096B" w:rsidP="00182BD2">
            <w:r w:rsidRPr="00894096">
              <w:t xml:space="preserve">Подготовка школьников к участию в предметных и </w:t>
            </w:r>
            <w:proofErr w:type="spellStart"/>
            <w:r w:rsidRPr="00894096">
              <w:t>межпредметных</w:t>
            </w:r>
            <w:proofErr w:type="spellEnd"/>
            <w:r w:rsidRPr="00894096">
              <w:t xml:space="preserve"> конкурсах, проектных и исследовательских работ. </w:t>
            </w:r>
          </w:p>
          <w:p w:rsidR="00A7096B" w:rsidRPr="00894096" w:rsidRDefault="00A7096B" w:rsidP="00182BD2">
            <w:r w:rsidRPr="00894096">
              <w:t>Методология ученической проектной и исследовательской деятельности. Организация предметных олимпиад.</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E5564B" w:rsidP="00182BD2">
            <w:pPr>
              <w:jc w:val="center"/>
            </w:pPr>
            <w:r>
              <w:t>Октябрь</w:t>
            </w:r>
            <w:r w:rsidR="00A7096B">
              <w:t xml:space="preserve"> </w:t>
            </w:r>
            <w:r w:rsidR="00A7096B" w:rsidRPr="00894096">
              <w:t xml:space="preserve">  </w:t>
            </w:r>
          </w:p>
          <w:p w:rsidR="00A7096B" w:rsidRPr="00894096" w:rsidRDefault="00A7096B" w:rsidP="00182BD2">
            <w:pPr>
              <w:jc w:val="cente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7E7077" w:rsidP="00182BD2">
            <w:r>
              <w:t>Р</w:t>
            </w:r>
            <w:r w:rsidR="00A7096B">
              <w:t>уководители  ШМО</w:t>
            </w:r>
          </w:p>
        </w:tc>
      </w:tr>
      <w:tr w:rsidR="00A7096B" w:rsidRPr="00894096" w:rsidTr="00182BD2">
        <w:trPr>
          <w:trHeight w:val="17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A7096B" w:rsidP="00182BD2">
            <w:pPr>
              <w:jc w:val="center"/>
            </w:pPr>
            <w:r w:rsidRPr="00894096">
              <w:t>3.4</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A7096B" w:rsidP="00182BD2">
            <w:r w:rsidRPr="00894096">
              <w:t xml:space="preserve">Промежуточная и итоговая аттестация обучающихся по </w:t>
            </w:r>
            <w:r w:rsidRPr="00894096">
              <w:lastRenderedPageBreak/>
              <w:t>предмету.</w:t>
            </w:r>
          </w:p>
          <w:p w:rsidR="00A7096B" w:rsidRPr="00894096" w:rsidRDefault="00A7096B" w:rsidP="00182BD2">
            <w:r w:rsidRPr="00894096">
              <w:t xml:space="preserve"> Подготовка к ЕГЭ и ОГЭ. </w:t>
            </w:r>
          </w:p>
          <w:p w:rsidR="00A7096B" w:rsidRPr="00894096" w:rsidRDefault="00A7096B" w:rsidP="00182BD2">
            <w:r w:rsidRPr="00894096">
              <w:t>Проблема оценки уровня освоения образовательных программ.</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E5564B" w:rsidP="007E7077">
            <w:pPr>
              <w:jc w:val="center"/>
            </w:pPr>
            <w:r>
              <w:lastRenderedPageBreak/>
              <w:t>Февраль</w:t>
            </w:r>
            <w:r w:rsidR="00A7096B">
              <w:t xml:space="preserve"> </w:t>
            </w:r>
            <w:r w:rsidR="00A7096B" w:rsidRPr="00894096">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7E7077" w:rsidP="00182BD2">
            <w:r>
              <w:t>Р</w:t>
            </w:r>
            <w:r w:rsidR="00A7096B">
              <w:t>уководители  ШМО</w:t>
            </w:r>
          </w:p>
        </w:tc>
      </w:tr>
      <w:tr w:rsidR="00A7096B" w:rsidRPr="00894096" w:rsidTr="00182BD2">
        <w:trPr>
          <w:trHeight w:val="170"/>
        </w:trPr>
        <w:tc>
          <w:tcPr>
            <w:tcW w:w="9322" w:type="dxa"/>
            <w:gridSpan w:val="4"/>
            <w:tcBorders>
              <w:top w:val="single" w:sz="4" w:space="0" w:color="000000"/>
              <w:left w:val="single" w:sz="4" w:space="0" w:color="000000"/>
              <w:bottom w:val="single" w:sz="4" w:space="0" w:color="000000"/>
              <w:right w:val="single" w:sz="4" w:space="0" w:color="000000"/>
            </w:tcBorders>
            <w:shd w:val="clear" w:color="auto" w:fill="auto"/>
          </w:tcPr>
          <w:p w:rsidR="00A7096B" w:rsidRPr="00894096" w:rsidRDefault="00A7096B" w:rsidP="007E7077">
            <w:pPr>
              <w:ind w:left="1440"/>
              <w:jc w:val="center"/>
              <w:rPr>
                <w:b/>
              </w:rPr>
            </w:pPr>
            <w:r>
              <w:rPr>
                <w:b/>
              </w:rPr>
              <w:lastRenderedPageBreak/>
              <w:t>2.4.</w:t>
            </w:r>
            <w:r w:rsidR="007E7077">
              <w:rPr>
                <w:b/>
              </w:rPr>
              <w:t>5</w:t>
            </w:r>
            <w:r>
              <w:rPr>
                <w:b/>
              </w:rPr>
              <w:t>.</w:t>
            </w:r>
            <w:r w:rsidRPr="00894096">
              <w:rPr>
                <w:b/>
              </w:rPr>
              <w:t>Работа с одаренными детьми</w:t>
            </w:r>
          </w:p>
        </w:tc>
      </w:tr>
      <w:tr w:rsidR="00A7096B" w:rsidRPr="00894096" w:rsidTr="00182BD2">
        <w:trPr>
          <w:trHeight w:val="17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A7096B" w:rsidP="00182BD2">
            <w:pPr>
              <w:jc w:val="center"/>
            </w:pPr>
            <w:r w:rsidRPr="00894096">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A7096B" w:rsidP="00182BD2">
            <w:r w:rsidRPr="00894096">
              <w:t>Определение контингента и составление плана работы с одаренными учащимися.</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182BD2" w:rsidP="007E7077">
            <w:pPr>
              <w:jc w:val="center"/>
            </w:pPr>
            <w:r>
              <w:t xml:space="preserve">Сентябрь </w:t>
            </w:r>
            <w:r w:rsidR="007E7077">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7E7077" w:rsidP="007E7077">
            <w:r>
              <w:t xml:space="preserve"> Зам. директора по УВР, учителя-предметники</w:t>
            </w:r>
          </w:p>
        </w:tc>
      </w:tr>
      <w:tr w:rsidR="00A7096B" w:rsidRPr="00894096" w:rsidTr="00182BD2">
        <w:trPr>
          <w:trHeight w:val="17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A7096B" w:rsidP="00182BD2">
            <w:pPr>
              <w:jc w:val="center"/>
            </w:pPr>
            <w:r w:rsidRPr="00894096">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A7096B" w:rsidP="007E7077">
            <w:r w:rsidRPr="00894096">
              <w:t>Диагностика потенциальных возможностей детей, выявление уровня развития познавательной, мотивацио</w:t>
            </w:r>
            <w:r w:rsidR="007E7077">
              <w:t>нной сфер, степени одаренности.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A7096B" w:rsidP="00182BD2">
            <w:pPr>
              <w:jc w:val="center"/>
            </w:pPr>
            <w:r w:rsidRPr="00894096">
              <w:t>В</w:t>
            </w:r>
            <w:r>
              <w:t xml:space="preserve"> </w:t>
            </w:r>
            <w:r w:rsidRPr="00894096">
              <w:t xml:space="preserve"> течение года</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7E7077" w:rsidP="00182BD2">
            <w:r>
              <w:t xml:space="preserve"> Классные руководители, учителя-предметники</w:t>
            </w:r>
          </w:p>
        </w:tc>
      </w:tr>
      <w:tr w:rsidR="00A7096B" w:rsidRPr="00894096" w:rsidTr="00182BD2">
        <w:trPr>
          <w:trHeight w:val="17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A7096B" w:rsidP="00182BD2">
            <w:pPr>
              <w:jc w:val="center"/>
            </w:pPr>
            <w:r w:rsidRPr="00894096">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A7096B" w:rsidP="007E7077">
            <w:r w:rsidRPr="00894096">
              <w:t>Подготовка док</w:t>
            </w:r>
            <w:r>
              <w:t xml:space="preserve">ументации на </w:t>
            </w:r>
            <w:r w:rsidR="007E7077">
              <w:t xml:space="preserve"> </w:t>
            </w:r>
            <w:r w:rsidR="007E7077" w:rsidRPr="007071FB">
              <w:t>стипендию Главы администрации</w:t>
            </w:r>
            <w:r w:rsidR="007071FB" w:rsidRPr="007071FB">
              <w:t xml:space="preserve"> Кушнаренковского района </w:t>
            </w:r>
            <w:r w:rsidR="007E7077" w:rsidRPr="007071FB">
              <w:t xml:space="preserve"> и Главы РБ</w:t>
            </w:r>
            <w:r w:rsidR="007E7077">
              <w:t xml:space="preserve"> </w:t>
            </w:r>
            <w:r>
              <w:t xml:space="preserve">одаренным </w:t>
            </w:r>
            <w:r w:rsidRPr="00894096">
              <w:t xml:space="preserve"> учащимся</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E5564B" w:rsidP="007E7077">
            <w:pPr>
              <w:jc w:val="center"/>
            </w:pPr>
            <w:r>
              <w:t>Май</w:t>
            </w:r>
            <w:r w:rsidR="00A7096B">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7E7077" w:rsidP="00182BD2">
            <w:r>
              <w:t>Администрация, классные руководители</w:t>
            </w:r>
          </w:p>
        </w:tc>
      </w:tr>
      <w:tr w:rsidR="00A7096B" w:rsidRPr="00894096" w:rsidTr="00182BD2">
        <w:trPr>
          <w:trHeight w:val="17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A7096B" w:rsidP="00182BD2">
            <w:pPr>
              <w:jc w:val="center"/>
            </w:pPr>
            <w:r w:rsidRPr="00894096">
              <w:t>4</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A7096B" w:rsidP="007E7077">
            <w:r w:rsidRPr="00894096">
              <w:t>Подготовка</w:t>
            </w:r>
            <w:r>
              <w:t xml:space="preserve"> учащихся к </w:t>
            </w:r>
            <w:r w:rsidRPr="00894096">
              <w:t>конкурсам проектно-исследовательских работ школьников, участию в интеллектуальных играх, творческих конкурсах, предметных олимпиадах, научно-практических конференциях.</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182BD2" w:rsidP="00182BD2">
            <w:pPr>
              <w:jc w:val="center"/>
            </w:pPr>
            <w:r>
              <w:t xml:space="preserve">сентябрь </w:t>
            </w:r>
            <w:r w:rsidR="00A7096B" w:rsidRPr="00894096">
              <w:t xml:space="preserve"> </w:t>
            </w:r>
          </w:p>
          <w:p w:rsidR="00A7096B" w:rsidRPr="00894096" w:rsidRDefault="00A7096B" w:rsidP="007E7077">
            <w:pPr>
              <w:jc w:val="center"/>
            </w:pPr>
            <w:r w:rsidRPr="00894096">
              <w:t xml:space="preserve">- </w:t>
            </w:r>
            <w:r w:rsidR="00182BD2">
              <w:t>апрель</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Default="007E7077" w:rsidP="00182BD2">
            <w:pPr>
              <w:textAlignment w:val="top"/>
            </w:pPr>
            <w:r>
              <w:t>Р</w:t>
            </w:r>
            <w:r w:rsidR="00A7096B">
              <w:t>уководители  ШМО</w:t>
            </w:r>
            <w:r>
              <w:t>, учителя-предметники</w:t>
            </w:r>
          </w:p>
          <w:p w:rsidR="00A7096B" w:rsidRPr="00894096" w:rsidRDefault="00A7096B" w:rsidP="00182BD2">
            <w:pPr>
              <w:textAlignment w:val="top"/>
            </w:pPr>
          </w:p>
        </w:tc>
      </w:tr>
      <w:tr w:rsidR="00A7096B" w:rsidRPr="00894096" w:rsidTr="00182BD2">
        <w:trPr>
          <w:trHeight w:val="17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A7096B" w:rsidP="00182BD2">
            <w:pPr>
              <w:jc w:val="center"/>
            </w:pPr>
            <w:r w:rsidRPr="00894096">
              <w:t>5</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A7096B" w:rsidP="00182BD2">
            <w:r w:rsidRPr="00894096">
              <w:t>Организация участия обучающихся в дистанционных олимпиадах и конкурсах</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A7096B" w:rsidP="00182BD2">
            <w:pPr>
              <w:jc w:val="center"/>
            </w:pPr>
            <w:r w:rsidRPr="00894096">
              <w:t>в течение года</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077" w:rsidRDefault="007E7077" w:rsidP="007E7077">
            <w:pPr>
              <w:textAlignment w:val="top"/>
            </w:pPr>
            <w:r>
              <w:t>Руководители  ШМО, учителя-предметники</w:t>
            </w:r>
          </w:p>
          <w:p w:rsidR="00A7096B" w:rsidRPr="00894096" w:rsidRDefault="00A7096B" w:rsidP="00182BD2">
            <w:pPr>
              <w:textAlignment w:val="top"/>
            </w:pPr>
          </w:p>
        </w:tc>
      </w:tr>
      <w:tr w:rsidR="00A7096B" w:rsidRPr="00894096" w:rsidTr="00182BD2">
        <w:trPr>
          <w:trHeight w:val="17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A7096B" w:rsidP="00182BD2">
            <w:pPr>
              <w:jc w:val="center"/>
            </w:pPr>
            <w:r w:rsidRPr="00894096">
              <w:t>6</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A7096B" w:rsidP="00182BD2">
            <w:r w:rsidRPr="00894096">
              <w:t>Школьный этап всероссийской олимпиады школьников</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182BD2" w:rsidP="00182BD2">
            <w:pPr>
              <w:jc w:val="center"/>
              <w:textAlignment w:val="top"/>
            </w:pPr>
            <w:r>
              <w:t xml:space="preserve">Сентябрь </w:t>
            </w:r>
            <w:r w:rsidR="00A7096B">
              <w:t xml:space="preserve"> </w:t>
            </w:r>
            <w:proofErr w:type="gramStart"/>
            <w:r w:rsidR="00A7096B" w:rsidRPr="00894096">
              <w:t>-</w:t>
            </w:r>
            <w:r w:rsidR="00E5564B">
              <w:t>о</w:t>
            </w:r>
            <w:proofErr w:type="gramEnd"/>
            <w:r w:rsidR="00E5564B">
              <w:t xml:space="preserve">ктябрь </w:t>
            </w:r>
          </w:p>
          <w:p w:rsidR="00A7096B" w:rsidRPr="00894096" w:rsidRDefault="00A7096B" w:rsidP="00182BD2">
            <w:pPr>
              <w:jc w:val="cente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077" w:rsidRDefault="007E7077" w:rsidP="007E7077">
            <w:pPr>
              <w:textAlignment w:val="top"/>
            </w:pPr>
            <w:r>
              <w:t>Руководители  ШМО, учителя-предметники</w:t>
            </w:r>
          </w:p>
          <w:p w:rsidR="00A7096B" w:rsidRPr="00894096" w:rsidRDefault="00A7096B" w:rsidP="00182BD2">
            <w:pPr>
              <w:textAlignment w:val="top"/>
            </w:pPr>
          </w:p>
        </w:tc>
      </w:tr>
      <w:tr w:rsidR="00A7096B" w:rsidRPr="00894096" w:rsidTr="00182BD2">
        <w:trPr>
          <w:trHeight w:val="17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7E7077" w:rsidP="00182BD2">
            <w:pPr>
              <w:jc w:val="center"/>
            </w:pPr>
            <w:r>
              <w:t>7</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A7096B" w:rsidP="00182BD2">
            <w:pPr>
              <w:rPr>
                <w:bCs/>
              </w:rPr>
            </w:pPr>
            <w:r w:rsidRPr="00894096">
              <w:t>Муниципальный этап в</w:t>
            </w:r>
            <w:r w:rsidRPr="00894096">
              <w:rPr>
                <w:bCs/>
              </w:rPr>
              <w:t>сероссийской олимпиады школьников.</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E5564B" w:rsidP="007E7077">
            <w:pPr>
              <w:jc w:val="center"/>
            </w:pPr>
            <w:r>
              <w:t>Октябрь</w:t>
            </w:r>
            <w:r w:rsidR="00A7096B">
              <w:t xml:space="preserve"> </w:t>
            </w:r>
            <w:r w:rsidR="00A7096B" w:rsidRPr="00894096">
              <w:t>-</w:t>
            </w:r>
            <w:r w:rsidR="00182BD2">
              <w:t xml:space="preserve">декабрь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077" w:rsidRDefault="007E7077" w:rsidP="007E7077">
            <w:pPr>
              <w:textAlignment w:val="top"/>
            </w:pPr>
            <w:r>
              <w:t>Руководители  ШМО, учителя-предметники</w:t>
            </w:r>
          </w:p>
          <w:p w:rsidR="00A7096B" w:rsidRPr="00894096" w:rsidRDefault="00A7096B" w:rsidP="00182BD2">
            <w:pPr>
              <w:textAlignment w:val="top"/>
            </w:pPr>
          </w:p>
        </w:tc>
      </w:tr>
      <w:tr w:rsidR="00A7096B" w:rsidRPr="00894096" w:rsidTr="00182BD2">
        <w:trPr>
          <w:trHeight w:val="17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7E7077" w:rsidP="00182BD2">
            <w:pPr>
              <w:jc w:val="center"/>
            </w:pPr>
            <w:r>
              <w:t>8</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A7096B" w:rsidP="00182BD2">
            <w:r w:rsidRPr="00894096">
              <w:t>Региональный и всероссийский этапы олимпиад</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E5564B" w:rsidP="007E7077">
            <w:pPr>
              <w:jc w:val="center"/>
            </w:pPr>
            <w:r>
              <w:t>Январь</w:t>
            </w:r>
            <w:r w:rsidR="00A7096B">
              <w:t xml:space="preserve"> -</w:t>
            </w:r>
            <w:r w:rsidR="00182BD2">
              <w:t xml:space="preserve">апрель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077" w:rsidRDefault="007E7077" w:rsidP="007E7077">
            <w:pPr>
              <w:textAlignment w:val="top"/>
            </w:pPr>
            <w:r>
              <w:t>Руководители  ШМО, учителя-предметники</w:t>
            </w:r>
          </w:p>
          <w:p w:rsidR="00A7096B" w:rsidRPr="00894096" w:rsidRDefault="00A7096B" w:rsidP="00182BD2">
            <w:pPr>
              <w:textAlignment w:val="top"/>
            </w:pPr>
          </w:p>
        </w:tc>
      </w:tr>
      <w:tr w:rsidR="00A7096B" w:rsidRPr="00894096" w:rsidTr="00182BD2">
        <w:trPr>
          <w:trHeight w:val="17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7E7077" w:rsidP="00182BD2">
            <w:pPr>
              <w:jc w:val="center"/>
            </w:pPr>
            <w:r>
              <w:t>9</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A7096B" w:rsidP="00182BD2">
            <w:r w:rsidRPr="00894096">
              <w:t xml:space="preserve">Организация и проведение </w:t>
            </w:r>
            <w:r>
              <w:t>школьной</w:t>
            </w:r>
            <w:r w:rsidRPr="00894096">
              <w:t xml:space="preserve"> научно-практической конференции </w:t>
            </w:r>
            <w:r w:rsidR="007E7077">
              <w:t xml:space="preserve"> МАН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7E7077" w:rsidP="00E5564B">
            <w:pPr>
              <w:tabs>
                <w:tab w:val="left" w:pos="815"/>
              </w:tabs>
              <w:jc w:val="center"/>
            </w:pPr>
            <w:r>
              <w:t xml:space="preserve">  По графику</w:t>
            </w:r>
            <w:r w:rsidR="00E5564B">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077" w:rsidRDefault="007E7077" w:rsidP="007E7077">
            <w:pPr>
              <w:textAlignment w:val="top"/>
            </w:pPr>
            <w:r>
              <w:t>Руководители  ШМО, учителя-предметники</w:t>
            </w:r>
          </w:p>
          <w:p w:rsidR="00A7096B" w:rsidRPr="00894096" w:rsidRDefault="00A7096B" w:rsidP="00182BD2"/>
        </w:tc>
      </w:tr>
      <w:tr w:rsidR="00A25CBA" w:rsidRPr="00894096" w:rsidTr="008735E7">
        <w:trPr>
          <w:trHeight w:val="17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CBA" w:rsidRPr="00894096" w:rsidRDefault="00A25CBA" w:rsidP="00A25CBA">
            <w:pPr>
              <w:jc w:val="center"/>
            </w:pPr>
            <w:r>
              <w:t>10</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CBA" w:rsidRPr="00894096" w:rsidRDefault="00A25CBA" w:rsidP="00A25CBA">
            <w:r w:rsidRPr="00894096">
              <w:t>«Русский медвежонок»</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A25CBA" w:rsidRDefault="00A25CBA" w:rsidP="00A25CBA">
            <w:pPr>
              <w:jc w:val="center"/>
            </w:pPr>
            <w:r w:rsidRPr="00C10F2F">
              <w:t>По графику</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25CBA" w:rsidRDefault="00A25CBA" w:rsidP="00A25CBA">
            <w:r w:rsidRPr="0004592D">
              <w:t>Руководители  ШМО, учителя-</w:t>
            </w:r>
            <w:r w:rsidRPr="0004592D">
              <w:lastRenderedPageBreak/>
              <w:t>предметники</w:t>
            </w:r>
          </w:p>
        </w:tc>
      </w:tr>
      <w:tr w:rsidR="00A25CBA" w:rsidRPr="00894096" w:rsidTr="008735E7">
        <w:trPr>
          <w:trHeight w:val="17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CBA" w:rsidRPr="00894096" w:rsidRDefault="00A25CBA" w:rsidP="00A25CBA">
            <w:pPr>
              <w:jc w:val="center"/>
            </w:pPr>
            <w:r w:rsidRPr="00894096">
              <w:lastRenderedPageBreak/>
              <w:t>1</w:t>
            </w:r>
            <w: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CBA" w:rsidRPr="00894096" w:rsidRDefault="00A25CBA" w:rsidP="00A25CBA">
            <w:r w:rsidRPr="00894096">
              <w:t>«Кенгуру»</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A25CBA" w:rsidRDefault="00A25CBA" w:rsidP="00A25CBA">
            <w:pPr>
              <w:jc w:val="center"/>
            </w:pPr>
            <w:r w:rsidRPr="00C10F2F">
              <w:t>По графику</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25CBA" w:rsidRDefault="00A25CBA" w:rsidP="00A25CBA">
            <w:r w:rsidRPr="0004592D">
              <w:t>Руководители  ШМО, учителя-предметники</w:t>
            </w:r>
          </w:p>
        </w:tc>
      </w:tr>
      <w:tr w:rsidR="00A25CBA" w:rsidRPr="00894096" w:rsidTr="008735E7">
        <w:trPr>
          <w:trHeight w:val="17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CBA" w:rsidRPr="00894096" w:rsidRDefault="00A25CBA" w:rsidP="00A25CBA">
            <w:pPr>
              <w:jc w:val="center"/>
            </w:pPr>
            <w:r w:rsidRPr="00894096">
              <w:t>1</w:t>
            </w:r>
            <w: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CBA" w:rsidRPr="00894096" w:rsidRDefault="00A25CBA" w:rsidP="00A25CBA">
            <w:r w:rsidRPr="00894096">
              <w:t>«К</w:t>
            </w:r>
            <w:r>
              <w:t>Р</w:t>
            </w:r>
            <w:r w:rsidRPr="00894096">
              <w:t>ИТ»</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A25CBA" w:rsidRDefault="00A25CBA" w:rsidP="00A25CBA">
            <w:pPr>
              <w:jc w:val="center"/>
            </w:pPr>
            <w:r w:rsidRPr="00C10F2F">
              <w:t>По графику</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25CBA" w:rsidRDefault="00A25CBA" w:rsidP="00A25CBA">
            <w:r w:rsidRPr="0004592D">
              <w:t>Руководители  ШМО, учителя-предметники</w:t>
            </w:r>
          </w:p>
        </w:tc>
      </w:tr>
      <w:tr w:rsidR="00A25CBA" w:rsidRPr="00894096" w:rsidTr="008735E7">
        <w:trPr>
          <w:trHeight w:val="17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CBA" w:rsidRPr="00894096" w:rsidRDefault="00A25CBA" w:rsidP="00A25CBA">
            <w:pPr>
              <w:jc w:val="center"/>
            </w:pPr>
            <w:r>
              <w:t>13</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CBA" w:rsidRPr="00894096" w:rsidRDefault="00A25CBA" w:rsidP="00A25CBA">
            <w:r w:rsidRPr="00894096">
              <w:t>«Британский бульдог»</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A25CBA" w:rsidRDefault="00A25CBA" w:rsidP="00A25CBA">
            <w:pPr>
              <w:jc w:val="center"/>
            </w:pPr>
            <w:r w:rsidRPr="00C10F2F">
              <w:t>По графику</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25CBA" w:rsidRDefault="00A25CBA" w:rsidP="00A25CBA">
            <w:r w:rsidRPr="0004592D">
              <w:t>Руководители  ШМО, учителя-предметники</w:t>
            </w:r>
          </w:p>
        </w:tc>
      </w:tr>
      <w:tr w:rsidR="00A25CBA" w:rsidRPr="00894096" w:rsidTr="008735E7">
        <w:trPr>
          <w:trHeight w:val="17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CBA" w:rsidRPr="00894096" w:rsidRDefault="00A25CBA" w:rsidP="00A25CBA">
            <w:pPr>
              <w:jc w:val="center"/>
            </w:pPr>
            <w:r>
              <w:t>14</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CBA" w:rsidRPr="00894096" w:rsidRDefault="00A25CBA" w:rsidP="00A25CBA">
            <w:r w:rsidRPr="00894096">
              <w:t>«Золотое руно»</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A25CBA" w:rsidRDefault="00A25CBA" w:rsidP="00A25CBA">
            <w:pPr>
              <w:jc w:val="center"/>
            </w:pPr>
            <w:r w:rsidRPr="00C10F2F">
              <w:t>По графику</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25CBA" w:rsidRDefault="00A25CBA" w:rsidP="00A25CBA">
            <w:r w:rsidRPr="0004592D">
              <w:t>Руководители  ШМО, учителя-предметники</w:t>
            </w:r>
          </w:p>
        </w:tc>
      </w:tr>
      <w:tr w:rsidR="00A7096B" w:rsidRPr="00894096" w:rsidTr="00182BD2">
        <w:trPr>
          <w:trHeight w:val="17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A7096B" w:rsidP="00A25CBA">
            <w:pPr>
              <w:jc w:val="center"/>
            </w:pPr>
            <w:r>
              <w:t>1</w:t>
            </w:r>
            <w:r w:rsidR="00A25CBA">
              <w:t>5</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A7096B" w:rsidP="00182BD2">
            <w:r w:rsidRPr="00894096">
              <w:rPr>
                <w:color w:val="000000"/>
              </w:rPr>
              <w:t>Создание банка творческих работ учащихся по итогам научно-практических конференций, конкурсов</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A7096B" w:rsidP="00182BD2">
            <w:pPr>
              <w:jc w:val="center"/>
            </w:pPr>
            <w:r w:rsidRPr="00894096">
              <w:t>в течение года</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A25CBA" w:rsidP="00182BD2">
            <w:r>
              <w:t xml:space="preserve"> Зам. директора по УВР</w:t>
            </w:r>
            <w:r w:rsidR="00A7096B">
              <w:t>.</w:t>
            </w:r>
          </w:p>
        </w:tc>
      </w:tr>
      <w:tr w:rsidR="00A7096B" w:rsidRPr="00894096" w:rsidTr="00182BD2">
        <w:trPr>
          <w:trHeight w:val="17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A7096B" w:rsidP="00A25CBA">
            <w:pPr>
              <w:jc w:val="center"/>
            </w:pPr>
            <w:r>
              <w:t>1</w:t>
            </w:r>
            <w:r w:rsidR="00A25CBA">
              <w:t>6</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A7096B" w:rsidP="00182BD2">
            <w:pPr>
              <w:rPr>
                <w:color w:val="000000"/>
              </w:rPr>
            </w:pPr>
            <w:proofErr w:type="spellStart"/>
            <w:r w:rsidRPr="00894096">
              <w:rPr>
                <w:color w:val="000000"/>
              </w:rPr>
              <w:t>Внутришкольный</w:t>
            </w:r>
            <w:proofErr w:type="spellEnd"/>
            <w:r>
              <w:rPr>
                <w:color w:val="000000"/>
              </w:rPr>
              <w:t xml:space="preserve"> </w:t>
            </w:r>
            <w:r w:rsidRPr="00894096">
              <w:rPr>
                <w:color w:val="000000"/>
              </w:rPr>
              <w:t>контроль за</w:t>
            </w:r>
            <w:r>
              <w:rPr>
                <w:color w:val="000000"/>
              </w:rPr>
              <w:t xml:space="preserve"> </w:t>
            </w:r>
            <w:r w:rsidRPr="00894096">
              <w:rPr>
                <w:color w:val="000000"/>
              </w:rPr>
              <w:t>организацией работы с одаренными детьми.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Pr="00894096" w:rsidRDefault="00A7096B" w:rsidP="00182BD2">
            <w:pPr>
              <w:jc w:val="center"/>
            </w:pPr>
            <w:r w:rsidRPr="00894096">
              <w:t>по плану</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096B" w:rsidRDefault="00A25CBA" w:rsidP="00182BD2">
            <w:pPr>
              <w:textAlignment w:val="top"/>
            </w:pPr>
            <w:r>
              <w:t>Зам. директора по УВР.</w:t>
            </w:r>
          </w:p>
          <w:p w:rsidR="00A7096B" w:rsidRPr="00894096" w:rsidRDefault="00A7096B" w:rsidP="00182BD2">
            <w:pPr>
              <w:textAlignment w:val="top"/>
            </w:pPr>
          </w:p>
        </w:tc>
      </w:tr>
    </w:tbl>
    <w:p w:rsidR="00A7096B" w:rsidRDefault="00A7096B" w:rsidP="00A7096B"/>
    <w:p w:rsidR="00743A9D" w:rsidRDefault="00743A9D" w:rsidP="00A7096B">
      <w:pPr>
        <w:pStyle w:val="a5"/>
        <w:tabs>
          <w:tab w:val="left" w:pos="543"/>
        </w:tabs>
        <w:kinsoku w:val="0"/>
        <w:overflowPunct w:val="0"/>
        <w:ind w:left="0"/>
        <w:rPr>
          <w:b/>
          <w:spacing w:val="-1"/>
        </w:rPr>
      </w:pPr>
    </w:p>
    <w:p w:rsidR="003E441C" w:rsidRPr="007F1714" w:rsidRDefault="003E441C" w:rsidP="0008344C">
      <w:pPr>
        <w:pStyle w:val="a5"/>
        <w:tabs>
          <w:tab w:val="left" w:pos="543"/>
        </w:tabs>
        <w:kinsoku w:val="0"/>
        <w:overflowPunct w:val="0"/>
        <w:ind w:left="0" w:firstLine="709"/>
        <w:rPr>
          <w:b/>
          <w:spacing w:val="-1"/>
        </w:rPr>
      </w:pPr>
    </w:p>
    <w:p w:rsidR="000213BA" w:rsidRDefault="00BC7483" w:rsidP="00E6137E">
      <w:pPr>
        <w:widowControl/>
        <w:autoSpaceDE/>
        <w:autoSpaceDN/>
        <w:adjustRightInd/>
        <w:ind w:firstLine="709"/>
        <w:jc w:val="both"/>
        <w:rPr>
          <w:b/>
          <w:bCs/>
          <w:spacing w:val="-1"/>
        </w:rPr>
      </w:pPr>
      <w:r>
        <w:rPr>
          <w:b/>
        </w:rPr>
        <w:t xml:space="preserve">2.5. </w:t>
      </w:r>
      <w:r w:rsidR="000213BA" w:rsidRPr="007F1714">
        <w:rPr>
          <w:b/>
          <w:bCs/>
        </w:rPr>
        <w:t>План</w:t>
      </w:r>
      <w:r w:rsidR="000F6118">
        <w:rPr>
          <w:b/>
          <w:bCs/>
        </w:rPr>
        <w:t xml:space="preserve"> </w:t>
      </w:r>
      <w:r w:rsidR="000213BA" w:rsidRPr="007F1714">
        <w:rPr>
          <w:b/>
          <w:bCs/>
          <w:spacing w:val="-1"/>
        </w:rPr>
        <w:t>деятельности</w:t>
      </w:r>
      <w:r w:rsidR="000F6118">
        <w:rPr>
          <w:b/>
          <w:bCs/>
          <w:spacing w:val="-1"/>
        </w:rPr>
        <w:t xml:space="preserve"> </w:t>
      </w:r>
      <w:r w:rsidR="000213BA" w:rsidRPr="007F1714">
        <w:rPr>
          <w:b/>
          <w:bCs/>
          <w:spacing w:val="-1"/>
        </w:rPr>
        <w:t>педагогического</w:t>
      </w:r>
      <w:r w:rsidR="000F6118">
        <w:rPr>
          <w:b/>
          <w:bCs/>
          <w:spacing w:val="-1"/>
        </w:rPr>
        <w:t xml:space="preserve"> </w:t>
      </w:r>
      <w:r w:rsidR="000213BA" w:rsidRPr="007F1714">
        <w:rPr>
          <w:b/>
          <w:bCs/>
          <w:spacing w:val="-1"/>
        </w:rPr>
        <w:t>коллектива</w:t>
      </w:r>
      <w:r w:rsidR="000F6118">
        <w:rPr>
          <w:b/>
          <w:bCs/>
          <w:spacing w:val="-1"/>
        </w:rPr>
        <w:t xml:space="preserve"> </w:t>
      </w:r>
      <w:r w:rsidR="000213BA" w:rsidRPr="007F1714">
        <w:rPr>
          <w:b/>
          <w:bCs/>
          <w:spacing w:val="-2"/>
        </w:rPr>
        <w:t>по</w:t>
      </w:r>
      <w:r w:rsidR="000F6118">
        <w:rPr>
          <w:b/>
          <w:bCs/>
          <w:spacing w:val="-2"/>
        </w:rPr>
        <w:t xml:space="preserve">  </w:t>
      </w:r>
      <w:r w:rsidR="000213BA" w:rsidRPr="007F1714">
        <w:rPr>
          <w:b/>
          <w:bCs/>
          <w:spacing w:val="-1"/>
        </w:rPr>
        <w:t>развитию</w:t>
      </w:r>
      <w:r w:rsidR="000F6118">
        <w:rPr>
          <w:b/>
          <w:bCs/>
          <w:spacing w:val="-1"/>
        </w:rPr>
        <w:t xml:space="preserve"> </w:t>
      </w:r>
      <w:r w:rsidR="000213BA" w:rsidRPr="007F1714">
        <w:rPr>
          <w:b/>
          <w:bCs/>
          <w:spacing w:val="-1"/>
        </w:rPr>
        <w:t>воспитательной</w:t>
      </w:r>
      <w:r w:rsidR="000F6118">
        <w:rPr>
          <w:b/>
          <w:bCs/>
          <w:spacing w:val="-1"/>
        </w:rPr>
        <w:t xml:space="preserve"> </w:t>
      </w:r>
      <w:r w:rsidR="000213BA" w:rsidRPr="000213BA">
        <w:rPr>
          <w:b/>
          <w:bCs/>
          <w:spacing w:val="-1"/>
        </w:rPr>
        <w:t>системы</w:t>
      </w:r>
      <w:r w:rsidR="000F6118">
        <w:rPr>
          <w:b/>
          <w:bCs/>
          <w:spacing w:val="-1"/>
        </w:rPr>
        <w:t xml:space="preserve"> </w:t>
      </w:r>
      <w:r w:rsidR="000213BA" w:rsidRPr="000213BA">
        <w:rPr>
          <w:b/>
          <w:bCs/>
        </w:rPr>
        <w:t>и</w:t>
      </w:r>
      <w:r w:rsidR="000F6118">
        <w:rPr>
          <w:b/>
          <w:bCs/>
        </w:rPr>
        <w:t xml:space="preserve"> </w:t>
      </w:r>
      <w:r w:rsidR="000213BA" w:rsidRPr="000213BA">
        <w:rPr>
          <w:b/>
          <w:bCs/>
          <w:spacing w:val="-1"/>
        </w:rPr>
        <w:t>обеспечению</w:t>
      </w:r>
      <w:r w:rsidR="000F6118">
        <w:rPr>
          <w:b/>
          <w:bCs/>
          <w:spacing w:val="-1"/>
        </w:rPr>
        <w:t xml:space="preserve">  </w:t>
      </w:r>
      <w:r w:rsidR="000213BA" w:rsidRPr="000213BA">
        <w:rPr>
          <w:b/>
          <w:bCs/>
          <w:spacing w:val="-1"/>
        </w:rPr>
        <w:t>воспитанности</w:t>
      </w:r>
      <w:r w:rsidR="00A7096B">
        <w:rPr>
          <w:b/>
          <w:bCs/>
          <w:spacing w:val="-1"/>
        </w:rPr>
        <w:t xml:space="preserve"> </w:t>
      </w:r>
      <w:proofErr w:type="gramStart"/>
      <w:r w:rsidR="00980360">
        <w:rPr>
          <w:b/>
          <w:bCs/>
          <w:spacing w:val="-1"/>
        </w:rPr>
        <w:t>обучающихся</w:t>
      </w:r>
      <w:proofErr w:type="gramEnd"/>
    </w:p>
    <w:p w:rsidR="005C67F1" w:rsidRDefault="00F80E26" w:rsidP="00F80E26">
      <w:pPr>
        <w:tabs>
          <w:tab w:val="left" w:pos="8505"/>
        </w:tabs>
        <w:jc w:val="center"/>
        <w:rPr>
          <w:b/>
          <w:sz w:val="28"/>
          <w:szCs w:val="28"/>
        </w:rPr>
      </w:pPr>
      <w:r>
        <w:rPr>
          <w:b/>
          <w:sz w:val="28"/>
          <w:szCs w:val="28"/>
        </w:rPr>
        <w:t>2.5.1.</w:t>
      </w:r>
      <w:r w:rsidRPr="00794CFD">
        <w:rPr>
          <w:b/>
          <w:sz w:val="28"/>
          <w:szCs w:val="28"/>
        </w:rPr>
        <w:t>План воспитательной работы МБОУ</w:t>
      </w:r>
      <w:r>
        <w:rPr>
          <w:b/>
          <w:sz w:val="28"/>
          <w:szCs w:val="28"/>
        </w:rPr>
        <w:t xml:space="preserve"> </w:t>
      </w:r>
      <w:r w:rsidR="007637C3">
        <w:rPr>
          <w:b/>
          <w:sz w:val="28"/>
          <w:szCs w:val="28"/>
        </w:rPr>
        <w:t xml:space="preserve">СОШ </w:t>
      </w:r>
      <w:proofErr w:type="gramStart"/>
      <w:r w:rsidR="007637C3">
        <w:rPr>
          <w:b/>
          <w:sz w:val="28"/>
          <w:szCs w:val="28"/>
        </w:rPr>
        <w:t>с</w:t>
      </w:r>
      <w:proofErr w:type="gramEnd"/>
      <w:r w:rsidR="007637C3">
        <w:rPr>
          <w:b/>
          <w:sz w:val="28"/>
          <w:szCs w:val="28"/>
        </w:rPr>
        <w:t>.   Старые Камышлы</w:t>
      </w:r>
    </w:p>
    <w:tbl>
      <w:tblPr>
        <w:tblW w:w="10941" w:type="dxa"/>
        <w:tblInd w:w="-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
        <w:gridCol w:w="567"/>
        <w:gridCol w:w="306"/>
        <w:gridCol w:w="4207"/>
        <w:gridCol w:w="306"/>
        <w:gridCol w:w="1560"/>
        <w:gridCol w:w="306"/>
        <w:gridCol w:w="1112"/>
        <w:gridCol w:w="306"/>
        <w:gridCol w:w="2246"/>
      </w:tblGrid>
      <w:tr w:rsidR="005C67F1" w:rsidRPr="00EB1B14" w:rsidTr="00B04753">
        <w:tc>
          <w:tcPr>
            <w:tcW w:w="898" w:type="dxa"/>
            <w:gridSpan w:val="3"/>
          </w:tcPr>
          <w:p w:rsidR="005C67F1" w:rsidRPr="00EB1B14" w:rsidRDefault="005C67F1" w:rsidP="00182BD2">
            <w:pPr>
              <w:jc w:val="center"/>
              <w:rPr>
                <w:b/>
              </w:rPr>
            </w:pPr>
            <w:r w:rsidRPr="00EB1B14">
              <w:rPr>
                <w:b/>
              </w:rPr>
              <w:t>№</w:t>
            </w:r>
          </w:p>
        </w:tc>
        <w:tc>
          <w:tcPr>
            <w:tcW w:w="4513" w:type="dxa"/>
            <w:gridSpan w:val="2"/>
          </w:tcPr>
          <w:p w:rsidR="005C67F1" w:rsidRPr="00EB1B14" w:rsidRDefault="005C67F1" w:rsidP="00182BD2">
            <w:pPr>
              <w:jc w:val="center"/>
              <w:rPr>
                <w:b/>
              </w:rPr>
            </w:pPr>
            <w:r w:rsidRPr="00EB1B14">
              <w:rPr>
                <w:b/>
              </w:rPr>
              <w:t>Наименование мероприятия</w:t>
            </w:r>
          </w:p>
        </w:tc>
        <w:tc>
          <w:tcPr>
            <w:tcW w:w="1866" w:type="dxa"/>
            <w:gridSpan w:val="2"/>
          </w:tcPr>
          <w:p w:rsidR="005C67F1" w:rsidRPr="00EB1B14" w:rsidRDefault="005C67F1" w:rsidP="00182BD2">
            <w:pPr>
              <w:jc w:val="center"/>
              <w:rPr>
                <w:b/>
              </w:rPr>
            </w:pPr>
            <w:r w:rsidRPr="00EB1B14">
              <w:rPr>
                <w:b/>
              </w:rPr>
              <w:t>Время проведения</w:t>
            </w:r>
          </w:p>
        </w:tc>
        <w:tc>
          <w:tcPr>
            <w:tcW w:w="1418" w:type="dxa"/>
            <w:gridSpan w:val="2"/>
          </w:tcPr>
          <w:p w:rsidR="005C67F1" w:rsidRPr="00EB1B14" w:rsidRDefault="005C67F1" w:rsidP="00182BD2">
            <w:pPr>
              <w:jc w:val="center"/>
              <w:rPr>
                <w:b/>
              </w:rPr>
            </w:pPr>
            <w:r w:rsidRPr="00EB1B14">
              <w:rPr>
                <w:b/>
              </w:rPr>
              <w:t>Классы</w:t>
            </w:r>
          </w:p>
        </w:tc>
        <w:tc>
          <w:tcPr>
            <w:tcW w:w="2246" w:type="dxa"/>
          </w:tcPr>
          <w:p w:rsidR="005C67F1" w:rsidRPr="00EB1B14" w:rsidRDefault="005C67F1" w:rsidP="00182BD2">
            <w:pPr>
              <w:jc w:val="center"/>
              <w:rPr>
                <w:b/>
              </w:rPr>
            </w:pPr>
            <w:r w:rsidRPr="00EB1B14">
              <w:rPr>
                <w:b/>
              </w:rPr>
              <w:t>Ответственные</w:t>
            </w:r>
          </w:p>
        </w:tc>
      </w:tr>
      <w:tr w:rsidR="005C67F1" w:rsidRPr="00EB1B14" w:rsidTr="00B04753">
        <w:tc>
          <w:tcPr>
            <w:tcW w:w="10941" w:type="dxa"/>
            <w:gridSpan w:val="10"/>
          </w:tcPr>
          <w:p w:rsidR="005C67F1" w:rsidRPr="00EB1B14" w:rsidRDefault="005C67F1" w:rsidP="00182BD2">
            <w:pPr>
              <w:pStyle w:val="ac"/>
              <w:ind w:left="2520"/>
              <w:jc w:val="both"/>
              <w:rPr>
                <w:b/>
              </w:rPr>
            </w:pPr>
            <w:r w:rsidRPr="00EB1B14">
              <w:rPr>
                <w:b/>
                <w:lang w:val="en-US"/>
              </w:rPr>
              <w:t>I</w:t>
            </w:r>
            <w:r w:rsidRPr="00EB1B14">
              <w:rPr>
                <w:b/>
              </w:rPr>
              <w:t>.Духовно-нравственное направление</w:t>
            </w:r>
          </w:p>
        </w:tc>
      </w:tr>
      <w:tr w:rsidR="005C67F1" w:rsidRPr="00EB1B14" w:rsidTr="00B04753">
        <w:tc>
          <w:tcPr>
            <w:tcW w:w="898" w:type="dxa"/>
            <w:gridSpan w:val="3"/>
          </w:tcPr>
          <w:p w:rsidR="005C67F1" w:rsidRPr="00EB1B14" w:rsidRDefault="005C67F1" w:rsidP="00182BD2">
            <w:pPr>
              <w:jc w:val="center"/>
            </w:pPr>
            <w:r w:rsidRPr="00EB1B14">
              <w:t>1</w:t>
            </w:r>
          </w:p>
        </w:tc>
        <w:tc>
          <w:tcPr>
            <w:tcW w:w="4513" w:type="dxa"/>
            <w:gridSpan w:val="2"/>
          </w:tcPr>
          <w:p w:rsidR="005C67F1" w:rsidRPr="00EB1B14" w:rsidRDefault="005C67F1" w:rsidP="00182BD2">
            <w:pPr>
              <w:jc w:val="both"/>
            </w:pPr>
            <w:r w:rsidRPr="00EB1B14">
              <w:t>Экскурсии в музеи</w:t>
            </w:r>
          </w:p>
        </w:tc>
        <w:tc>
          <w:tcPr>
            <w:tcW w:w="1866" w:type="dxa"/>
            <w:gridSpan w:val="2"/>
          </w:tcPr>
          <w:p w:rsidR="005C67F1" w:rsidRPr="00EB1B14" w:rsidRDefault="005C67F1" w:rsidP="00182BD2">
            <w:pPr>
              <w:jc w:val="center"/>
            </w:pPr>
            <w:r w:rsidRPr="00EB1B14">
              <w:t>в течение года</w:t>
            </w:r>
          </w:p>
        </w:tc>
        <w:tc>
          <w:tcPr>
            <w:tcW w:w="1418" w:type="dxa"/>
            <w:gridSpan w:val="2"/>
          </w:tcPr>
          <w:p w:rsidR="005C67F1" w:rsidRPr="00EB1B14" w:rsidRDefault="005C67F1" w:rsidP="00182BD2">
            <w:pPr>
              <w:jc w:val="center"/>
            </w:pPr>
            <w:r w:rsidRPr="00EB1B14">
              <w:t>1-11</w:t>
            </w:r>
          </w:p>
        </w:tc>
        <w:tc>
          <w:tcPr>
            <w:tcW w:w="2246" w:type="dxa"/>
          </w:tcPr>
          <w:p w:rsidR="005C67F1" w:rsidRPr="00EB1B14" w:rsidRDefault="005C67F1" w:rsidP="00182BD2">
            <w:pPr>
              <w:jc w:val="center"/>
            </w:pPr>
            <w:r w:rsidRPr="00EB1B14">
              <w:t>Классные руководители</w:t>
            </w:r>
          </w:p>
        </w:tc>
      </w:tr>
      <w:tr w:rsidR="005C67F1" w:rsidRPr="00EB1B14" w:rsidTr="00B04753">
        <w:tc>
          <w:tcPr>
            <w:tcW w:w="898" w:type="dxa"/>
            <w:gridSpan w:val="3"/>
          </w:tcPr>
          <w:p w:rsidR="005C67F1" w:rsidRPr="00EB1B14" w:rsidRDefault="00E76D04" w:rsidP="00182BD2">
            <w:pPr>
              <w:jc w:val="center"/>
            </w:pPr>
            <w:r w:rsidRPr="00EB1B14">
              <w:t>2</w:t>
            </w:r>
          </w:p>
        </w:tc>
        <w:tc>
          <w:tcPr>
            <w:tcW w:w="4513" w:type="dxa"/>
            <w:gridSpan w:val="2"/>
          </w:tcPr>
          <w:p w:rsidR="005C67F1" w:rsidRPr="00EB1B14" w:rsidRDefault="005C67F1" w:rsidP="00182BD2">
            <w:r w:rsidRPr="00EB1B14">
              <w:t>День знаний:</w:t>
            </w:r>
          </w:p>
          <w:p w:rsidR="005C67F1" w:rsidRPr="00EB1B14" w:rsidRDefault="005C67F1" w:rsidP="00182BD2">
            <w:r w:rsidRPr="00EB1B14">
              <w:t>- линейка, посвященная Дню знаний;</w:t>
            </w:r>
          </w:p>
          <w:p w:rsidR="005C67F1" w:rsidRPr="00EB1B14" w:rsidRDefault="00B062E4" w:rsidP="00182BD2">
            <w:r w:rsidRPr="00EB1B14">
              <w:t>- классный</w:t>
            </w:r>
            <w:r w:rsidR="007637C3" w:rsidRPr="00EB1B14">
              <w:t xml:space="preserve"> час «День Знаний</w:t>
            </w:r>
            <w:r w:rsidR="005C67F1" w:rsidRPr="00EB1B14">
              <w:t>»</w:t>
            </w:r>
            <w:r w:rsidRPr="00EB1B14">
              <w:t xml:space="preserve"> «75-летие ВОВ»</w:t>
            </w:r>
            <w:r w:rsidR="005C67F1" w:rsidRPr="00EB1B14">
              <w:t>;</w:t>
            </w:r>
          </w:p>
          <w:p w:rsidR="005C67F1" w:rsidRPr="00EB1B14" w:rsidRDefault="005C67F1" w:rsidP="00182BD2">
            <w:r w:rsidRPr="00EB1B14">
              <w:t>- открытые уроки по безопасности жизнедеятельности</w:t>
            </w:r>
          </w:p>
        </w:tc>
        <w:tc>
          <w:tcPr>
            <w:tcW w:w="1866" w:type="dxa"/>
            <w:gridSpan w:val="2"/>
          </w:tcPr>
          <w:p w:rsidR="005C67F1" w:rsidRPr="00EB1B14" w:rsidRDefault="005C67F1" w:rsidP="00182BD2">
            <w:pPr>
              <w:jc w:val="center"/>
            </w:pPr>
            <w:r w:rsidRPr="00EB1B14">
              <w:t>1 сентября</w:t>
            </w:r>
            <w:r w:rsidR="00E5564B" w:rsidRPr="00EB1B14">
              <w:t xml:space="preserve"> </w:t>
            </w:r>
          </w:p>
          <w:p w:rsidR="005C67F1" w:rsidRPr="00EB1B14" w:rsidRDefault="005C67F1" w:rsidP="00182BD2">
            <w:pPr>
              <w:jc w:val="center"/>
            </w:pPr>
          </w:p>
          <w:p w:rsidR="005C67F1" w:rsidRPr="00EB1B14" w:rsidRDefault="005C67F1" w:rsidP="00182BD2">
            <w:pPr>
              <w:jc w:val="center"/>
            </w:pPr>
          </w:p>
          <w:p w:rsidR="005C67F1" w:rsidRPr="00EB1B14" w:rsidRDefault="005C67F1" w:rsidP="00182BD2">
            <w:pPr>
              <w:jc w:val="center"/>
            </w:pPr>
          </w:p>
          <w:p w:rsidR="005C67F1" w:rsidRPr="00EB1B14" w:rsidRDefault="005C67F1" w:rsidP="00182BD2">
            <w:pPr>
              <w:jc w:val="center"/>
            </w:pPr>
          </w:p>
          <w:p w:rsidR="005C67F1" w:rsidRPr="00EB1B14" w:rsidRDefault="005C67F1" w:rsidP="00182BD2">
            <w:pPr>
              <w:jc w:val="center"/>
            </w:pPr>
          </w:p>
          <w:p w:rsidR="005C67F1" w:rsidRPr="00EB1B14" w:rsidRDefault="005C67F1" w:rsidP="00182BD2">
            <w:pPr>
              <w:jc w:val="center"/>
            </w:pPr>
          </w:p>
        </w:tc>
        <w:tc>
          <w:tcPr>
            <w:tcW w:w="1418" w:type="dxa"/>
            <w:gridSpan w:val="2"/>
          </w:tcPr>
          <w:p w:rsidR="005C67F1" w:rsidRPr="00EB1B14" w:rsidRDefault="005C67F1" w:rsidP="00182BD2">
            <w:pPr>
              <w:jc w:val="center"/>
            </w:pPr>
            <w:r w:rsidRPr="00EB1B14">
              <w:t>1-11</w:t>
            </w:r>
          </w:p>
          <w:p w:rsidR="005C67F1" w:rsidRPr="00EB1B14" w:rsidRDefault="005C67F1" w:rsidP="00182BD2">
            <w:pPr>
              <w:jc w:val="center"/>
            </w:pPr>
          </w:p>
          <w:p w:rsidR="005C67F1" w:rsidRPr="00EB1B14" w:rsidRDefault="005C67F1" w:rsidP="00182BD2">
            <w:pPr>
              <w:jc w:val="center"/>
            </w:pPr>
          </w:p>
          <w:p w:rsidR="005C67F1" w:rsidRPr="00EB1B14" w:rsidRDefault="005C67F1" w:rsidP="00182BD2">
            <w:pPr>
              <w:jc w:val="center"/>
            </w:pPr>
          </w:p>
          <w:p w:rsidR="005C67F1" w:rsidRPr="00EB1B14" w:rsidRDefault="005C67F1" w:rsidP="00182BD2">
            <w:pPr>
              <w:jc w:val="center"/>
            </w:pPr>
          </w:p>
          <w:p w:rsidR="005C67F1" w:rsidRPr="00EB1B14" w:rsidRDefault="005C67F1" w:rsidP="00182BD2">
            <w:pPr>
              <w:jc w:val="center"/>
            </w:pPr>
          </w:p>
        </w:tc>
        <w:tc>
          <w:tcPr>
            <w:tcW w:w="2246" w:type="dxa"/>
          </w:tcPr>
          <w:p w:rsidR="005C67F1" w:rsidRPr="00EB1B14" w:rsidRDefault="00B062E4" w:rsidP="00182BD2">
            <w:pPr>
              <w:jc w:val="center"/>
            </w:pPr>
            <w:r w:rsidRPr="00EB1B14">
              <w:t>Заместитель директора по ВР,</w:t>
            </w:r>
          </w:p>
          <w:p w:rsidR="005C67F1" w:rsidRPr="00EB1B14" w:rsidRDefault="00B062E4" w:rsidP="00182BD2">
            <w:pPr>
              <w:jc w:val="center"/>
            </w:pPr>
            <w:r w:rsidRPr="00EB1B14">
              <w:t>к</w:t>
            </w:r>
            <w:r w:rsidR="005C67F1" w:rsidRPr="00EB1B14">
              <w:t>лассные руководители</w:t>
            </w:r>
          </w:p>
        </w:tc>
      </w:tr>
      <w:tr w:rsidR="005C67F1" w:rsidRPr="00EB1B14" w:rsidTr="00B04753">
        <w:tc>
          <w:tcPr>
            <w:tcW w:w="898" w:type="dxa"/>
            <w:gridSpan w:val="3"/>
          </w:tcPr>
          <w:p w:rsidR="005C67F1" w:rsidRPr="00EB1B14" w:rsidRDefault="00E76D04" w:rsidP="00182BD2">
            <w:pPr>
              <w:jc w:val="center"/>
            </w:pPr>
            <w:r w:rsidRPr="00EB1B14">
              <w:t>3</w:t>
            </w:r>
          </w:p>
        </w:tc>
        <w:tc>
          <w:tcPr>
            <w:tcW w:w="4513" w:type="dxa"/>
            <w:gridSpan w:val="2"/>
          </w:tcPr>
          <w:p w:rsidR="005C67F1" w:rsidRPr="00EB1B14" w:rsidRDefault="005C67F1" w:rsidP="00182BD2">
            <w:pPr>
              <w:jc w:val="both"/>
            </w:pPr>
            <w:r w:rsidRPr="00EB1B14">
              <w:t xml:space="preserve"> Дни финансовой грамотности</w:t>
            </w:r>
          </w:p>
        </w:tc>
        <w:tc>
          <w:tcPr>
            <w:tcW w:w="1866" w:type="dxa"/>
            <w:gridSpan w:val="2"/>
          </w:tcPr>
          <w:p w:rsidR="005C67F1" w:rsidRPr="00EB1B14" w:rsidRDefault="00182BD2" w:rsidP="00182BD2">
            <w:pPr>
              <w:jc w:val="center"/>
            </w:pPr>
            <w:r w:rsidRPr="00EB1B14">
              <w:t>сентябрь 2019</w:t>
            </w:r>
          </w:p>
        </w:tc>
        <w:tc>
          <w:tcPr>
            <w:tcW w:w="1418" w:type="dxa"/>
            <w:gridSpan w:val="2"/>
          </w:tcPr>
          <w:p w:rsidR="005C67F1" w:rsidRPr="00EB1B14" w:rsidRDefault="005C67F1" w:rsidP="00182BD2">
            <w:pPr>
              <w:jc w:val="center"/>
            </w:pPr>
            <w:r w:rsidRPr="00EB1B14">
              <w:t>1-11</w:t>
            </w:r>
          </w:p>
        </w:tc>
        <w:tc>
          <w:tcPr>
            <w:tcW w:w="2246" w:type="dxa"/>
          </w:tcPr>
          <w:p w:rsidR="00E228E9" w:rsidRPr="00EB1B14" w:rsidRDefault="00E228E9" w:rsidP="00E228E9">
            <w:pPr>
              <w:jc w:val="center"/>
            </w:pPr>
            <w:r w:rsidRPr="00EB1B14">
              <w:t>Заместитель директора по ВР,</w:t>
            </w:r>
          </w:p>
          <w:p w:rsidR="005C67F1" w:rsidRPr="00EB1B14" w:rsidRDefault="00E228E9" w:rsidP="00E228E9">
            <w:pPr>
              <w:jc w:val="center"/>
            </w:pPr>
            <w:r w:rsidRPr="00EB1B14">
              <w:t>классные руководители</w:t>
            </w:r>
          </w:p>
          <w:p w:rsidR="005C67F1" w:rsidRPr="00EB1B14" w:rsidRDefault="005C67F1" w:rsidP="00182BD2">
            <w:pPr>
              <w:jc w:val="both"/>
            </w:pPr>
          </w:p>
          <w:p w:rsidR="005C67F1" w:rsidRPr="00EB1B14" w:rsidRDefault="005C67F1" w:rsidP="00182BD2">
            <w:pPr>
              <w:jc w:val="both"/>
            </w:pPr>
          </w:p>
          <w:p w:rsidR="005C67F1" w:rsidRPr="00EB1B14" w:rsidRDefault="005C67F1" w:rsidP="00182BD2">
            <w:pPr>
              <w:jc w:val="both"/>
            </w:pPr>
            <w:r w:rsidRPr="00EB1B14">
              <w:t xml:space="preserve"> </w:t>
            </w:r>
          </w:p>
        </w:tc>
      </w:tr>
      <w:tr w:rsidR="004A2AD2" w:rsidRPr="00EB1B14" w:rsidTr="00B04753">
        <w:trPr>
          <w:trHeight w:val="950"/>
        </w:trPr>
        <w:tc>
          <w:tcPr>
            <w:tcW w:w="898" w:type="dxa"/>
            <w:gridSpan w:val="3"/>
          </w:tcPr>
          <w:p w:rsidR="004A2AD2" w:rsidRPr="00EB1B14" w:rsidRDefault="00E76D04" w:rsidP="00182BD2">
            <w:pPr>
              <w:jc w:val="center"/>
            </w:pPr>
            <w:r w:rsidRPr="00EB1B14">
              <w:t>4</w:t>
            </w:r>
          </w:p>
        </w:tc>
        <w:tc>
          <w:tcPr>
            <w:tcW w:w="4513" w:type="dxa"/>
            <w:gridSpan w:val="2"/>
          </w:tcPr>
          <w:p w:rsidR="004A2AD2" w:rsidRPr="00EB1B14" w:rsidRDefault="004A2AD2" w:rsidP="00182BD2">
            <w:pPr>
              <w:jc w:val="both"/>
            </w:pPr>
            <w:r w:rsidRPr="00EB1B14">
              <w:t>Международный день пожилых людей</w:t>
            </w:r>
          </w:p>
        </w:tc>
        <w:tc>
          <w:tcPr>
            <w:tcW w:w="1866" w:type="dxa"/>
            <w:gridSpan w:val="2"/>
          </w:tcPr>
          <w:p w:rsidR="004A2AD2" w:rsidRPr="00EB1B14" w:rsidRDefault="004A2AD2" w:rsidP="00E228E9">
            <w:pPr>
              <w:jc w:val="center"/>
            </w:pPr>
            <w:r w:rsidRPr="00EB1B14">
              <w:t xml:space="preserve">Октябрь </w:t>
            </w:r>
          </w:p>
        </w:tc>
        <w:tc>
          <w:tcPr>
            <w:tcW w:w="1418" w:type="dxa"/>
            <w:gridSpan w:val="2"/>
          </w:tcPr>
          <w:p w:rsidR="004A2AD2" w:rsidRPr="00EB1B14" w:rsidRDefault="004A2AD2" w:rsidP="00182BD2">
            <w:pPr>
              <w:jc w:val="center"/>
            </w:pPr>
            <w:r w:rsidRPr="00EB1B14">
              <w:t>1-11</w:t>
            </w:r>
          </w:p>
        </w:tc>
        <w:tc>
          <w:tcPr>
            <w:tcW w:w="2246" w:type="dxa"/>
          </w:tcPr>
          <w:p w:rsidR="004A2AD2" w:rsidRPr="00EB1B14" w:rsidRDefault="004A2AD2" w:rsidP="004A2AD2">
            <w:pPr>
              <w:jc w:val="center"/>
            </w:pPr>
            <w:r w:rsidRPr="00EB1B14">
              <w:t>Заместитель директора по ВР,</w:t>
            </w:r>
          </w:p>
          <w:p w:rsidR="004A2AD2" w:rsidRPr="00EB1B14" w:rsidRDefault="004A2AD2" w:rsidP="004A2AD2">
            <w:pPr>
              <w:jc w:val="center"/>
            </w:pPr>
            <w:r w:rsidRPr="00EB1B14">
              <w:t>классные руководители</w:t>
            </w:r>
          </w:p>
        </w:tc>
      </w:tr>
      <w:tr w:rsidR="004A2AD2" w:rsidRPr="00EB1B14" w:rsidTr="00B04753">
        <w:tc>
          <w:tcPr>
            <w:tcW w:w="898" w:type="dxa"/>
            <w:gridSpan w:val="3"/>
          </w:tcPr>
          <w:p w:rsidR="004A2AD2" w:rsidRPr="00EB1B14" w:rsidRDefault="00E76D04" w:rsidP="00182BD2">
            <w:pPr>
              <w:jc w:val="center"/>
            </w:pPr>
            <w:r w:rsidRPr="00EB1B14">
              <w:t>5</w:t>
            </w:r>
          </w:p>
        </w:tc>
        <w:tc>
          <w:tcPr>
            <w:tcW w:w="4513" w:type="dxa"/>
            <w:gridSpan w:val="2"/>
          </w:tcPr>
          <w:p w:rsidR="004A2AD2" w:rsidRPr="00EB1B14" w:rsidRDefault="004A2AD2" w:rsidP="00887BDC">
            <w:pPr>
              <w:jc w:val="both"/>
            </w:pPr>
            <w:r w:rsidRPr="00EB1B14">
              <w:t xml:space="preserve">«Аксаковские дни в Башкортостане» (по особому плану) </w:t>
            </w:r>
          </w:p>
        </w:tc>
        <w:tc>
          <w:tcPr>
            <w:tcW w:w="1866" w:type="dxa"/>
            <w:gridSpan w:val="2"/>
          </w:tcPr>
          <w:p w:rsidR="004A2AD2" w:rsidRPr="00EB1B14" w:rsidRDefault="004A2AD2" w:rsidP="00887BDC">
            <w:pPr>
              <w:jc w:val="center"/>
            </w:pPr>
            <w:r w:rsidRPr="00EB1B14">
              <w:t>Октябрь</w:t>
            </w:r>
          </w:p>
        </w:tc>
        <w:tc>
          <w:tcPr>
            <w:tcW w:w="1418" w:type="dxa"/>
            <w:gridSpan w:val="2"/>
          </w:tcPr>
          <w:p w:rsidR="004A2AD2" w:rsidRPr="00EB1B14" w:rsidRDefault="004A2AD2" w:rsidP="00887BDC">
            <w:pPr>
              <w:jc w:val="center"/>
            </w:pPr>
            <w:r w:rsidRPr="00EB1B14">
              <w:t>1-11</w:t>
            </w:r>
          </w:p>
        </w:tc>
        <w:tc>
          <w:tcPr>
            <w:tcW w:w="2246" w:type="dxa"/>
          </w:tcPr>
          <w:p w:rsidR="004A2AD2" w:rsidRPr="00EB1B14" w:rsidRDefault="004A2AD2" w:rsidP="004A2AD2">
            <w:pPr>
              <w:jc w:val="center"/>
            </w:pPr>
            <w:r w:rsidRPr="00EB1B14">
              <w:t>Заместитель директора по ВР,</w:t>
            </w:r>
          </w:p>
          <w:p w:rsidR="004A2AD2" w:rsidRPr="00EB1B14" w:rsidRDefault="004A2AD2" w:rsidP="004A2AD2">
            <w:pPr>
              <w:jc w:val="center"/>
            </w:pPr>
            <w:r w:rsidRPr="00EB1B14">
              <w:t xml:space="preserve">классные </w:t>
            </w:r>
            <w:r w:rsidRPr="00EB1B14">
              <w:lastRenderedPageBreak/>
              <w:t>руководители</w:t>
            </w:r>
          </w:p>
        </w:tc>
      </w:tr>
      <w:tr w:rsidR="004A2AD2" w:rsidRPr="00EB1B14" w:rsidTr="00B04753">
        <w:tc>
          <w:tcPr>
            <w:tcW w:w="898" w:type="dxa"/>
            <w:gridSpan w:val="3"/>
          </w:tcPr>
          <w:p w:rsidR="004A2AD2" w:rsidRPr="00EB1B14" w:rsidRDefault="00E76D04" w:rsidP="00182BD2">
            <w:pPr>
              <w:jc w:val="center"/>
            </w:pPr>
            <w:r w:rsidRPr="00EB1B14">
              <w:lastRenderedPageBreak/>
              <w:t>6</w:t>
            </w:r>
          </w:p>
        </w:tc>
        <w:tc>
          <w:tcPr>
            <w:tcW w:w="4513" w:type="dxa"/>
            <w:gridSpan w:val="2"/>
          </w:tcPr>
          <w:p w:rsidR="004A2AD2" w:rsidRPr="00EB1B14" w:rsidRDefault="004A2AD2" w:rsidP="00887BDC">
            <w:pPr>
              <w:jc w:val="both"/>
            </w:pPr>
            <w:r w:rsidRPr="00EB1B14">
              <w:t>Межрегиональная научно-практическая конференция «</w:t>
            </w:r>
            <w:proofErr w:type="spellStart"/>
            <w:r w:rsidRPr="00EB1B14">
              <w:t>Мустаевские</w:t>
            </w:r>
            <w:proofErr w:type="spellEnd"/>
            <w:r w:rsidRPr="00EB1B14">
              <w:t xml:space="preserve"> чтения»</w:t>
            </w:r>
          </w:p>
        </w:tc>
        <w:tc>
          <w:tcPr>
            <w:tcW w:w="1866" w:type="dxa"/>
            <w:gridSpan w:val="2"/>
          </w:tcPr>
          <w:p w:rsidR="004A2AD2" w:rsidRPr="00EB1B14" w:rsidRDefault="004A2AD2" w:rsidP="00887BDC">
            <w:pPr>
              <w:jc w:val="center"/>
            </w:pPr>
            <w:r w:rsidRPr="00EB1B14">
              <w:t>Октябрь</w:t>
            </w:r>
          </w:p>
        </w:tc>
        <w:tc>
          <w:tcPr>
            <w:tcW w:w="1418" w:type="dxa"/>
            <w:gridSpan w:val="2"/>
          </w:tcPr>
          <w:p w:rsidR="004A2AD2" w:rsidRPr="00EB1B14" w:rsidRDefault="004A2AD2" w:rsidP="00887BDC">
            <w:pPr>
              <w:jc w:val="center"/>
            </w:pPr>
            <w:r w:rsidRPr="00EB1B14">
              <w:t>1-11</w:t>
            </w:r>
          </w:p>
        </w:tc>
        <w:tc>
          <w:tcPr>
            <w:tcW w:w="2246" w:type="dxa"/>
          </w:tcPr>
          <w:p w:rsidR="004A2AD2" w:rsidRPr="00EB1B14" w:rsidRDefault="004A2AD2" w:rsidP="004A2AD2">
            <w:pPr>
              <w:jc w:val="center"/>
            </w:pPr>
            <w:r w:rsidRPr="00EB1B14">
              <w:t>Заместитель директора по ВР,</w:t>
            </w:r>
          </w:p>
          <w:p w:rsidR="004A2AD2" w:rsidRPr="00EB1B14" w:rsidRDefault="004A2AD2" w:rsidP="004A2AD2">
            <w:pPr>
              <w:jc w:val="center"/>
            </w:pPr>
            <w:r w:rsidRPr="00EB1B14">
              <w:t>классные руководители</w:t>
            </w:r>
          </w:p>
        </w:tc>
      </w:tr>
      <w:tr w:rsidR="00293191" w:rsidRPr="00EB1B14" w:rsidTr="00B04753">
        <w:tc>
          <w:tcPr>
            <w:tcW w:w="898" w:type="dxa"/>
            <w:gridSpan w:val="3"/>
          </w:tcPr>
          <w:p w:rsidR="00293191" w:rsidRPr="00EB1B14" w:rsidRDefault="00E76D04" w:rsidP="00182BD2">
            <w:pPr>
              <w:jc w:val="center"/>
            </w:pPr>
            <w:r w:rsidRPr="00EB1B14">
              <w:t>7</w:t>
            </w:r>
          </w:p>
        </w:tc>
        <w:tc>
          <w:tcPr>
            <w:tcW w:w="4513" w:type="dxa"/>
            <w:gridSpan w:val="2"/>
          </w:tcPr>
          <w:p w:rsidR="00293191" w:rsidRPr="00EB1B14" w:rsidRDefault="00293191" w:rsidP="00182BD2">
            <w:pPr>
              <w:jc w:val="both"/>
            </w:pPr>
            <w:r w:rsidRPr="00EB1B14">
              <w:t>День учителя:</w:t>
            </w:r>
          </w:p>
          <w:p w:rsidR="00293191" w:rsidRPr="00EB1B14" w:rsidRDefault="00293191" w:rsidP="00182BD2">
            <w:pPr>
              <w:jc w:val="both"/>
            </w:pPr>
            <w:r w:rsidRPr="00EB1B14">
              <w:t>- праздничный концерт для учителей;</w:t>
            </w:r>
          </w:p>
          <w:p w:rsidR="00293191" w:rsidRPr="00EB1B14" w:rsidRDefault="00293191" w:rsidP="00182BD2">
            <w:pPr>
              <w:jc w:val="both"/>
            </w:pPr>
            <w:r w:rsidRPr="00EB1B14">
              <w:t xml:space="preserve">- выпуск поздравительных настенных газет для учителей </w:t>
            </w:r>
          </w:p>
        </w:tc>
        <w:tc>
          <w:tcPr>
            <w:tcW w:w="1866" w:type="dxa"/>
            <w:gridSpan w:val="2"/>
          </w:tcPr>
          <w:p w:rsidR="00293191" w:rsidRPr="00EB1B14" w:rsidRDefault="004A2AD2" w:rsidP="00182BD2">
            <w:pPr>
              <w:jc w:val="center"/>
            </w:pPr>
            <w:r w:rsidRPr="00EB1B14">
              <w:t xml:space="preserve">Октябрь </w:t>
            </w:r>
          </w:p>
          <w:p w:rsidR="00293191" w:rsidRPr="00EB1B14" w:rsidRDefault="00293191" w:rsidP="00182BD2">
            <w:pPr>
              <w:jc w:val="center"/>
            </w:pPr>
          </w:p>
          <w:p w:rsidR="00293191" w:rsidRPr="00EB1B14" w:rsidRDefault="00293191" w:rsidP="00182BD2">
            <w:pPr>
              <w:jc w:val="center"/>
            </w:pPr>
          </w:p>
          <w:p w:rsidR="00293191" w:rsidRPr="00EB1B14" w:rsidRDefault="00293191" w:rsidP="00182BD2">
            <w:pPr>
              <w:jc w:val="center"/>
            </w:pPr>
          </w:p>
        </w:tc>
        <w:tc>
          <w:tcPr>
            <w:tcW w:w="1418" w:type="dxa"/>
            <w:gridSpan w:val="2"/>
          </w:tcPr>
          <w:p w:rsidR="00293191" w:rsidRPr="00EB1B14" w:rsidRDefault="00385332" w:rsidP="00182BD2">
            <w:pPr>
              <w:jc w:val="center"/>
            </w:pPr>
            <w:r w:rsidRPr="00EB1B14">
              <w:t>1-11</w:t>
            </w:r>
          </w:p>
        </w:tc>
        <w:tc>
          <w:tcPr>
            <w:tcW w:w="2246" w:type="dxa"/>
          </w:tcPr>
          <w:p w:rsidR="00293191" w:rsidRPr="00EB1B14" w:rsidRDefault="002F391B" w:rsidP="00182BD2">
            <w:pPr>
              <w:jc w:val="center"/>
            </w:pPr>
            <w:proofErr w:type="spellStart"/>
            <w:r w:rsidRPr="00EB1B14">
              <w:t>Сахабутдинова</w:t>
            </w:r>
            <w:proofErr w:type="spellEnd"/>
            <w:r w:rsidRPr="00EB1B14">
              <w:t xml:space="preserve"> Г.Н,</w:t>
            </w:r>
          </w:p>
          <w:p w:rsidR="002F391B" w:rsidRPr="00EB1B14" w:rsidRDefault="002F391B" w:rsidP="00182BD2">
            <w:pPr>
              <w:jc w:val="center"/>
            </w:pPr>
            <w:r w:rsidRPr="00EB1B14">
              <w:t>Зам</w:t>
            </w:r>
            <w:proofErr w:type="gramStart"/>
            <w:r w:rsidRPr="00EB1B14">
              <w:t>.д</w:t>
            </w:r>
            <w:proofErr w:type="gramEnd"/>
            <w:r w:rsidRPr="00EB1B14">
              <w:t>иректора по ВР</w:t>
            </w:r>
          </w:p>
        </w:tc>
      </w:tr>
      <w:tr w:rsidR="00293191" w:rsidRPr="00EB1B14" w:rsidTr="00B04753">
        <w:tc>
          <w:tcPr>
            <w:tcW w:w="898" w:type="dxa"/>
            <w:gridSpan w:val="3"/>
          </w:tcPr>
          <w:p w:rsidR="00293191" w:rsidRPr="00EB1B14" w:rsidRDefault="00E76D04" w:rsidP="00182BD2">
            <w:pPr>
              <w:jc w:val="center"/>
            </w:pPr>
            <w:r w:rsidRPr="00EB1B14">
              <w:t>8</w:t>
            </w:r>
          </w:p>
        </w:tc>
        <w:tc>
          <w:tcPr>
            <w:tcW w:w="4513" w:type="dxa"/>
            <w:gridSpan w:val="2"/>
          </w:tcPr>
          <w:p w:rsidR="00293191" w:rsidRPr="00EB1B14" w:rsidRDefault="00293191" w:rsidP="00182BD2">
            <w:pPr>
              <w:jc w:val="both"/>
            </w:pPr>
            <w:r w:rsidRPr="00EB1B14">
              <w:t xml:space="preserve"> День  народного единства </w:t>
            </w:r>
          </w:p>
          <w:p w:rsidR="00293191" w:rsidRPr="00EB1B14" w:rsidRDefault="00293191" w:rsidP="00182BD2">
            <w:pPr>
              <w:jc w:val="both"/>
            </w:pPr>
          </w:p>
        </w:tc>
        <w:tc>
          <w:tcPr>
            <w:tcW w:w="1866" w:type="dxa"/>
            <w:gridSpan w:val="2"/>
          </w:tcPr>
          <w:p w:rsidR="002F391B" w:rsidRPr="00EB1B14" w:rsidRDefault="002F391B" w:rsidP="002F391B">
            <w:pPr>
              <w:jc w:val="center"/>
            </w:pPr>
            <w:r w:rsidRPr="00EB1B14">
              <w:t xml:space="preserve">Октябрь </w:t>
            </w:r>
          </w:p>
          <w:p w:rsidR="00293191" w:rsidRPr="00EB1B14" w:rsidRDefault="00293191" w:rsidP="002F391B">
            <w:pPr>
              <w:jc w:val="center"/>
            </w:pPr>
          </w:p>
        </w:tc>
        <w:tc>
          <w:tcPr>
            <w:tcW w:w="1418" w:type="dxa"/>
            <w:gridSpan w:val="2"/>
          </w:tcPr>
          <w:p w:rsidR="00293191" w:rsidRPr="00EB1B14" w:rsidRDefault="008A7327" w:rsidP="00182BD2">
            <w:pPr>
              <w:jc w:val="center"/>
            </w:pPr>
            <w:r w:rsidRPr="00EB1B14">
              <w:t>1</w:t>
            </w:r>
            <w:r w:rsidR="00293191" w:rsidRPr="00EB1B14">
              <w:t>-11</w:t>
            </w:r>
          </w:p>
          <w:p w:rsidR="00293191" w:rsidRPr="00EB1B14" w:rsidRDefault="00293191" w:rsidP="00182BD2">
            <w:pPr>
              <w:jc w:val="center"/>
            </w:pPr>
          </w:p>
          <w:p w:rsidR="00293191" w:rsidRPr="00EB1B14" w:rsidRDefault="00293191" w:rsidP="00182BD2">
            <w:pPr>
              <w:jc w:val="center"/>
            </w:pPr>
          </w:p>
        </w:tc>
        <w:tc>
          <w:tcPr>
            <w:tcW w:w="2246" w:type="dxa"/>
          </w:tcPr>
          <w:p w:rsidR="00293191" w:rsidRPr="00EB1B14" w:rsidRDefault="002F391B" w:rsidP="00182BD2">
            <w:pPr>
              <w:jc w:val="center"/>
            </w:pPr>
            <w:r w:rsidRPr="00EB1B14">
              <w:t>Зам</w:t>
            </w:r>
            <w:proofErr w:type="gramStart"/>
            <w:r w:rsidRPr="00EB1B14">
              <w:t>.д</w:t>
            </w:r>
            <w:proofErr w:type="gramEnd"/>
            <w:r w:rsidRPr="00EB1B14">
              <w:t>иректора по ВР, Фаттахов Р.Ф.</w:t>
            </w:r>
          </w:p>
        </w:tc>
      </w:tr>
      <w:tr w:rsidR="00293191" w:rsidRPr="00EB1B14" w:rsidTr="00B04753">
        <w:tc>
          <w:tcPr>
            <w:tcW w:w="898" w:type="dxa"/>
            <w:gridSpan w:val="3"/>
          </w:tcPr>
          <w:p w:rsidR="00293191" w:rsidRPr="00EB1B14" w:rsidRDefault="00E76D04" w:rsidP="00182BD2">
            <w:pPr>
              <w:jc w:val="center"/>
            </w:pPr>
            <w:r w:rsidRPr="00EB1B14">
              <w:t>9</w:t>
            </w:r>
          </w:p>
        </w:tc>
        <w:tc>
          <w:tcPr>
            <w:tcW w:w="4513" w:type="dxa"/>
            <w:gridSpan w:val="2"/>
          </w:tcPr>
          <w:p w:rsidR="00293191" w:rsidRPr="00EB1B14" w:rsidRDefault="00293191" w:rsidP="00182BD2">
            <w:pPr>
              <w:jc w:val="both"/>
            </w:pPr>
            <w:r w:rsidRPr="00EB1B14">
              <w:t>Международный день толерантности</w:t>
            </w:r>
          </w:p>
        </w:tc>
        <w:tc>
          <w:tcPr>
            <w:tcW w:w="1866" w:type="dxa"/>
            <w:gridSpan w:val="2"/>
          </w:tcPr>
          <w:p w:rsidR="00293191" w:rsidRPr="00EB1B14" w:rsidRDefault="002F391B" w:rsidP="002F391B">
            <w:pPr>
              <w:jc w:val="center"/>
            </w:pPr>
            <w:r w:rsidRPr="00EB1B14">
              <w:t>Н</w:t>
            </w:r>
            <w:r w:rsidR="00293191" w:rsidRPr="00EB1B14">
              <w:t>оябр</w:t>
            </w:r>
            <w:r w:rsidRPr="00EB1B14">
              <w:t>ь</w:t>
            </w:r>
          </w:p>
        </w:tc>
        <w:tc>
          <w:tcPr>
            <w:tcW w:w="1418" w:type="dxa"/>
            <w:gridSpan w:val="2"/>
          </w:tcPr>
          <w:p w:rsidR="00293191" w:rsidRPr="00EB1B14" w:rsidRDefault="00293191" w:rsidP="00182BD2">
            <w:pPr>
              <w:jc w:val="center"/>
            </w:pPr>
            <w:r w:rsidRPr="00EB1B14">
              <w:t>1-11</w:t>
            </w:r>
          </w:p>
        </w:tc>
        <w:tc>
          <w:tcPr>
            <w:tcW w:w="2246" w:type="dxa"/>
          </w:tcPr>
          <w:p w:rsidR="00B84080" w:rsidRPr="00EB1B14" w:rsidRDefault="00B84080" w:rsidP="00B84080">
            <w:pPr>
              <w:jc w:val="center"/>
            </w:pPr>
            <w:r w:rsidRPr="00EB1B14">
              <w:t>Заместитель директора по ВР,</w:t>
            </w:r>
          </w:p>
          <w:p w:rsidR="00293191" w:rsidRPr="00EB1B14" w:rsidRDefault="00B84080" w:rsidP="00B84080">
            <w:pPr>
              <w:jc w:val="center"/>
            </w:pPr>
            <w:r w:rsidRPr="00EB1B14">
              <w:t>классные руководители</w:t>
            </w:r>
          </w:p>
        </w:tc>
      </w:tr>
      <w:tr w:rsidR="00B84080" w:rsidRPr="00EB1B14" w:rsidTr="00B04753">
        <w:tc>
          <w:tcPr>
            <w:tcW w:w="898" w:type="dxa"/>
            <w:gridSpan w:val="3"/>
          </w:tcPr>
          <w:p w:rsidR="00B84080" w:rsidRPr="00EB1B14" w:rsidRDefault="00B84080" w:rsidP="00E76D04">
            <w:pPr>
              <w:jc w:val="center"/>
            </w:pPr>
            <w:r w:rsidRPr="00EB1B14">
              <w:t>1</w:t>
            </w:r>
            <w:r w:rsidR="00E76D04" w:rsidRPr="00EB1B14">
              <w:t>0</w:t>
            </w:r>
          </w:p>
        </w:tc>
        <w:tc>
          <w:tcPr>
            <w:tcW w:w="4513" w:type="dxa"/>
            <w:gridSpan w:val="2"/>
          </w:tcPr>
          <w:p w:rsidR="00B84080" w:rsidRPr="00EB1B14" w:rsidRDefault="00B84080" w:rsidP="00182BD2">
            <w:pPr>
              <w:jc w:val="both"/>
            </w:pPr>
            <w:r w:rsidRPr="00EB1B14">
              <w:t xml:space="preserve"> День матери в России</w:t>
            </w:r>
          </w:p>
        </w:tc>
        <w:tc>
          <w:tcPr>
            <w:tcW w:w="1866" w:type="dxa"/>
            <w:gridSpan w:val="2"/>
          </w:tcPr>
          <w:p w:rsidR="00B84080" w:rsidRPr="00EB1B14" w:rsidRDefault="00B84080" w:rsidP="00887BDC">
            <w:pPr>
              <w:jc w:val="center"/>
            </w:pPr>
            <w:r w:rsidRPr="00EB1B14">
              <w:t>Ноябрь</w:t>
            </w:r>
          </w:p>
        </w:tc>
        <w:tc>
          <w:tcPr>
            <w:tcW w:w="1418" w:type="dxa"/>
            <w:gridSpan w:val="2"/>
          </w:tcPr>
          <w:p w:rsidR="00B84080" w:rsidRPr="00EB1B14" w:rsidRDefault="00B84080" w:rsidP="00887BDC">
            <w:pPr>
              <w:jc w:val="center"/>
            </w:pPr>
            <w:r w:rsidRPr="00EB1B14">
              <w:t>1-11</w:t>
            </w:r>
          </w:p>
        </w:tc>
        <w:tc>
          <w:tcPr>
            <w:tcW w:w="2246" w:type="dxa"/>
          </w:tcPr>
          <w:p w:rsidR="00B84080" w:rsidRPr="00EB1B14" w:rsidRDefault="00B84080" w:rsidP="00B84080">
            <w:pPr>
              <w:jc w:val="center"/>
            </w:pPr>
            <w:r w:rsidRPr="00EB1B14">
              <w:t>Заместитель директора по ВР,</w:t>
            </w:r>
          </w:p>
          <w:p w:rsidR="00B84080" w:rsidRPr="00EB1B14" w:rsidRDefault="00B84080" w:rsidP="00B84080">
            <w:pPr>
              <w:jc w:val="center"/>
            </w:pPr>
            <w:r w:rsidRPr="00EB1B14">
              <w:t>классные руководители</w:t>
            </w:r>
          </w:p>
        </w:tc>
      </w:tr>
      <w:tr w:rsidR="00B84080" w:rsidRPr="00EB1B14" w:rsidTr="00B04753">
        <w:tc>
          <w:tcPr>
            <w:tcW w:w="898" w:type="dxa"/>
            <w:gridSpan w:val="3"/>
          </w:tcPr>
          <w:p w:rsidR="00B84080" w:rsidRPr="00EB1B14" w:rsidRDefault="00B84080" w:rsidP="00E76D04">
            <w:pPr>
              <w:jc w:val="center"/>
            </w:pPr>
            <w:r w:rsidRPr="00EB1B14">
              <w:t>1</w:t>
            </w:r>
            <w:r w:rsidR="00E76D04" w:rsidRPr="00EB1B14">
              <w:t>1</w:t>
            </w:r>
          </w:p>
        </w:tc>
        <w:tc>
          <w:tcPr>
            <w:tcW w:w="4513" w:type="dxa"/>
            <w:gridSpan w:val="2"/>
          </w:tcPr>
          <w:p w:rsidR="00B84080" w:rsidRPr="00EB1B14" w:rsidRDefault="00B84080" w:rsidP="00182BD2">
            <w:pPr>
              <w:jc w:val="both"/>
            </w:pPr>
            <w:r w:rsidRPr="00EB1B14">
              <w:t>Международный день инвалидов;</w:t>
            </w:r>
          </w:p>
          <w:p w:rsidR="00B84080" w:rsidRPr="00EB1B14" w:rsidRDefault="00B84080" w:rsidP="00182BD2">
            <w:pPr>
              <w:jc w:val="both"/>
            </w:pPr>
            <w:r w:rsidRPr="00EB1B14">
              <w:t xml:space="preserve"> День Неизвестного солдата</w:t>
            </w:r>
          </w:p>
          <w:p w:rsidR="00B84080" w:rsidRPr="00EB1B14" w:rsidRDefault="00B84080" w:rsidP="00182BD2">
            <w:pPr>
              <w:jc w:val="both"/>
            </w:pPr>
            <w:r w:rsidRPr="00EB1B14">
              <w:t xml:space="preserve"> День героев Отечества</w:t>
            </w:r>
          </w:p>
        </w:tc>
        <w:tc>
          <w:tcPr>
            <w:tcW w:w="1866" w:type="dxa"/>
            <w:gridSpan w:val="2"/>
          </w:tcPr>
          <w:p w:rsidR="00B84080" w:rsidRPr="00EB1B14" w:rsidRDefault="008A7327" w:rsidP="00B84080">
            <w:pPr>
              <w:jc w:val="center"/>
            </w:pPr>
            <w:r w:rsidRPr="00EB1B14">
              <w:t>Д</w:t>
            </w:r>
            <w:r w:rsidR="00B84080" w:rsidRPr="00EB1B14">
              <w:t xml:space="preserve">екабрь </w:t>
            </w:r>
          </w:p>
        </w:tc>
        <w:tc>
          <w:tcPr>
            <w:tcW w:w="1418" w:type="dxa"/>
            <w:gridSpan w:val="2"/>
          </w:tcPr>
          <w:p w:rsidR="00B84080" w:rsidRPr="00EB1B14" w:rsidRDefault="008A7327" w:rsidP="00887BDC">
            <w:pPr>
              <w:jc w:val="center"/>
            </w:pPr>
            <w:r w:rsidRPr="00EB1B14">
              <w:t>8</w:t>
            </w:r>
            <w:r w:rsidR="00B84080" w:rsidRPr="00EB1B14">
              <w:t>-11</w:t>
            </w:r>
          </w:p>
          <w:p w:rsidR="00B84080" w:rsidRPr="00EB1B14" w:rsidRDefault="00B84080" w:rsidP="00887BDC">
            <w:pPr>
              <w:jc w:val="center"/>
            </w:pPr>
          </w:p>
          <w:p w:rsidR="00B84080" w:rsidRPr="00EB1B14" w:rsidRDefault="00B84080" w:rsidP="00887BDC">
            <w:pPr>
              <w:jc w:val="center"/>
            </w:pPr>
          </w:p>
        </w:tc>
        <w:tc>
          <w:tcPr>
            <w:tcW w:w="2246" w:type="dxa"/>
          </w:tcPr>
          <w:p w:rsidR="00B84080" w:rsidRPr="00EB1B14" w:rsidRDefault="00B84080" w:rsidP="00887BDC">
            <w:pPr>
              <w:jc w:val="center"/>
            </w:pPr>
            <w:r w:rsidRPr="00EB1B14">
              <w:t>Зам</w:t>
            </w:r>
            <w:proofErr w:type="gramStart"/>
            <w:r w:rsidRPr="00EB1B14">
              <w:t>.д</w:t>
            </w:r>
            <w:proofErr w:type="gramEnd"/>
            <w:r w:rsidRPr="00EB1B14">
              <w:t>иректора по ВР, Фаттахов Р.Ф.</w:t>
            </w:r>
          </w:p>
        </w:tc>
      </w:tr>
      <w:tr w:rsidR="00293191" w:rsidRPr="00EB1B14" w:rsidTr="00B04753">
        <w:tc>
          <w:tcPr>
            <w:tcW w:w="898" w:type="dxa"/>
            <w:gridSpan w:val="3"/>
          </w:tcPr>
          <w:p w:rsidR="00293191" w:rsidRPr="00EB1B14" w:rsidRDefault="00293191" w:rsidP="00E76D04">
            <w:pPr>
              <w:jc w:val="center"/>
            </w:pPr>
            <w:r w:rsidRPr="00EB1B14">
              <w:t>1</w:t>
            </w:r>
            <w:r w:rsidR="00E76D04" w:rsidRPr="00EB1B14">
              <w:t>2</w:t>
            </w:r>
          </w:p>
        </w:tc>
        <w:tc>
          <w:tcPr>
            <w:tcW w:w="4513" w:type="dxa"/>
            <w:gridSpan w:val="2"/>
          </w:tcPr>
          <w:p w:rsidR="00293191" w:rsidRPr="00EB1B14" w:rsidRDefault="00293191" w:rsidP="00182BD2">
            <w:pPr>
              <w:jc w:val="both"/>
            </w:pPr>
            <w:r w:rsidRPr="00EB1B14">
              <w:t xml:space="preserve"> День конституции </w:t>
            </w:r>
            <w:r w:rsidR="0095180C" w:rsidRPr="00EB1B14">
              <w:t xml:space="preserve">РБ, </w:t>
            </w:r>
            <w:r w:rsidRPr="00EB1B14">
              <w:t>РФ</w:t>
            </w:r>
          </w:p>
        </w:tc>
        <w:tc>
          <w:tcPr>
            <w:tcW w:w="1866" w:type="dxa"/>
            <w:gridSpan w:val="2"/>
          </w:tcPr>
          <w:p w:rsidR="00293191" w:rsidRPr="00EB1B14" w:rsidRDefault="00BA3A1F" w:rsidP="00182BD2">
            <w:pPr>
              <w:jc w:val="center"/>
            </w:pPr>
            <w:r w:rsidRPr="00EB1B14">
              <w:t>Д</w:t>
            </w:r>
            <w:r w:rsidR="00293191" w:rsidRPr="00EB1B14">
              <w:t>екабр</w:t>
            </w:r>
            <w:r w:rsidRPr="00EB1B14">
              <w:t>ь</w:t>
            </w:r>
          </w:p>
        </w:tc>
        <w:tc>
          <w:tcPr>
            <w:tcW w:w="1418" w:type="dxa"/>
            <w:gridSpan w:val="2"/>
          </w:tcPr>
          <w:p w:rsidR="00293191" w:rsidRPr="00EB1B14" w:rsidRDefault="0095180C" w:rsidP="00182BD2">
            <w:pPr>
              <w:jc w:val="center"/>
            </w:pPr>
            <w:r w:rsidRPr="00EB1B14">
              <w:t>1</w:t>
            </w:r>
            <w:r w:rsidR="00293191" w:rsidRPr="00EB1B14">
              <w:t>-11</w:t>
            </w:r>
          </w:p>
        </w:tc>
        <w:tc>
          <w:tcPr>
            <w:tcW w:w="2246" w:type="dxa"/>
          </w:tcPr>
          <w:p w:rsidR="00293191" w:rsidRPr="00EB1B14" w:rsidRDefault="0095180C" w:rsidP="00182BD2">
            <w:pPr>
              <w:jc w:val="center"/>
            </w:pPr>
            <w:r w:rsidRPr="00EB1B14">
              <w:t>Зам</w:t>
            </w:r>
            <w:proofErr w:type="gramStart"/>
            <w:r w:rsidRPr="00EB1B14">
              <w:t>.д</w:t>
            </w:r>
            <w:proofErr w:type="gramEnd"/>
            <w:r w:rsidRPr="00EB1B14">
              <w:t>иректора по ВР, Фаттахов Р.Ф.</w:t>
            </w:r>
          </w:p>
        </w:tc>
      </w:tr>
      <w:tr w:rsidR="00293191" w:rsidRPr="00EB1B14" w:rsidTr="00B04753">
        <w:tc>
          <w:tcPr>
            <w:tcW w:w="898" w:type="dxa"/>
            <w:gridSpan w:val="3"/>
          </w:tcPr>
          <w:p w:rsidR="00293191" w:rsidRPr="00EB1B14" w:rsidRDefault="00293191" w:rsidP="00E76D04">
            <w:pPr>
              <w:jc w:val="center"/>
            </w:pPr>
            <w:r w:rsidRPr="00EB1B14">
              <w:t>1</w:t>
            </w:r>
            <w:r w:rsidR="00E76D04" w:rsidRPr="00EB1B14">
              <w:t>3</w:t>
            </w:r>
          </w:p>
        </w:tc>
        <w:tc>
          <w:tcPr>
            <w:tcW w:w="4513" w:type="dxa"/>
            <w:gridSpan w:val="2"/>
          </w:tcPr>
          <w:p w:rsidR="00293191" w:rsidRPr="00EB1B14" w:rsidRDefault="00293191" w:rsidP="00182BD2">
            <w:pPr>
              <w:jc w:val="both"/>
            </w:pPr>
            <w:r w:rsidRPr="00EB1B14">
              <w:t>«Новогодние праздники»:</w:t>
            </w:r>
          </w:p>
          <w:p w:rsidR="00293191" w:rsidRPr="00EB1B14" w:rsidRDefault="00293191" w:rsidP="00182BD2">
            <w:pPr>
              <w:jc w:val="both"/>
            </w:pPr>
            <w:r w:rsidRPr="00EB1B14">
              <w:t>- новогодние утренники;</w:t>
            </w:r>
          </w:p>
          <w:p w:rsidR="00293191" w:rsidRPr="00EB1B14" w:rsidRDefault="00293191" w:rsidP="00182BD2">
            <w:pPr>
              <w:jc w:val="both"/>
            </w:pPr>
            <w:r w:rsidRPr="00EB1B14">
              <w:t>- новогодний бал.</w:t>
            </w:r>
          </w:p>
        </w:tc>
        <w:tc>
          <w:tcPr>
            <w:tcW w:w="1866" w:type="dxa"/>
            <w:gridSpan w:val="2"/>
          </w:tcPr>
          <w:p w:rsidR="00293191" w:rsidRPr="00EB1B14" w:rsidRDefault="00BA3A1F" w:rsidP="00182BD2">
            <w:pPr>
              <w:jc w:val="center"/>
            </w:pPr>
            <w:r w:rsidRPr="00EB1B14">
              <w:t>Декабрь</w:t>
            </w:r>
          </w:p>
        </w:tc>
        <w:tc>
          <w:tcPr>
            <w:tcW w:w="1418" w:type="dxa"/>
            <w:gridSpan w:val="2"/>
          </w:tcPr>
          <w:p w:rsidR="00293191" w:rsidRPr="00EB1B14" w:rsidRDefault="00293191" w:rsidP="00182BD2">
            <w:pPr>
              <w:jc w:val="center"/>
            </w:pPr>
            <w:r w:rsidRPr="00EB1B14">
              <w:t>1-11</w:t>
            </w:r>
          </w:p>
        </w:tc>
        <w:tc>
          <w:tcPr>
            <w:tcW w:w="2246" w:type="dxa"/>
          </w:tcPr>
          <w:p w:rsidR="00385332" w:rsidRPr="00EB1B14" w:rsidRDefault="00385332" w:rsidP="00385332">
            <w:r w:rsidRPr="00EB1B14">
              <w:t>Зам</w:t>
            </w:r>
            <w:proofErr w:type="gramStart"/>
            <w:r w:rsidRPr="00EB1B14">
              <w:t>.д</w:t>
            </w:r>
            <w:proofErr w:type="gramEnd"/>
            <w:r w:rsidRPr="00EB1B14">
              <w:t xml:space="preserve">иректора по ВР, </w:t>
            </w:r>
          </w:p>
          <w:p w:rsidR="00293191" w:rsidRPr="00EB1B14" w:rsidRDefault="00385332" w:rsidP="00385332">
            <w:proofErr w:type="spellStart"/>
            <w:r w:rsidRPr="00EB1B14">
              <w:t>Халимова</w:t>
            </w:r>
            <w:proofErr w:type="spellEnd"/>
            <w:r w:rsidRPr="00EB1B14">
              <w:t xml:space="preserve"> И.Х., </w:t>
            </w:r>
            <w:proofErr w:type="spellStart"/>
            <w:r w:rsidRPr="00EB1B14">
              <w:t>Галикеева</w:t>
            </w:r>
            <w:proofErr w:type="spellEnd"/>
            <w:r w:rsidRPr="00EB1B14">
              <w:t xml:space="preserve"> А.Ф., Самигуллина Н.В., </w:t>
            </w:r>
            <w:proofErr w:type="spellStart"/>
            <w:r w:rsidRPr="00EB1B14">
              <w:t>Нурисламова</w:t>
            </w:r>
            <w:proofErr w:type="spellEnd"/>
            <w:r w:rsidRPr="00EB1B14">
              <w:t xml:space="preserve"> А.И.</w:t>
            </w:r>
          </w:p>
        </w:tc>
      </w:tr>
      <w:tr w:rsidR="00293191" w:rsidRPr="00EB1B14" w:rsidTr="00B04753">
        <w:tc>
          <w:tcPr>
            <w:tcW w:w="898" w:type="dxa"/>
            <w:gridSpan w:val="3"/>
          </w:tcPr>
          <w:p w:rsidR="00293191" w:rsidRPr="00EB1B14" w:rsidRDefault="00015725" w:rsidP="00182BD2">
            <w:pPr>
              <w:jc w:val="center"/>
            </w:pPr>
            <w:r w:rsidRPr="00EB1B14">
              <w:t>14</w:t>
            </w:r>
          </w:p>
        </w:tc>
        <w:tc>
          <w:tcPr>
            <w:tcW w:w="4513" w:type="dxa"/>
            <w:gridSpan w:val="2"/>
          </w:tcPr>
          <w:p w:rsidR="00293191" w:rsidRPr="00EB1B14" w:rsidRDefault="00293191" w:rsidP="00182BD2">
            <w:pPr>
              <w:jc w:val="both"/>
            </w:pPr>
            <w:r w:rsidRPr="00EB1B14">
              <w:t>День святого Валентина:</w:t>
            </w:r>
          </w:p>
          <w:p w:rsidR="00293191" w:rsidRPr="00EB1B14" w:rsidRDefault="00293191" w:rsidP="00182BD2">
            <w:pPr>
              <w:jc w:val="both"/>
            </w:pPr>
            <w:r w:rsidRPr="00EB1B14">
              <w:t>- конкурс английской песни;</w:t>
            </w:r>
          </w:p>
          <w:p w:rsidR="00293191" w:rsidRPr="00EB1B14" w:rsidRDefault="00293191" w:rsidP="00182BD2">
            <w:pPr>
              <w:jc w:val="both"/>
            </w:pPr>
            <w:r w:rsidRPr="00EB1B14">
              <w:t xml:space="preserve">- конкурс на </w:t>
            </w:r>
            <w:proofErr w:type="gramStart"/>
            <w:r w:rsidRPr="00EB1B14">
              <w:t>самую</w:t>
            </w:r>
            <w:proofErr w:type="gramEnd"/>
            <w:r w:rsidRPr="00EB1B14">
              <w:t xml:space="preserve"> оригинальную </w:t>
            </w:r>
            <w:proofErr w:type="spellStart"/>
            <w:r w:rsidRPr="00EB1B14">
              <w:t>валентинку</w:t>
            </w:r>
            <w:proofErr w:type="spellEnd"/>
            <w:r w:rsidRPr="00EB1B14">
              <w:t>.</w:t>
            </w:r>
          </w:p>
          <w:p w:rsidR="00293191" w:rsidRPr="00EB1B14" w:rsidRDefault="00293191" w:rsidP="00182BD2">
            <w:pPr>
              <w:jc w:val="both"/>
            </w:pPr>
            <w:r w:rsidRPr="00EB1B14">
              <w:t>- День российской науки</w:t>
            </w:r>
          </w:p>
          <w:p w:rsidR="00293191" w:rsidRPr="00EB1B14" w:rsidRDefault="00293191" w:rsidP="00182BD2">
            <w:pPr>
              <w:jc w:val="both"/>
            </w:pPr>
            <w:r w:rsidRPr="00EB1B14">
              <w:t>- День родного языка</w:t>
            </w:r>
          </w:p>
        </w:tc>
        <w:tc>
          <w:tcPr>
            <w:tcW w:w="1866" w:type="dxa"/>
            <w:gridSpan w:val="2"/>
          </w:tcPr>
          <w:p w:rsidR="00293191" w:rsidRPr="00EB1B14" w:rsidRDefault="00293191" w:rsidP="00182BD2">
            <w:pPr>
              <w:jc w:val="center"/>
            </w:pPr>
            <w:r w:rsidRPr="00EB1B14">
              <w:t>Февраль</w:t>
            </w:r>
          </w:p>
          <w:p w:rsidR="00293191" w:rsidRPr="00EB1B14" w:rsidRDefault="00293191" w:rsidP="00182BD2">
            <w:pPr>
              <w:jc w:val="center"/>
            </w:pPr>
          </w:p>
          <w:p w:rsidR="00293191" w:rsidRPr="00EB1B14" w:rsidRDefault="00293191" w:rsidP="00182BD2">
            <w:pPr>
              <w:jc w:val="center"/>
            </w:pPr>
          </w:p>
        </w:tc>
        <w:tc>
          <w:tcPr>
            <w:tcW w:w="1418" w:type="dxa"/>
            <w:gridSpan w:val="2"/>
          </w:tcPr>
          <w:p w:rsidR="00293191" w:rsidRPr="00EB1B14" w:rsidRDefault="00293191" w:rsidP="00182BD2">
            <w:pPr>
              <w:jc w:val="center"/>
            </w:pPr>
            <w:r w:rsidRPr="00EB1B14">
              <w:t>5-11</w:t>
            </w:r>
          </w:p>
        </w:tc>
        <w:tc>
          <w:tcPr>
            <w:tcW w:w="2246" w:type="dxa"/>
          </w:tcPr>
          <w:p w:rsidR="00293191" w:rsidRPr="00EB1B14" w:rsidRDefault="00293191" w:rsidP="00182BD2">
            <w:pPr>
              <w:jc w:val="center"/>
            </w:pPr>
            <w:r w:rsidRPr="00EB1B14">
              <w:t>Учителя английского языка</w:t>
            </w:r>
          </w:p>
          <w:p w:rsidR="00293191" w:rsidRPr="00EB1B14" w:rsidRDefault="00293191" w:rsidP="00182BD2">
            <w:pPr>
              <w:jc w:val="center"/>
            </w:pPr>
          </w:p>
        </w:tc>
      </w:tr>
      <w:tr w:rsidR="00293191" w:rsidRPr="00EB1B14" w:rsidTr="00B04753">
        <w:tc>
          <w:tcPr>
            <w:tcW w:w="898" w:type="dxa"/>
            <w:gridSpan w:val="3"/>
          </w:tcPr>
          <w:p w:rsidR="00293191" w:rsidRPr="00EB1B14" w:rsidRDefault="00015725" w:rsidP="00182BD2">
            <w:pPr>
              <w:jc w:val="center"/>
            </w:pPr>
            <w:r w:rsidRPr="00EB1B14">
              <w:t>15</w:t>
            </w:r>
          </w:p>
        </w:tc>
        <w:tc>
          <w:tcPr>
            <w:tcW w:w="4513" w:type="dxa"/>
            <w:gridSpan w:val="2"/>
          </w:tcPr>
          <w:p w:rsidR="00293191" w:rsidRPr="00EB1B14" w:rsidRDefault="00293191" w:rsidP="00182BD2">
            <w:pPr>
              <w:jc w:val="both"/>
            </w:pPr>
            <w:r w:rsidRPr="00EB1B14">
              <w:t>День поэзии</w:t>
            </w:r>
          </w:p>
        </w:tc>
        <w:tc>
          <w:tcPr>
            <w:tcW w:w="1866" w:type="dxa"/>
            <w:gridSpan w:val="2"/>
          </w:tcPr>
          <w:p w:rsidR="00293191" w:rsidRPr="00EB1B14" w:rsidRDefault="00293191" w:rsidP="000F61DF">
            <w:pPr>
              <w:jc w:val="center"/>
            </w:pPr>
            <w:r w:rsidRPr="00EB1B14">
              <w:t>март</w:t>
            </w:r>
          </w:p>
        </w:tc>
        <w:tc>
          <w:tcPr>
            <w:tcW w:w="1418" w:type="dxa"/>
            <w:gridSpan w:val="2"/>
          </w:tcPr>
          <w:p w:rsidR="00293191" w:rsidRPr="00EB1B14" w:rsidRDefault="00293191" w:rsidP="00182BD2">
            <w:pPr>
              <w:jc w:val="center"/>
            </w:pPr>
            <w:r w:rsidRPr="00EB1B14">
              <w:t>7-11</w:t>
            </w:r>
          </w:p>
        </w:tc>
        <w:tc>
          <w:tcPr>
            <w:tcW w:w="2246" w:type="dxa"/>
          </w:tcPr>
          <w:p w:rsidR="00293191" w:rsidRPr="00EB1B14" w:rsidRDefault="00293191" w:rsidP="00182BD2">
            <w:pPr>
              <w:jc w:val="center"/>
            </w:pPr>
            <w:r w:rsidRPr="00EB1B14">
              <w:t>Учителя русского языка и литературы</w:t>
            </w:r>
          </w:p>
        </w:tc>
      </w:tr>
      <w:tr w:rsidR="00293191" w:rsidRPr="00EB1B14" w:rsidTr="00B04753">
        <w:tc>
          <w:tcPr>
            <w:tcW w:w="898" w:type="dxa"/>
            <w:gridSpan w:val="3"/>
          </w:tcPr>
          <w:p w:rsidR="00293191" w:rsidRPr="00EB1B14" w:rsidRDefault="00015725" w:rsidP="00182BD2">
            <w:pPr>
              <w:jc w:val="center"/>
            </w:pPr>
            <w:r w:rsidRPr="00EB1B14">
              <w:t>16</w:t>
            </w:r>
          </w:p>
        </w:tc>
        <w:tc>
          <w:tcPr>
            <w:tcW w:w="4513" w:type="dxa"/>
            <w:gridSpan w:val="2"/>
          </w:tcPr>
          <w:p w:rsidR="00293191" w:rsidRPr="00EB1B14" w:rsidRDefault="00293191" w:rsidP="00182BD2">
            <w:pPr>
              <w:jc w:val="both"/>
            </w:pPr>
            <w:r w:rsidRPr="00EB1B14">
              <w:t>Международный женский день:</w:t>
            </w:r>
          </w:p>
          <w:p w:rsidR="00293191" w:rsidRPr="00EB1B14" w:rsidRDefault="00293191" w:rsidP="00182BD2">
            <w:pPr>
              <w:jc w:val="both"/>
            </w:pPr>
            <w:r w:rsidRPr="00EB1B14">
              <w:t>- конкурс фотографий «Моя мама»;</w:t>
            </w:r>
          </w:p>
          <w:p w:rsidR="00293191" w:rsidRPr="00EB1B14" w:rsidRDefault="00293191" w:rsidP="00182BD2">
            <w:pPr>
              <w:jc w:val="both"/>
            </w:pPr>
            <w:r w:rsidRPr="00EB1B14">
              <w:t>- конкурс поздравительных открыток</w:t>
            </w:r>
          </w:p>
        </w:tc>
        <w:tc>
          <w:tcPr>
            <w:tcW w:w="1866" w:type="dxa"/>
            <w:gridSpan w:val="2"/>
          </w:tcPr>
          <w:p w:rsidR="00293191" w:rsidRPr="00EB1B14" w:rsidRDefault="00293191" w:rsidP="000F61DF">
            <w:pPr>
              <w:jc w:val="center"/>
            </w:pPr>
            <w:r w:rsidRPr="00EB1B14">
              <w:t xml:space="preserve">март </w:t>
            </w:r>
          </w:p>
        </w:tc>
        <w:tc>
          <w:tcPr>
            <w:tcW w:w="1418" w:type="dxa"/>
            <w:gridSpan w:val="2"/>
          </w:tcPr>
          <w:p w:rsidR="00293191" w:rsidRPr="00EB1B14" w:rsidRDefault="00293191" w:rsidP="00182BD2">
            <w:pPr>
              <w:jc w:val="center"/>
            </w:pPr>
            <w:r w:rsidRPr="00EB1B14">
              <w:t>1-11</w:t>
            </w:r>
          </w:p>
        </w:tc>
        <w:tc>
          <w:tcPr>
            <w:tcW w:w="2246" w:type="dxa"/>
          </w:tcPr>
          <w:p w:rsidR="000F61DF" w:rsidRPr="00EB1B14" w:rsidRDefault="000F61DF" w:rsidP="000F61DF">
            <w:r w:rsidRPr="00EB1B14">
              <w:t>Зам</w:t>
            </w:r>
            <w:proofErr w:type="gramStart"/>
            <w:r w:rsidRPr="00EB1B14">
              <w:t>.д</w:t>
            </w:r>
            <w:proofErr w:type="gramEnd"/>
            <w:r w:rsidRPr="00EB1B14">
              <w:t xml:space="preserve">иректора по ВР, </w:t>
            </w:r>
          </w:p>
          <w:p w:rsidR="000F61DF" w:rsidRPr="00EB1B14" w:rsidRDefault="000F61DF" w:rsidP="000F61DF">
            <w:proofErr w:type="spellStart"/>
            <w:r w:rsidRPr="00EB1B14">
              <w:t>Гаймалова</w:t>
            </w:r>
            <w:proofErr w:type="spellEnd"/>
            <w:r w:rsidRPr="00EB1B14">
              <w:t xml:space="preserve"> Г.М.</w:t>
            </w:r>
          </w:p>
          <w:p w:rsidR="00293191" w:rsidRPr="00EB1B14" w:rsidRDefault="00293191" w:rsidP="000F61DF">
            <w:pPr>
              <w:jc w:val="center"/>
            </w:pPr>
          </w:p>
        </w:tc>
      </w:tr>
      <w:tr w:rsidR="00293191" w:rsidRPr="00EB1B14" w:rsidTr="00B04753">
        <w:tc>
          <w:tcPr>
            <w:tcW w:w="898" w:type="dxa"/>
            <w:gridSpan w:val="3"/>
          </w:tcPr>
          <w:p w:rsidR="00293191" w:rsidRPr="00EB1B14" w:rsidRDefault="00015725" w:rsidP="00182BD2">
            <w:pPr>
              <w:jc w:val="center"/>
            </w:pPr>
            <w:r w:rsidRPr="00EB1B14">
              <w:t>17</w:t>
            </w:r>
          </w:p>
        </w:tc>
        <w:tc>
          <w:tcPr>
            <w:tcW w:w="4513" w:type="dxa"/>
            <w:gridSpan w:val="2"/>
          </w:tcPr>
          <w:p w:rsidR="00293191" w:rsidRPr="00EB1B14" w:rsidRDefault="00026698" w:rsidP="00026698">
            <w:pPr>
              <w:jc w:val="both"/>
            </w:pPr>
            <w:r w:rsidRPr="00EB1B14">
              <w:t>Н</w:t>
            </w:r>
            <w:r w:rsidR="00293191" w:rsidRPr="00EB1B14">
              <w:t>еделя детской книги</w:t>
            </w:r>
          </w:p>
        </w:tc>
        <w:tc>
          <w:tcPr>
            <w:tcW w:w="1866" w:type="dxa"/>
            <w:gridSpan w:val="2"/>
          </w:tcPr>
          <w:p w:rsidR="00293191" w:rsidRPr="00EB1B14" w:rsidRDefault="00293191" w:rsidP="00182BD2">
            <w:pPr>
              <w:jc w:val="center"/>
            </w:pPr>
            <w:r w:rsidRPr="00EB1B14">
              <w:t xml:space="preserve">март </w:t>
            </w:r>
          </w:p>
          <w:p w:rsidR="00293191" w:rsidRPr="00EB1B14" w:rsidRDefault="00293191" w:rsidP="00182BD2">
            <w:pPr>
              <w:jc w:val="center"/>
            </w:pPr>
          </w:p>
          <w:p w:rsidR="00293191" w:rsidRPr="00EB1B14" w:rsidRDefault="00293191" w:rsidP="00182BD2">
            <w:pPr>
              <w:jc w:val="center"/>
            </w:pPr>
          </w:p>
          <w:p w:rsidR="00293191" w:rsidRPr="00EB1B14" w:rsidRDefault="00293191" w:rsidP="00182BD2">
            <w:pPr>
              <w:jc w:val="center"/>
            </w:pPr>
          </w:p>
        </w:tc>
        <w:tc>
          <w:tcPr>
            <w:tcW w:w="1418" w:type="dxa"/>
            <w:gridSpan w:val="2"/>
          </w:tcPr>
          <w:p w:rsidR="00293191" w:rsidRPr="00EB1B14" w:rsidRDefault="00293191" w:rsidP="00182BD2">
            <w:pPr>
              <w:jc w:val="center"/>
            </w:pPr>
            <w:r w:rsidRPr="00EB1B14">
              <w:t>1-11</w:t>
            </w:r>
          </w:p>
        </w:tc>
        <w:tc>
          <w:tcPr>
            <w:tcW w:w="2246" w:type="dxa"/>
          </w:tcPr>
          <w:p w:rsidR="00293191" w:rsidRPr="00EB1B14" w:rsidRDefault="00026698" w:rsidP="00182BD2">
            <w:pPr>
              <w:jc w:val="center"/>
            </w:pPr>
            <w:r w:rsidRPr="00EB1B14">
              <w:t xml:space="preserve">Библиотекарь </w:t>
            </w:r>
          </w:p>
        </w:tc>
      </w:tr>
      <w:tr w:rsidR="00293191" w:rsidRPr="00EB1B14" w:rsidTr="00B04753">
        <w:tc>
          <w:tcPr>
            <w:tcW w:w="898" w:type="dxa"/>
            <w:gridSpan w:val="3"/>
          </w:tcPr>
          <w:p w:rsidR="00293191" w:rsidRPr="00EB1B14" w:rsidRDefault="00015725" w:rsidP="00182BD2">
            <w:pPr>
              <w:jc w:val="center"/>
            </w:pPr>
            <w:r w:rsidRPr="00EB1B14">
              <w:t>18</w:t>
            </w:r>
          </w:p>
        </w:tc>
        <w:tc>
          <w:tcPr>
            <w:tcW w:w="4513" w:type="dxa"/>
            <w:gridSpan w:val="2"/>
          </w:tcPr>
          <w:p w:rsidR="00293191" w:rsidRPr="00EB1B14" w:rsidRDefault="00293191" w:rsidP="00182BD2">
            <w:pPr>
              <w:jc w:val="both"/>
            </w:pPr>
            <w:r w:rsidRPr="00EB1B14">
              <w:t>День местного самоуправления</w:t>
            </w:r>
          </w:p>
        </w:tc>
        <w:tc>
          <w:tcPr>
            <w:tcW w:w="1866" w:type="dxa"/>
            <w:gridSpan w:val="2"/>
          </w:tcPr>
          <w:p w:rsidR="00293191" w:rsidRPr="00EB1B14" w:rsidRDefault="00293191" w:rsidP="0008476D">
            <w:pPr>
              <w:jc w:val="center"/>
            </w:pPr>
            <w:r w:rsidRPr="00EB1B14">
              <w:t>апрел</w:t>
            </w:r>
            <w:r w:rsidR="0008476D" w:rsidRPr="00EB1B14">
              <w:t>ь</w:t>
            </w:r>
          </w:p>
        </w:tc>
        <w:tc>
          <w:tcPr>
            <w:tcW w:w="1418" w:type="dxa"/>
            <w:gridSpan w:val="2"/>
          </w:tcPr>
          <w:p w:rsidR="00293191" w:rsidRPr="00EB1B14" w:rsidRDefault="00293191" w:rsidP="00182BD2">
            <w:pPr>
              <w:jc w:val="center"/>
            </w:pPr>
            <w:r w:rsidRPr="00EB1B14">
              <w:t>9-11</w:t>
            </w:r>
          </w:p>
        </w:tc>
        <w:tc>
          <w:tcPr>
            <w:tcW w:w="2246" w:type="dxa"/>
          </w:tcPr>
          <w:p w:rsidR="00293191" w:rsidRPr="00EB1B14" w:rsidRDefault="0008476D" w:rsidP="0008476D">
            <w:r w:rsidRPr="00EB1B14">
              <w:t>Зам</w:t>
            </w:r>
            <w:proofErr w:type="gramStart"/>
            <w:r w:rsidRPr="00EB1B14">
              <w:t>.д</w:t>
            </w:r>
            <w:proofErr w:type="gramEnd"/>
            <w:r w:rsidRPr="00EB1B14">
              <w:t>иректора по ВР</w:t>
            </w:r>
          </w:p>
        </w:tc>
      </w:tr>
      <w:tr w:rsidR="00293191" w:rsidRPr="00EB1B14" w:rsidTr="00B04753">
        <w:tc>
          <w:tcPr>
            <w:tcW w:w="898" w:type="dxa"/>
            <w:gridSpan w:val="3"/>
          </w:tcPr>
          <w:p w:rsidR="00293191" w:rsidRPr="00EB1B14" w:rsidRDefault="00015725" w:rsidP="00182BD2">
            <w:pPr>
              <w:jc w:val="center"/>
            </w:pPr>
            <w:r w:rsidRPr="00EB1B14">
              <w:t>19</w:t>
            </w:r>
          </w:p>
        </w:tc>
        <w:tc>
          <w:tcPr>
            <w:tcW w:w="4513" w:type="dxa"/>
            <w:gridSpan w:val="2"/>
          </w:tcPr>
          <w:p w:rsidR="00293191" w:rsidRPr="00EB1B14" w:rsidRDefault="00293191" w:rsidP="00182BD2">
            <w:pPr>
              <w:jc w:val="both"/>
            </w:pPr>
            <w:r w:rsidRPr="00EB1B14">
              <w:t>«Воробьиная дискотека»</w:t>
            </w:r>
          </w:p>
        </w:tc>
        <w:tc>
          <w:tcPr>
            <w:tcW w:w="1866" w:type="dxa"/>
            <w:gridSpan w:val="2"/>
          </w:tcPr>
          <w:p w:rsidR="00293191" w:rsidRPr="00EB1B14" w:rsidRDefault="0008476D" w:rsidP="0008476D">
            <w:pPr>
              <w:jc w:val="center"/>
            </w:pPr>
            <w:r w:rsidRPr="00EB1B14">
              <w:t>апрель-</w:t>
            </w:r>
            <w:r w:rsidR="00293191" w:rsidRPr="00EB1B14">
              <w:t xml:space="preserve">май </w:t>
            </w:r>
          </w:p>
        </w:tc>
        <w:tc>
          <w:tcPr>
            <w:tcW w:w="1418" w:type="dxa"/>
            <w:gridSpan w:val="2"/>
          </w:tcPr>
          <w:p w:rsidR="00293191" w:rsidRPr="00EB1B14" w:rsidRDefault="00293191" w:rsidP="0008476D">
            <w:pPr>
              <w:jc w:val="center"/>
            </w:pPr>
            <w:r w:rsidRPr="00EB1B14">
              <w:t>1-</w:t>
            </w:r>
            <w:r w:rsidR="0008476D" w:rsidRPr="00EB1B14">
              <w:t>7</w:t>
            </w:r>
          </w:p>
        </w:tc>
        <w:tc>
          <w:tcPr>
            <w:tcW w:w="2246" w:type="dxa"/>
          </w:tcPr>
          <w:p w:rsidR="006242BE" w:rsidRPr="00EB1B14" w:rsidRDefault="006242BE" w:rsidP="006242BE">
            <w:pPr>
              <w:jc w:val="center"/>
            </w:pPr>
            <w:r w:rsidRPr="00EB1B14">
              <w:t>Заместитель директора по ВР,</w:t>
            </w:r>
          </w:p>
          <w:p w:rsidR="00293191" w:rsidRPr="00EB1B14" w:rsidRDefault="006242BE" w:rsidP="006242BE">
            <w:pPr>
              <w:jc w:val="center"/>
            </w:pPr>
            <w:r w:rsidRPr="00EB1B14">
              <w:lastRenderedPageBreak/>
              <w:t>классные руководители</w:t>
            </w:r>
          </w:p>
        </w:tc>
      </w:tr>
      <w:tr w:rsidR="00293191" w:rsidRPr="00EB1B14" w:rsidTr="00B04753">
        <w:tc>
          <w:tcPr>
            <w:tcW w:w="898" w:type="dxa"/>
            <w:gridSpan w:val="3"/>
          </w:tcPr>
          <w:p w:rsidR="00293191" w:rsidRPr="00EB1B14" w:rsidRDefault="00015725" w:rsidP="00182BD2">
            <w:pPr>
              <w:jc w:val="center"/>
            </w:pPr>
            <w:r w:rsidRPr="00EB1B14">
              <w:lastRenderedPageBreak/>
              <w:t>20</w:t>
            </w:r>
          </w:p>
        </w:tc>
        <w:tc>
          <w:tcPr>
            <w:tcW w:w="4513" w:type="dxa"/>
            <w:gridSpan w:val="2"/>
          </w:tcPr>
          <w:p w:rsidR="00293191" w:rsidRPr="00EB1B14" w:rsidRDefault="0008476D" w:rsidP="00182BD2">
            <w:pPr>
              <w:jc w:val="both"/>
            </w:pPr>
            <w:r w:rsidRPr="00EB1B14">
              <w:t>Весенний бал</w:t>
            </w:r>
          </w:p>
        </w:tc>
        <w:tc>
          <w:tcPr>
            <w:tcW w:w="1866" w:type="dxa"/>
            <w:gridSpan w:val="2"/>
          </w:tcPr>
          <w:p w:rsidR="00293191" w:rsidRPr="00EB1B14" w:rsidRDefault="00293191" w:rsidP="0008476D">
            <w:pPr>
              <w:jc w:val="center"/>
            </w:pPr>
            <w:r w:rsidRPr="00EB1B14">
              <w:t xml:space="preserve">май </w:t>
            </w:r>
          </w:p>
        </w:tc>
        <w:tc>
          <w:tcPr>
            <w:tcW w:w="1418" w:type="dxa"/>
            <w:gridSpan w:val="2"/>
          </w:tcPr>
          <w:p w:rsidR="00293191" w:rsidRPr="00EB1B14" w:rsidRDefault="0008476D" w:rsidP="00182BD2">
            <w:pPr>
              <w:jc w:val="center"/>
            </w:pPr>
            <w:r w:rsidRPr="00EB1B14">
              <w:t>9,</w:t>
            </w:r>
            <w:r w:rsidR="00293191" w:rsidRPr="00EB1B14">
              <w:t>11</w:t>
            </w:r>
          </w:p>
        </w:tc>
        <w:tc>
          <w:tcPr>
            <w:tcW w:w="2246" w:type="dxa"/>
          </w:tcPr>
          <w:p w:rsidR="006242BE" w:rsidRPr="00EB1B14" w:rsidRDefault="006242BE" w:rsidP="006242BE">
            <w:pPr>
              <w:jc w:val="center"/>
            </w:pPr>
            <w:r w:rsidRPr="00EB1B14">
              <w:t>Заместитель директора по ВР,</w:t>
            </w:r>
          </w:p>
          <w:p w:rsidR="00293191" w:rsidRPr="00EB1B14" w:rsidRDefault="006242BE" w:rsidP="006242BE">
            <w:pPr>
              <w:jc w:val="center"/>
            </w:pPr>
            <w:r w:rsidRPr="00EB1B14">
              <w:t>классные руководители</w:t>
            </w:r>
          </w:p>
        </w:tc>
      </w:tr>
      <w:tr w:rsidR="00293191" w:rsidRPr="00EB1B14" w:rsidTr="00B04753">
        <w:tc>
          <w:tcPr>
            <w:tcW w:w="898" w:type="dxa"/>
            <w:gridSpan w:val="3"/>
          </w:tcPr>
          <w:p w:rsidR="00293191" w:rsidRPr="00EB1B14" w:rsidRDefault="00015725" w:rsidP="00182BD2">
            <w:pPr>
              <w:jc w:val="center"/>
            </w:pPr>
            <w:r w:rsidRPr="00EB1B14">
              <w:t>21</w:t>
            </w:r>
          </w:p>
        </w:tc>
        <w:tc>
          <w:tcPr>
            <w:tcW w:w="4513" w:type="dxa"/>
            <w:gridSpan w:val="2"/>
          </w:tcPr>
          <w:p w:rsidR="00293191" w:rsidRPr="00EB1B14" w:rsidRDefault="00293191" w:rsidP="00182BD2">
            <w:pPr>
              <w:jc w:val="both"/>
            </w:pPr>
            <w:r w:rsidRPr="00EB1B14">
              <w:t>Последний звонок</w:t>
            </w:r>
          </w:p>
        </w:tc>
        <w:tc>
          <w:tcPr>
            <w:tcW w:w="1866" w:type="dxa"/>
            <w:gridSpan w:val="2"/>
          </w:tcPr>
          <w:p w:rsidR="00293191" w:rsidRPr="00EB1B14" w:rsidRDefault="00293191" w:rsidP="006242BE">
            <w:pPr>
              <w:jc w:val="center"/>
            </w:pPr>
            <w:r w:rsidRPr="00EB1B14">
              <w:t xml:space="preserve">май </w:t>
            </w:r>
          </w:p>
        </w:tc>
        <w:tc>
          <w:tcPr>
            <w:tcW w:w="1418" w:type="dxa"/>
            <w:gridSpan w:val="2"/>
          </w:tcPr>
          <w:p w:rsidR="00293191" w:rsidRPr="00EB1B14" w:rsidRDefault="00293191" w:rsidP="00182BD2">
            <w:pPr>
              <w:jc w:val="center"/>
            </w:pPr>
            <w:r w:rsidRPr="00EB1B14">
              <w:t>11</w:t>
            </w:r>
          </w:p>
        </w:tc>
        <w:tc>
          <w:tcPr>
            <w:tcW w:w="2246" w:type="dxa"/>
          </w:tcPr>
          <w:p w:rsidR="006242BE" w:rsidRPr="00EB1B14" w:rsidRDefault="006242BE" w:rsidP="006242BE">
            <w:pPr>
              <w:jc w:val="center"/>
            </w:pPr>
            <w:r w:rsidRPr="00EB1B14">
              <w:t>Заместитель директора по ВР,</w:t>
            </w:r>
          </w:p>
          <w:p w:rsidR="00293191" w:rsidRPr="00EB1B14" w:rsidRDefault="006242BE" w:rsidP="006242BE">
            <w:pPr>
              <w:jc w:val="center"/>
            </w:pPr>
            <w:r w:rsidRPr="00EB1B14">
              <w:t>классные руководители</w:t>
            </w:r>
          </w:p>
        </w:tc>
      </w:tr>
      <w:tr w:rsidR="00293191" w:rsidRPr="00EB1B14" w:rsidTr="00B04753">
        <w:tc>
          <w:tcPr>
            <w:tcW w:w="898" w:type="dxa"/>
            <w:gridSpan w:val="3"/>
          </w:tcPr>
          <w:p w:rsidR="00293191" w:rsidRPr="00EB1B14" w:rsidRDefault="00015725" w:rsidP="00182BD2">
            <w:pPr>
              <w:jc w:val="center"/>
            </w:pPr>
            <w:r w:rsidRPr="00EB1B14">
              <w:t>22</w:t>
            </w:r>
          </w:p>
        </w:tc>
        <w:tc>
          <w:tcPr>
            <w:tcW w:w="4513" w:type="dxa"/>
            <w:gridSpan w:val="2"/>
          </w:tcPr>
          <w:p w:rsidR="00293191" w:rsidRPr="00EB1B14" w:rsidRDefault="00293191" w:rsidP="00182BD2">
            <w:pPr>
              <w:jc w:val="both"/>
            </w:pPr>
            <w:r w:rsidRPr="00EB1B14">
              <w:t>Международный день защиты детей</w:t>
            </w:r>
          </w:p>
        </w:tc>
        <w:tc>
          <w:tcPr>
            <w:tcW w:w="1866" w:type="dxa"/>
            <w:gridSpan w:val="2"/>
          </w:tcPr>
          <w:p w:rsidR="00293191" w:rsidRPr="00EB1B14" w:rsidRDefault="00E76D04" w:rsidP="00182BD2">
            <w:pPr>
              <w:jc w:val="center"/>
            </w:pPr>
            <w:r w:rsidRPr="00EB1B14">
              <w:t>июнь</w:t>
            </w:r>
          </w:p>
          <w:p w:rsidR="00293191" w:rsidRPr="00EB1B14" w:rsidRDefault="00293191" w:rsidP="00182BD2">
            <w:pPr>
              <w:jc w:val="center"/>
            </w:pPr>
          </w:p>
        </w:tc>
        <w:tc>
          <w:tcPr>
            <w:tcW w:w="1418" w:type="dxa"/>
            <w:gridSpan w:val="2"/>
          </w:tcPr>
          <w:p w:rsidR="00293191" w:rsidRPr="00EB1B14" w:rsidRDefault="00293191" w:rsidP="00182BD2">
            <w:pPr>
              <w:jc w:val="center"/>
            </w:pPr>
            <w:r w:rsidRPr="00EB1B14">
              <w:t>1-11</w:t>
            </w:r>
          </w:p>
        </w:tc>
        <w:tc>
          <w:tcPr>
            <w:tcW w:w="2246" w:type="dxa"/>
          </w:tcPr>
          <w:p w:rsidR="006242BE" w:rsidRPr="00EB1B14" w:rsidRDefault="006242BE" w:rsidP="006242BE">
            <w:pPr>
              <w:jc w:val="center"/>
            </w:pPr>
            <w:r w:rsidRPr="00EB1B14">
              <w:t>Заместитель директора по ВР,</w:t>
            </w:r>
          </w:p>
          <w:p w:rsidR="00293191" w:rsidRPr="00EB1B14" w:rsidRDefault="006242BE" w:rsidP="006242BE">
            <w:pPr>
              <w:jc w:val="center"/>
            </w:pPr>
            <w:r w:rsidRPr="00EB1B14">
              <w:t>классные руководители</w:t>
            </w:r>
            <w:r w:rsidR="00293191" w:rsidRPr="00EB1B14">
              <w:t>.</w:t>
            </w:r>
          </w:p>
        </w:tc>
      </w:tr>
      <w:tr w:rsidR="00293191" w:rsidRPr="00EB1B14" w:rsidTr="00B04753">
        <w:tc>
          <w:tcPr>
            <w:tcW w:w="898" w:type="dxa"/>
            <w:gridSpan w:val="3"/>
          </w:tcPr>
          <w:p w:rsidR="00293191" w:rsidRPr="00EB1B14" w:rsidRDefault="00015725" w:rsidP="00182BD2">
            <w:pPr>
              <w:jc w:val="center"/>
            </w:pPr>
            <w:r w:rsidRPr="00EB1B14">
              <w:t>23</w:t>
            </w:r>
          </w:p>
        </w:tc>
        <w:tc>
          <w:tcPr>
            <w:tcW w:w="4513" w:type="dxa"/>
            <w:gridSpan w:val="2"/>
          </w:tcPr>
          <w:p w:rsidR="00293191" w:rsidRPr="00EB1B14" w:rsidRDefault="00293191" w:rsidP="00182BD2">
            <w:pPr>
              <w:jc w:val="both"/>
            </w:pPr>
            <w:r w:rsidRPr="00EB1B14">
              <w:t>День России</w:t>
            </w:r>
          </w:p>
          <w:p w:rsidR="00293191" w:rsidRPr="00EB1B14" w:rsidRDefault="00293191" w:rsidP="00182BD2">
            <w:pPr>
              <w:jc w:val="both"/>
            </w:pPr>
            <w:r w:rsidRPr="00EB1B14">
              <w:t xml:space="preserve">День города </w:t>
            </w:r>
          </w:p>
        </w:tc>
        <w:tc>
          <w:tcPr>
            <w:tcW w:w="1866" w:type="dxa"/>
            <w:gridSpan w:val="2"/>
          </w:tcPr>
          <w:p w:rsidR="00293191" w:rsidRPr="00EB1B14" w:rsidRDefault="00293191" w:rsidP="00E76D04">
            <w:pPr>
              <w:jc w:val="center"/>
            </w:pPr>
            <w:r w:rsidRPr="00EB1B14">
              <w:t>июн</w:t>
            </w:r>
            <w:r w:rsidR="00E76D04" w:rsidRPr="00EB1B14">
              <w:t>ь</w:t>
            </w:r>
            <w:r w:rsidRPr="00EB1B14">
              <w:t xml:space="preserve"> </w:t>
            </w:r>
          </w:p>
        </w:tc>
        <w:tc>
          <w:tcPr>
            <w:tcW w:w="1418" w:type="dxa"/>
            <w:gridSpan w:val="2"/>
          </w:tcPr>
          <w:p w:rsidR="00293191" w:rsidRPr="00EB1B14" w:rsidRDefault="00293191" w:rsidP="00182BD2">
            <w:pPr>
              <w:jc w:val="center"/>
            </w:pPr>
            <w:r w:rsidRPr="00EB1B14">
              <w:t>1-11</w:t>
            </w:r>
          </w:p>
        </w:tc>
        <w:tc>
          <w:tcPr>
            <w:tcW w:w="2246" w:type="dxa"/>
          </w:tcPr>
          <w:p w:rsidR="006242BE" w:rsidRPr="00EB1B14" w:rsidRDefault="006242BE" w:rsidP="006242BE">
            <w:pPr>
              <w:jc w:val="center"/>
            </w:pPr>
            <w:r w:rsidRPr="00EB1B14">
              <w:t>Заместитель директора по ВР,</w:t>
            </w:r>
          </w:p>
          <w:p w:rsidR="00293191" w:rsidRPr="00EB1B14" w:rsidRDefault="006242BE" w:rsidP="006242BE">
            <w:pPr>
              <w:jc w:val="center"/>
            </w:pPr>
            <w:r w:rsidRPr="00EB1B14">
              <w:t>классные руководители</w:t>
            </w:r>
            <w:r w:rsidR="00293191" w:rsidRPr="00EB1B14">
              <w:t>.</w:t>
            </w:r>
          </w:p>
        </w:tc>
      </w:tr>
      <w:tr w:rsidR="00293191" w:rsidRPr="00EB1B14" w:rsidTr="00B04753">
        <w:tc>
          <w:tcPr>
            <w:tcW w:w="898" w:type="dxa"/>
            <w:gridSpan w:val="3"/>
          </w:tcPr>
          <w:p w:rsidR="00293191" w:rsidRPr="00EB1B14" w:rsidRDefault="00015725" w:rsidP="00182BD2">
            <w:pPr>
              <w:jc w:val="center"/>
            </w:pPr>
            <w:r w:rsidRPr="00EB1B14">
              <w:t>24</w:t>
            </w:r>
          </w:p>
        </w:tc>
        <w:tc>
          <w:tcPr>
            <w:tcW w:w="4513" w:type="dxa"/>
            <w:gridSpan w:val="2"/>
          </w:tcPr>
          <w:p w:rsidR="00293191" w:rsidRPr="00EB1B14" w:rsidRDefault="00293191" w:rsidP="00182BD2">
            <w:pPr>
              <w:jc w:val="both"/>
            </w:pPr>
            <w:r w:rsidRPr="00EB1B14">
              <w:t>Выпускной вечер</w:t>
            </w:r>
          </w:p>
        </w:tc>
        <w:tc>
          <w:tcPr>
            <w:tcW w:w="1866" w:type="dxa"/>
            <w:gridSpan w:val="2"/>
          </w:tcPr>
          <w:p w:rsidR="00293191" w:rsidRPr="00EB1B14" w:rsidRDefault="00293191" w:rsidP="006242BE">
            <w:pPr>
              <w:jc w:val="center"/>
            </w:pPr>
            <w:r w:rsidRPr="00EB1B14">
              <w:t xml:space="preserve">июнь </w:t>
            </w:r>
          </w:p>
        </w:tc>
        <w:tc>
          <w:tcPr>
            <w:tcW w:w="1418" w:type="dxa"/>
            <w:gridSpan w:val="2"/>
          </w:tcPr>
          <w:p w:rsidR="00293191" w:rsidRPr="00EB1B14" w:rsidRDefault="00293191" w:rsidP="00182BD2">
            <w:pPr>
              <w:jc w:val="center"/>
            </w:pPr>
            <w:r w:rsidRPr="00EB1B14">
              <w:t>4, 9, 11</w:t>
            </w:r>
          </w:p>
        </w:tc>
        <w:tc>
          <w:tcPr>
            <w:tcW w:w="2246" w:type="dxa"/>
          </w:tcPr>
          <w:p w:rsidR="00E76D04" w:rsidRPr="00EB1B14" w:rsidRDefault="00E76D04" w:rsidP="00E76D04">
            <w:pPr>
              <w:jc w:val="center"/>
            </w:pPr>
            <w:r w:rsidRPr="00EB1B14">
              <w:t>Заместитель директора по ВР,</w:t>
            </w:r>
          </w:p>
          <w:p w:rsidR="00293191" w:rsidRPr="00EB1B14" w:rsidRDefault="00E76D04" w:rsidP="00E76D04">
            <w:pPr>
              <w:jc w:val="center"/>
            </w:pPr>
            <w:r w:rsidRPr="00EB1B14">
              <w:t>классные руководители</w:t>
            </w:r>
          </w:p>
        </w:tc>
      </w:tr>
      <w:tr w:rsidR="00293191" w:rsidRPr="00EB1B14" w:rsidTr="00B04753">
        <w:tc>
          <w:tcPr>
            <w:tcW w:w="10941" w:type="dxa"/>
            <w:gridSpan w:val="10"/>
          </w:tcPr>
          <w:p w:rsidR="00293191" w:rsidRPr="00EB1B14" w:rsidRDefault="00293191" w:rsidP="00182BD2">
            <w:pPr>
              <w:jc w:val="center"/>
              <w:rPr>
                <w:b/>
              </w:rPr>
            </w:pPr>
            <w:r w:rsidRPr="00EB1B14">
              <w:rPr>
                <w:b/>
                <w:lang w:val="en-US"/>
              </w:rPr>
              <w:t>II</w:t>
            </w:r>
            <w:r w:rsidRPr="00EB1B14">
              <w:rPr>
                <w:b/>
              </w:rPr>
              <w:t>. Военно-патриотическое воспитание</w:t>
            </w:r>
          </w:p>
        </w:tc>
      </w:tr>
      <w:tr w:rsidR="00293191" w:rsidRPr="00EB1B14" w:rsidTr="00B04753">
        <w:tc>
          <w:tcPr>
            <w:tcW w:w="898" w:type="dxa"/>
            <w:gridSpan w:val="3"/>
          </w:tcPr>
          <w:p w:rsidR="00293191" w:rsidRPr="00EB1B14" w:rsidRDefault="00293191" w:rsidP="00182BD2">
            <w:pPr>
              <w:jc w:val="center"/>
            </w:pPr>
            <w:r w:rsidRPr="00EB1B14">
              <w:t>1</w:t>
            </w:r>
          </w:p>
        </w:tc>
        <w:tc>
          <w:tcPr>
            <w:tcW w:w="4513" w:type="dxa"/>
            <w:gridSpan w:val="2"/>
          </w:tcPr>
          <w:p w:rsidR="00293191" w:rsidRPr="00EB1B14" w:rsidRDefault="00E76D04" w:rsidP="00E76D04">
            <w:pPr>
              <w:jc w:val="both"/>
            </w:pPr>
            <w:r w:rsidRPr="00EB1B14">
              <w:t xml:space="preserve">Участие в </w:t>
            </w:r>
            <w:r w:rsidR="00293191" w:rsidRPr="00EB1B14">
              <w:t>конкурсах, посвященных 7</w:t>
            </w:r>
            <w:r w:rsidRPr="00EB1B14">
              <w:t>6</w:t>
            </w:r>
            <w:r w:rsidR="00293191" w:rsidRPr="00EB1B14">
              <w:t>-летию Победы в ВОВ</w:t>
            </w:r>
          </w:p>
        </w:tc>
        <w:tc>
          <w:tcPr>
            <w:tcW w:w="1866" w:type="dxa"/>
            <w:gridSpan w:val="2"/>
          </w:tcPr>
          <w:p w:rsidR="00293191" w:rsidRPr="00EB1B14" w:rsidRDefault="00293191" w:rsidP="00182BD2">
            <w:pPr>
              <w:jc w:val="center"/>
            </w:pPr>
            <w:r w:rsidRPr="00EB1B14">
              <w:t>в течение года</w:t>
            </w:r>
          </w:p>
        </w:tc>
        <w:tc>
          <w:tcPr>
            <w:tcW w:w="1418" w:type="dxa"/>
            <w:gridSpan w:val="2"/>
          </w:tcPr>
          <w:p w:rsidR="00293191" w:rsidRPr="00EB1B14" w:rsidRDefault="00293191" w:rsidP="00182BD2">
            <w:pPr>
              <w:jc w:val="center"/>
            </w:pPr>
            <w:r w:rsidRPr="00EB1B14">
              <w:t>1-11</w:t>
            </w:r>
          </w:p>
        </w:tc>
        <w:tc>
          <w:tcPr>
            <w:tcW w:w="2246" w:type="dxa"/>
          </w:tcPr>
          <w:p w:rsidR="00E76D04" w:rsidRPr="00EB1B14" w:rsidRDefault="00E76D04" w:rsidP="00E76D04">
            <w:pPr>
              <w:jc w:val="center"/>
            </w:pPr>
            <w:r w:rsidRPr="00EB1B14">
              <w:t>Заместитель директора по ВР,</w:t>
            </w:r>
          </w:p>
          <w:p w:rsidR="00293191" w:rsidRPr="00EB1B14" w:rsidRDefault="00E76D04" w:rsidP="00E76D04">
            <w:pPr>
              <w:jc w:val="center"/>
            </w:pPr>
            <w:r w:rsidRPr="00EB1B14">
              <w:t xml:space="preserve">классные руководители </w:t>
            </w:r>
          </w:p>
        </w:tc>
      </w:tr>
      <w:tr w:rsidR="00293191" w:rsidRPr="00EB1B14" w:rsidTr="00B04753">
        <w:tc>
          <w:tcPr>
            <w:tcW w:w="898" w:type="dxa"/>
            <w:gridSpan w:val="3"/>
          </w:tcPr>
          <w:p w:rsidR="00293191" w:rsidRPr="00EB1B14" w:rsidRDefault="00293191" w:rsidP="00182BD2">
            <w:pPr>
              <w:jc w:val="center"/>
            </w:pPr>
            <w:r w:rsidRPr="00EB1B14">
              <w:t>2</w:t>
            </w:r>
          </w:p>
        </w:tc>
        <w:tc>
          <w:tcPr>
            <w:tcW w:w="4513" w:type="dxa"/>
            <w:gridSpan w:val="2"/>
          </w:tcPr>
          <w:p w:rsidR="00293191" w:rsidRPr="00EB1B14" w:rsidRDefault="00293191" w:rsidP="00CD6974">
            <w:pPr>
              <w:jc w:val="both"/>
            </w:pPr>
            <w:r w:rsidRPr="00EB1B14">
              <w:t xml:space="preserve">Проведение уроков мужества, вечеров памяти, посвященных окончанию </w:t>
            </w:r>
            <w:r w:rsidRPr="00EB1B14">
              <w:rPr>
                <w:lang w:val="en-US"/>
              </w:rPr>
              <w:t xml:space="preserve">II </w:t>
            </w:r>
            <w:r w:rsidRPr="00EB1B14">
              <w:t xml:space="preserve"> мировой войны</w:t>
            </w:r>
          </w:p>
        </w:tc>
        <w:tc>
          <w:tcPr>
            <w:tcW w:w="1866" w:type="dxa"/>
            <w:gridSpan w:val="2"/>
          </w:tcPr>
          <w:p w:rsidR="00293191" w:rsidRPr="00EB1B14" w:rsidRDefault="00293191" w:rsidP="00015725">
            <w:pPr>
              <w:jc w:val="center"/>
            </w:pPr>
            <w:r w:rsidRPr="00EB1B14">
              <w:t xml:space="preserve">сентябрь </w:t>
            </w:r>
          </w:p>
        </w:tc>
        <w:tc>
          <w:tcPr>
            <w:tcW w:w="1418" w:type="dxa"/>
            <w:gridSpan w:val="2"/>
          </w:tcPr>
          <w:p w:rsidR="00293191" w:rsidRPr="00EB1B14" w:rsidRDefault="00293191" w:rsidP="00182BD2">
            <w:pPr>
              <w:jc w:val="center"/>
            </w:pPr>
            <w:r w:rsidRPr="00EB1B14">
              <w:t>1-11</w:t>
            </w:r>
          </w:p>
        </w:tc>
        <w:tc>
          <w:tcPr>
            <w:tcW w:w="2246" w:type="dxa"/>
          </w:tcPr>
          <w:p w:rsidR="00015725" w:rsidRPr="00EB1B14" w:rsidRDefault="00015725" w:rsidP="00015725">
            <w:pPr>
              <w:jc w:val="center"/>
            </w:pPr>
            <w:r w:rsidRPr="00EB1B14">
              <w:t>Заместитель директора по ВР,</w:t>
            </w:r>
          </w:p>
          <w:p w:rsidR="00293191" w:rsidRPr="00EB1B14" w:rsidRDefault="00015725" w:rsidP="00015725">
            <w:pPr>
              <w:jc w:val="center"/>
            </w:pPr>
            <w:r w:rsidRPr="00EB1B14">
              <w:t>классные руководители</w:t>
            </w:r>
          </w:p>
        </w:tc>
      </w:tr>
      <w:tr w:rsidR="00293191" w:rsidRPr="00EB1B14" w:rsidTr="00B04753">
        <w:trPr>
          <w:trHeight w:val="164"/>
        </w:trPr>
        <w:tc>
          <w:tcPr>
            <w:tcW w:w="898" w:type="dxa"/>
            <w:gridSpan w:val="3"/>
          </w:tcPr>
          <w:p w:rsidR="00293191" w:rsidRPr="00EB1B14" w:rsidRDefault="00293191" w:rsidP="00182BD2">
            <w:pPr>
              <w:jc w:val="center"/>
            </w:pPr>
            <w:r w:rsidRPr="00EB1B14">
              <w:t>3</w:t>
            </w:r>
          </w:p>
        </w:tc>
        <w:tc>
          <w:tcPr>
            <w:tcW w:w="4513" w:type="dxa"/>
            <w:gridSpan w:val="2"/>
          </w:tcPr>
          <w:p w:rsidR="00293191" w:rsidRPr="00EB1B14" w:rsidRDefault="00293191" w:rsidP="00182BD2">
            <w:pPr>
              <w:jc w:val="both"/>
            </w:pPr>
            <w:r w:rsidRPr="00EB1B14">
              <w:t xml:space="preserve"> День Республики Башкортоста</w:t>
            </w:r>
            <w:proofErr w:type="gramStart"/>
            <w:r w:rsidRPr="00EB1B14">
              <w:t>н-</w:t>
            </w:r>
            <w:proofErr w:type="gramEnd"/>
            <w:r w:rsidRPr="00EB1B14">
              <w:t xml:space="preserve"> классные часы</w:t>
            </w:r>
          </w:p>
          <w:p w:rsidR="00293191" w:rsidRPr="00EB1B14" w:rsidRDefault="00293191" w:rsidP="00182BD2">
            <w:pPr>
              <w:jc w:val="both"/>
            </w:pPr>
            <w:r w:rsidRPr="00EB1B14">
              <w:t xml:space="preserve"> -«Государственные символы РБ»»</w:t>
            </w:r>
          </w:p>
          <w:p w:rsidR="00293191" w:rsidRPr="00EB1B14" w:rsidRDefault="00293191" w:rsidP="00182BD2">
            <w:pPr>
              <w:jc w:val="both"/>
            </w:pPr>
            <w:r w:rsidRPr="00EB1B14">
              <w:t>- «Республика моя, Башкортостан»;</w:t>
            </w:r>
          </w:p>
          <w:p w:rsidR="00293191" w:rsidRPr="00EB1B14" w:rsidRDefault="00293191" w:rsidP="00182BD2">
            <w:pPr>
              <w:jc w:val="both"/>
            </w:pPr>
            <w:r w:rsidRPr="00EB1B14">
              <w:t>- конкурс стихов о Башкортостане;</w:t>
            </w:r>
          </w:p>
          <w:p w:rsidR="00293191" w:rsidRPr="00EB1B14" w:rsidRDefault="00293191" w:rsidP="00182BD2">
            <w:pPr>
              <w:jc w:val="both"/>
            </w:pPr>
            <w:r w:rsidRPr="00EB1B14">
              <w:t xml:space="preserve">- конкурс газет «Моя Республика» </w:t>
            </w:r>
          </w:p>
        </w:tc>
        <w:tc>
          <w:tcPr>
            <w:tcW w:w="1866" w:type="dxa"/>
            <w:gridSpan w:val="2"/>
          </w:tcPr>
          <w:p w:rsidR="00293191" w:rsidRPr="00EB1B14" w:rsidRDefault="00293191" w:rsidP="00182BD2">
            <w:pPr>
              <w:jc w:val="center"/>
            </w:pPr>
            <w:r w:rsidRPr="00EB1B14">
              <w:t xml:space="preserve"> </w:t>
            </w:r>
            <w:r w:rsidR="00CD6974" w:rsidRPr="00EB1B14">
              <w:t>октябрь</w:t>
            </w:r>
          </w:p>
          <w:p w:rsidR="00293191" w:rsidRPr="00EB1B14" w:rsidRDefault="00293191" w:rsidP="00182BD2">
            <w:pPr>
              <w:jc w:val="center"/>
            </w:pPr>
          </w:p>
          <w:p w:rsidR="00293191" w:rsidRPr="00EB1B14" w:rsidRDefault="00293191" w:rsidP="00182BD2">
            <w:pPr>
              <w:jc w:val="center"/>
            </w:pPr>
          </w:p>
          <w:p w:rsidR="00293191" w:rsidRPr="00EB1B14" w:rsidRDefault="00293191" w:rsidP="00182BD2">
            <w:pPr>
              <w:jc w:val="center"/>
            </w:pPr>
          </w:p>
        </w:tc>
        <w:tc>
          <w:tcPr>
            <w:tcW w:w="1418" w:type="dxa"/>
            <w:gridSpan w:val="2"/>
          </w:tcPr>
          <w:p w:rsidR="00293191" w:rsidRPr="00EB1B14" w:rsidRDefault="00293191" w:rsidP="00182BD2">
            <w:pPr>
              <w:jc w:val="center"/>
            </w:pPr>
            <w:r w:rsidRPr="00EB1B14">
              <w:t>1-11</w:t>
            </w:r>
          </w:p>
          <w:p w:rsidR="00293191" w:rsidRPr="00EB1B14" w:rsidRDefault="00293191" w:rsidP="00182BD2">
            <w:pPr>
              <w:jc w:val="center"/>
            </w:pPr>
          </w:p>
          <w:p w:rsidR="00293191" w:rsidRPr="00EB1B14" w:rsidRDefault="00293191" w:rsidP="00182BD2">
            <w:pPr>
              <w:jc w:val="center"/>
            </w:pPr>
          </w:p>
          <w:p w:rsidR="00293191" w:rsidRPr="00EB1B14" w:rsidRDefault="00293191" w:rsidP="00182BD2">
            <w:pPr>
              <w:jc w:val="center"/>
            </w:pPr>
          </w:p>
        </w:tc>
        <w:tc>
          <w:tcPr>
            <w:tcW w:w="2246" w:type="dxa"/>
          </w:tcPr>
          <w:p w:rsidR="00293191" w:rsidRPr="00EB1B14" w:rsidRDefault="00293191" w:rsidP="00182BD2">
            <w:pPr>
              <w:jc w:val="center"/>
            </w:pPr>
            <w:r w:rsidRPr="00EB1B14">
              <w:t>Классные руководители</w:t>
            </w:r>
          </w:p>
        </w:tc>
      </w:tr>
      <w:tr w:rsidR="003A0283" w:rsidRPr="00EB1B14" w:rsidTr="00B04753">
        <w:trPr>
          <w:trHeight w:val="164"/>
        </w:trPr>
        <w:tc>
          <w:tcPr>
            <w:tcW w:w="898" w:type="dxa"/>
            <w:gridSpan w:val="3"/>
          </w:tcPr>
          <w:p w:rsidR="003A0283" w:rsidRPr="00A67461" w:rsidRDefault="003A0283" w:rsidP="00887BDC">
            <w:pPr>
              <w:jc w:val="center"/>
            </w:pPr>
            <w:r w:rsidRPr="00A67461">
              <w:t>4</w:t>
            </w:r>
          </w:p>
        </w:tc>
        <w:tc>
          <w:tcPr>
            <w:tcW w:w="4513" w:type="dxa"/>
            <w:gridSpan w:val="2"/>
          </w:tcPr>
          <w:p w:rsidR="003A0283" w:rsidRPr="00A67461" w:rsidRDefault="003A0283" w:rsidP="00887BDC">
            <w:pPr>
              <w:jc w:val="both"/>
            </w:pPr>
            <w:r w:rsidRPr="00A67461">
              <w:t xml:space="preserve"> Дни </w:t>
            </w:r>
            <w:proofErr w:type="spellStart"/>
            <w:r w:rsidRPr="00A67461">
              <w:t>Мустая</w:t>
            </w:r>
            <w:proofErr w:type="spellEnd"/>
            <w:r w:rsidRPr="00A67461">
              <w:t xml:space="preserve"> </w:t>
            </w:r>
            <w:proofErr w:type="spellStart"/>
            <w:r w:rsidRPr="00A67461">
              <w:t>Карима</w:t>
            </w:r>
            <w:proofErr w:type="spellEnd"/>
          </w:p>
        </w:tc>
        <w:tc>
          <w:tcPr>
            <w:tcW w:w="1866" w:type="dxa"/>
            <w:gridSpan w:val="2"/>
          </w:tcPr>
          <w:p w:rsidR="003A0283" w:rsidRPr="00A67461" w:rsidRDefault="003A0283" w:rsidP="00887BDC">
            <w:pPr>
              <w:jc w:val="center"/>
            </w:pPr>
            <w:r w:rsidRPr="00A67461">
              <w:t xml:space="preserve">октябрь </w:t>
            </w:r>
          </w:p>
        </w:tc>
        <w:tc>
          <w:tcPr>
            <w:tcW w:w="1418" w:type="dxa"/>
            <w:gridSpan w:val="2"/>
          </w:tcPr>
          <w:p w:rsidR="003A0283" w:rsidRPr="00A67461" w:rsidRDefault="003A0283" w:rsidP="00887BDC">
            <w:pPr>
              <w:jc w:val="center"/>
            </w:pPr>
            <w:r w:rsidRPr="00A67461">
              <w:t>1-11</w:t>
            </w:r>
          </w:p>
        </w:tc>
        <w:tc>
          <w:tcPr>
            <w:tcW w:w="2246" w:type="dxa"/>
          </w:tcPr>
          <w:p w:rsidR="003A0283" w:rsidRPr="00A67461" w:rsidRDefault="003A0283" w:rsidP="00887BDC">
            <w:pPr>
              <w:jc w:val="center"/>
            </w:pPr>
            <w:r w:rsidRPr="00A67461">
              <w:t>Заместитель директора по ВР,</w:t>
            </w:r>
          </w:p>
          <w:p w:rsidR="003A0283" w:rsidRPr="00A67461" w:rsidRDefault="003A0283" w:rsidP="00887BDC">
            <w:pPr>
              <w:jc w:val="center"/>
            </w:pPr>
            <w:r w:rsidRPr="00A67461">
              <w:t>классные руководители</w:t>
            </w:r>
          </w:p>
        </w:tc>
      </w:tr>
      <w:tr w:rsidR="003A0283" w:rsidRPr="00EB1B14" w:rsidTr="00B04753">
        <w:trPr>
          <w:trHeight w:val="164"/>
        </w:trPr>
        <w:tc>
          <w:tcPr>
            <w:tcW w:w="898" w:type="dxa"/>
            <w:gridSpan w:val="3"/>
          </w:tcPr>
          <w:p w:rsidR="003A0283" w:rsidRPr="00A67461" w:rsidRDefault="003A0283" w:rsidP="00887BDC">
            <w:pPr>
              <w:jc w:val="center"/>
            </w:pPr>
            <w:r w:rsidRPr="00A67461">
              <w:t>5</w:t>
            </w:r>
          </w:p>
        </w:tc>
        <w:tc>
          <w:tcPr>
            <w:tcW w:w="4513" w:type="dxa"/>
            <w:gridSpan w:val="2"/>
          </w:tcPr>
          <w:p w:rsidR="003A0283" w:rsidRPr="00A67461" w:rsidRDefault="003A0283" w:rsidP="00887BDC">
            <w:pPr>
              <w:jc w:val="both"/>
            </w:pPr>
            <w:r w:rsidRPr="00A67461">
              <w:t>День  народного единства</w:t>
            </w:r>
          </w:p>
          <w:p w:rsidR="003A0283" w:rsidRPr="00A67461" w:rsidRDefault="003A0283" w:rsidP="00887BDC">
            <w:pPr>
              <w:jc w:val="both"/>
            </w:pPr>
          </w:p>
        </w:tc>
        <w:tc>
          <w:tcPr>
            <w:tcW w:w="1866" w:type="dxa"/>
            <w:gridSpan w:val="2"/>
          </w:tcPr>
          <w:p w:rsidR="003A0283" w:rsidRPr="00A67461" w:rsidRDefault="003A0283" w:rsidP="00887BDC">
            <w:pPr>
              <w:jc w:val="center"/>
            </w:pPr>
            <w:r w:rsidRPr="00A67461">
              <w:t>ноябрь</w:t>
            </w:r>
          </w:p>
          <w:p w:rsidR="003A0283" w:rsidRPr="00A67461" w:rsidRDefault="003A0283" w:rsidP="00887BDC">
            <w:pPr>
              <w:jc w:val="center"/>
            </w:pPr>
          </w:p>
        </w:tc>
        <w:tc>
          <w:tcPr>
            <w:tcW w:w="1418" w:type="dxa"/>
            <w:gridSpan w:val="2"/>
          </w:tcPr>
          <w:p w:rsidR="003A0283" w:rsidRPr="00A67461" w:rsidRDefault="003A0283" w:rsidP="00887BDC">
            <w:pPr>
              <w:jc w:val="center"/>
            </w:pPr>
            <w:r w:rsidRPr="00A67461">
              <w:t>1-11</w:t>
            </w:r>
          </w:p>
        </w:tc>
        <w:tc>
          <w:tcPr>
            <w:tcW w:w="2246" w:type="dxa"/>
          </w:tcPr>
          <w:p w:rsidR="003A0283" w:rsidRPr="00A67461" w:rsidRDefault="003A0283" w:rsidP="00887BDC">
            <w:pPr>
              <w:jc w:val="center"/>
            </w:pPr>
            <w:r w:rsidRPr="00A67461">
              <w:t>Заместитель директора по ВР,</w:t>
            </w:r>
          </w:p>
          <w:p w:rsidR="003A0283" w:rsidRPr="00A67461" w:rsidRDefault="003A0283" w:rsidP="00887BDC">
            <w:pPr>
              <w:jc w:val="center"/>
            </w:pPr>
            <w:r w:rsidRPr="00A67461">
              <w:t xml:space="preserve">Фаттахов Р.Ф. </w:t>
            </w:r>
          </w:p>
        </w:tc>
      </w:tr>
      <w:tr w:rsidR="003A0283" w:rsidRPr="00EB1B14" w:rsidTr="00B04753">
        <w:trPr>
          <w:trHeight w:val="164"/>
        </w:trPr>
        <w:tc>
          <w:tcPr>
            <w:tcW w:w="898" w:type="dxa"/>
            <w:gridSpan w:val="3"/>
          </w:tcPr>
          <w:p w:rsidR="003A0283" w:rsidRPr="00A67461" w:rsidRDefault="003A0283" w:rsidP="00887BDC">
            <w:pPr>
              <w:jc w:val="center"/>
            </w:pPr>
            <w:r w:rsidRPr="00A67461">
              <w:t>6</w:t>
            </w:r>
          </w:p>
        </w:tc>
        <w:tc>
          <w:tcPr>
            <w:tcW w:w="4513" w:type="dxa"/>
            <w:gridSpan w:val="2"/>
          </w:tcPr>
          <w:p w:rsidR="003A0283" w:rsidRPr="00A67461" w:rsidRDefault="003A0283" w:rsidP="00887BDC">
            <w:pPr>
              <w:jc w:val="both"/>
            </w:pPr>
            <w:r w:rsidRPr="00A67461">
              <w:t>Международный день толерантности</w:t>
            </w:r>
          </w:p>
        </w:tc>
        <w:tc>
          <w:tcPr>
            <w:tcW w:w="1866" w:type="dxa"/>
            <w:gridSpan w:val="2"/>
          </w:tcPr>
          <w:p w:rsidR="003A0283" w:rsidRPr="00A67461" w:rsidRDefault="003A0283" w:rsidP="00887BDC">
            <w:pPr>
              <w:jc w:val="center"/>
            </w:pPr>
            <w:r w:rsidRPr="00A67461">
              <w:t>ноябрь</w:t>
            </w:r>
          </w:p>
          <w:p w:rsidR="003A0283" w:rsidRPr="00A67461" w:rsidRDefault="003A0283" w:rsidP="00887BDC">
            <w:pPr>
              <w:jc w:val="center"/>
            </w:pPr>
          </w:p>
          <w:p w:rsidR="003A0283" w:rsidRPr="00A67461" w:rsidRDefault="003A0283" w:rsidP="00887BDC">
            <w:pPr>
              <w:jc w:val="center"/>
            </w:pPr>
          </w:p>
          <w:p w:rsidR="003A0283" w:rsidRPr="00A67461" w:rsidRDefault="003A0283" w:rsidP="00887BDC">
            <w:pPr>
              <w:jc w:val="center"/>
            </w:pPr>
          </w:p>
        </w:tc>
        <w:tc>
          <w:tcPr>
            <w:tcW w:w="1418" w:type="dxa"/>
            <w:gridSpan w:val="2"/>
          </w:tcPr>
          <w:p w:rsidR="003A0283" w:rsidRPr="00A67461" w:rsidRDefault="003A0283" w:rsidP="00887BDC">
            <w:pPr>
              <w:jc w:val="center"/>
            </w:pPr>
            <w:r w:rsidRPr="00A67461">
              <w:t>1-11</w:t>
            </w:r>
          </w:p>
        </w:tc>
        <w:tc>
          <w:tcPr>
            <w:tcW w:w="2246" w:type="dxa"/>
          </w:tcPr>
          <w:p w:rsidR="003A0283" w:rsidRPr="00A67461" w:rsidRDefault="003A0283" w:rsidP="00887BDC">
            <w:pPr>
              <w:jc w:val="center"/>
            </w:pPr>
            <w:r w:rsidRPr="00A67461">
              <w:t>Заместитель директора по ВР,</w:t>
            </w:r>
          </w:p>
          <w:p w:rsidR="003A0283" w:rsidRPr="00A67461" w:rsidRDefault="003A0283" w:rsidP="00887BDC">
            <w:pPr>
              <w:jc w:val="center"/>
            </w:pPr>
            <w:r w:rsidRPr="00A67461">
              <w:t>классные руководители</w:t>
            </w:r>
          </w:p>
        </w:tc>
      </w:tr>
      <w:tr w:rsidR="003A0283" w:rsidRPr="00EB1B14" w:rsidTr="00B04753">
        <w:trPr>
          <w:trHeight w:val="164"/>
        </w:trPr>
        <w:tc>
          <w:tcPr>
            <w:tcW w:w="898" w:type="dxa"/>
            <w:gridSpan w:val="3"/>
          </w:tcPr>
          <w:p w:rsidR="003A0283" w:rsidRPr="00A67461" w:rsidRDefault="003A0283" w:rsidP="00887BDC">
            <w:pPr>
              <w:jc w:val="center"/>
            </w:pPr>
            <w:r w:rsidRPr="00A67461">
              <w:t>7</w:t>
            </w:r>
          </w:p>
        </w:tc>
        <w:tc>
          <w:tcPr>
            <w:tcW w:w="4513" w:type="dxa"/>
            <w:gridSpan w:val="2"/>
          </w:tcPr>
          <w:p w:rsidR="003A0283" w:rsidRPr="00A67461" w:rsidRDefault="003A0283" w:rsidP="00887BDC">
            <w:pPr>
              <w:jc w:val="both"/>
            </w:pPr>
            <w:r w:rsidRPr="00A67461">
              <w:t>День конституции РБ, РФ:</w:t>
            </w:r>
          </w:p>
          <w:p w:rsidR="003A0283" w:rsidRPr="00A67461" w:rsidRDefault="003A0283" w:rsidP="00887BDC">
            <w:pPr>
              <w:jc w:val="both"/>
            </w:pPr>
            <w:r w:rsidRPr="00A67461">
              <w:t>- классные часы «Я - гражданин»</w:t>
            </w:r>
          </w:p>
        </w:tc>
        <w:tc>
          <w:tcPr>
            <w:tcW w:w="1866" w:type="dxa"/>
            <w:gridSpan w:val="2"/>
          </w:tcPr>
          <w:p w:rsidR="003A0283" w:rsidRPr="00A67461" w:rsidRDefault="003A0283" w:rsidP="00887BDC">
            <w:pPr>
              <w:jc w:val="center"/>
            </w:pPr>
            <w:r w:rsidRPr="00A67461">
              <w:t>декабрь</w:t>
            </w:r>
          </w:p>
        </w:tc>
        <w:tc>
          <w:tcPr>
            <w:tcW w:w="1418" w:type="dxa"/>
            <w:gridSpan w:val="2"/>
          </w:tcPr>
          <w:p w:rsidR="003A0283" w:rsidRPr="00A67461" w:rsidRDefault="003A0283" w:rsidP="00887BDC">
            <w:pPr>
              <w:jc w:val="center"/>
            </w:pPr>
            <w:r w:rsidRPr="00A67461">
              <w:t>1-11</w:t>
            </w:r>
          </w:p>
        </w:tc>
        <w:tc>
          <w:tcPr>
            <w:tcW w:w="2246" w:type="dxa"/>
          </w:tcPr>
          <w:p w:rsidR="003A0283" w:rsidRPr="00A67461" w:rsidRDefault="003A0283" w:rsidP="00887BDC">
            <w:pPr>
              <w:jc w:val="center"/>
            </w:pPr>
            <w:r w:rsidRPr="00A67461">
              <w:t>Классные руководители</w:t>
            </w:r>
          </w:p>
        </w:tc>
      </w:tr>
      <w:tr w:rsidR="003A0283" w:rsidRPr="00EB1B14" w:rsidTr="00B04753">
        <w:trPr>
          <w:trHeight w:val="164"/>
        </w:trPr>
        <w:tc>
          <w:tcPr>
            <w:tcW w:w="898" w:type="dxa"/>
            <w:gridSpan w:val="3"/>
          </w:tcPr>
          <w:p w:rsidR="003A0283" w:rsidRPr="00A67461" w:rsidRDefault="003A0283" w:rsidP="00887BDC">
            <w:pPr>
              <w:jc w:val="center"/>
            </w:pPr>
            <w:r w:rsidRPr="00A67461">
              <w:t>8</w:t>
            </w:r>
          </w:p>
        </w:tc>
        <w:tc>
          <w:tcPr>
            <w:tcW w:w="4513" w:type="dxa"/>
            <w:gridSpan w:val="2"/>
          </w:tcPr>
          <w:p w:rsidR="003A0283" w:rsidRPr="00A67461" w:rsidRDefault="003A0283" w:rsidP="00887BDC">
            <w:pPr>
              <w:jc w:val="both"/>
            </w:pPr>
            <w:r w:rsidRPr="00A67461">
              <w:t>День неизвестного солдата</w:t>
            </w:r>
          </w:p>
        </w:tc>
        <w:tc>
          <w:tcPr>
            <w:tcW w:w="1866" w:type="dxa"/>
            <w:gridSpan w:val="2"/>
          </w:tcPr>
          <w:p w:rsidR="003A0283" w:rsidRPr="00A67461" w:rsidRDefault="003A0283" w:rsidP="00887BDC">
            <w:pPr>
              <w:jc w:val="center"/>
            </w:pPr>
            <w:r w:rsidRPr="00A67461">
              <w:t>декабрь</w:t>
            </w:r>
          </w:p>
          <w:p w:rsidR="003A0283" w:rsidRPr="00A67461" w:rsidRDefault="003A0283" w:rsidP="00887BDC">
            <w:pPr>
              <w:jc w:val="center"/>
            </w:pPr>
          </w:p>
        </w:tc>
        <w:tc>
          <w:tcPr>
            <w:tcW w:w="1418" w:type="dxa"/>
            <w:gridSpan w:val="2"/>
          </w:tcPr>
          <w:p w:rsidR="003A0283" w:rsidRPr="00A67461" w:rsidRDefault="003A0283" w:rsidP="00887BDC">
            <w:pPr>
              <w:jc w:val="center"/>
            </w:pPr>
            <w:r w:rsidRPr="00A67461">
              <w:t>1-11</w:t>
            </w:r>
          </w:p>
        </w:tc>
        <w:tc>
          <w:tcPr>
            <w:tcW w:w="2246" w:type="dxa"/>
          </w:tcPr>
          <w:p w:rsidR="003A0283" w:rsidRPr="00A67461" w:rsidRDefault="003A0283" w:rsidP="00887BDC">
            <w:pPr>
              <w:jc w:val="center"/>
            </w:pPr>
            <w:r w:rsidRPr="00A67461">
              <w:t>Учитель истории и обществознания</w:t>
            </w:r>
          </w:p>
        </w:tc>
      </w:tr>
      <w:tr w:rsidR="003A0283" w:rsidRPr="00EB1B14" w:rsidTr="00B04753">
        <w:trPr>
          <w:trHeight w:val="164"/>
        </w:trPr>
        <w:tc>
          <w:tcPr>
            <w:tcW w:w="898" w:type="dxa"/>
            <w:gridSpan w:val="3"/>
          </w:tcPr>
          <w:p w:rsidR="003A0283" w:rsidRPr="00A67461" w:rsidRDefault="003A0283" w:rsidP="00887BDC">
            <w:pPr>
              <w:jc w:val="center"/>
            </w:pPr>
            <w:r w:rsidRPr="00A67461">
              <w:lastRenderedPageBreak/>
              <w:t>9</w:t>
            </w:r>
          </w:p>
        </w:tc>
        <w:tc>
          <w:tcPr>
            <w:tcW w:w="4513" w:type="dxa"/>
            <w:gridSpan w:val="2"/>
          </w:tcPr>
          <w:p w:rsidR="003A0283" w:rsidRPr="00A67461" w:rsidRDefault="003A0283" w:rsidP="00887BDC">
            <w:pPr>
              <w:jc w:val="both"/>
            </w:pPr>
            <w:r w:rsidRPr="00A67461">
              <w:t>День инвалидов</w:t>
            </w:r>
          </w:p>
        </w:tc>
        <w:tc>
          <w:tcPr>
            <w:tcW w:w="1866" w:type="dxa"/>
            <w:gridSpan w:val="2"/>
          </w:tcPr>
          <w:p w:rsidR="003A0283" w:rsidRPr="00A67461" w:rsidRDefault="003A0283" w:rsidP="00887BDC">
            <w:pPr>
              <w:jc w:val="center"/>
            </w:pPr>
            <w:r w:rsidRPr="00A67461">
              <w:t>декабрь</w:t>
            </w:r>
          </w:p>
          <w:p w:rsidR="003A0283" w:rsidRPr="00A67461" w:rsidRDefault="003A0283" w:rsidP="00887BDC">
            <w:pPr>
              <w:jc w:val="center"/>
            </w:pPr>
          </w:p>
        </w:tc>
        <w:tc>
          <w:tcPr>
            <w:tcW w:w="1418" w:type="dxa"/>
            <w:gridSpan w:val="2"/>
          </w:tcPr>
          <w:p w:rsidR="003A0283" w:rsidRPr="00A67461" w:rsidRDefault="003A0283" w:rsidP="00887BDC">
            <w:pPr>
              <w:jc w:val="center"/>
            </w:pPr>
            <w:r w:rsidRPr="00A67461">
              <w:t>1-11</w:t>
            </w:r>
          </w:p>
        </w:tc>
        <w:tc>
          <w:tcPr>
            <w:tcW w:w="2246" w:type="dxa"/>
          </w:tcPr>
          <w:p w:rsidR="003A0283" w:rsidRPr="00A67461" w:rsidRDefault="003A0283" w:rsidP="00887BDC">
            <w:pPr>
              <w:jc w:val="center"/>
            </w:pPr>
            <w:r w:rsidRPr="00A67461">
              <w:t>Учитель истории и обществознания</w:t>
            </w:r>
          </w:p>
        </w:tc>
      </w:tr>
      <w:tr w:rsidR="003A0283" w:rsidRPr="00EB1B14" w:rsidTr="00B04753">
        <w:trPr>
          <w:trHeight w:val="164"/>
        </w:trPr>
        <w:tc>
          <w:tcPr>
            <w:tcW w:w="898" w:type="dxa"/>
            <w:gridSpan w:val="3"/>
          </w:tcPr>
          <w:p w:rsidR="003A0283" w:rsidRPr="00A67461" w:rsidRDefault="003A0283" w:rsidP="00887BDC">
            <w:pPr>
              <w:jc w:val="center"/>
            </w:pPr>
            <w:r w:rsidRPr="00A67461">
              <w:t>10</w:t>
            </w:r>
          </w:p>
        </w:tc>
        <w:tc>
          <w:tcPr>
            <w:tcW w:w="4513" w:type="dxa"/>
            <w:gridSpan w:val="2"/>
          </w:tcPr>
          <w:p w:rsidR="003A0283" w:rsidRPr="00A67461" w:rsidRDefault="003A0283" w:rsidP="00887BDC">
            <w:pPr>
              <w:jc w:val="both"/>
            </w:pPr>
            <w:r w:rsidRPr="00A67461">
              <w:t>День защитников Отечества:</w:t>
            </w:r>
          </w:p>
          <w:p w:rsidR="003A0283" w:rsidRPr="00A67461" w:rsidRDefault="003A0283" w:rsidP="00887BDC">
            <w:pPr>
              <w:jc w:val="both"/>
            </w:pPr>
            <w:r w:rsidRPr="00A67461">
              <w:t>- тематические классные часы</w:t>
            </w:r>
          </w:p>
          <w:p w:rsidR="003A0283" w:rsidRPr="00A67461" w:rsidRDefault="003A0283" w:rsidP="00887BDC">
            <w:pPr>
              <w:jc w:val="both"/>
            </w:pPr>
            <w:r w:rsidRPr="00A67461">
              <w:t>- смотр строя и песни;</w:t>
            </w:r>
          </w:p>
          <w:p w:rsidR="003A0283" w:rsidRPr="00A67461" w:rsidRDefault="003A0283" w:rsidP="00887BDC">
            <w:pPr>
              <w:jc w:val="both"/>
            </w:pPr>
            <w:r w:rsidRPr="00A67461">
              <w:t>- «Весёлые старты», «А ну-ка, парни»</w:t>
            </w:r>
          </w:p>
        </w:tc>
        <w:tc>
          <w:tcPr>
            <w:tcW w:w="1866" w:type="dxa"/>
            <w:gridSpan w:val="2"/>
          </w:tcPr>
          <w:p w:rsidR="003A0283" w:rsidRPr="00A67461" w:rsidRDefault="003A0283" w:rsidP="00887BDC">
            <w:pPr>
              <w:jc w:val="center"/>
            </w:pPr>
            <w:r w:rsidRPr="00A67461">
              <w:t xml:space="preserve">февраль, май </w:t>
            </w:r>
          </w:p>
        </w:tc>
        <w:tc>
          <w:tcPr>
            <w:tcW w:w="1418" w:type="dxa"/>
            <w:gridSpan w:val="2"/>
          </w:tcPr>
          <w:p w:rsidR="003A0283" w:rsidRPr="00A67461" w:rsidRDefault="003A0283" w:rsidP="00887BDC">
            <w:pPr>
              <w:jc w:val="center"/>
            </w:pPr>
            <w:r w:rsidRPr="00A67461">
              <w:t>1-11</w:t>
            </w:r>
          </w:p>
        </w:tc>
        <w:tc>
          <w:tcPr>
            <w:tcW w:w="2246" w:type="dxa"/>
          </w:tcPr>
          <w:p w:rsidR="003A0283" w:rsidRPr="00A67461" w:rsidRDefault="003A0283" w:rsidP="00887BDC">
            <w:pPr>
              <w:jc w:val="center"/>
            </w:pPr>
            <w:r w:rsidRPr="00A67461">
              <w:t>Заместитель директора по ВР,</w:t>
            </w:r>
          </w:p>
          <w:p w:rsidR="003A0283" w:rsidRPr="00A67461" w:rsidRDefault="003A0283" w:rsidP="00887BDC">
            <w:pPr>
              <w:jc w:val="center"/>
            </w:pPr>
            <w:r w:rsidRPr="00A67461">
              <w:t>классные руководители, учитель ОБЖ</w:t>
            </w:r>
          </w:p>
        </w:tc>
      </w:tr>
      <w:tr w:rsidR="003A0283" w:rsidRPr="00EB1B14" w:rsidTr="00B04753">
        <w:trPr>
          <w:trHeight w:val="164"/>
        </w:trPr>
        <w:tc>
          <w:tcPr>
            <w:tcW w:w="898" w:type="dxa"/>
            <w:gridSpan w:val="3"/>
          </w:tcPr>
          <w:p w:rsidR="003A0283" w:rsidRPr="00A67461" w:rsidRDefault="003A0283" w:rsidP="00887BDC">
            <w:pPr>
              <w:jc w:val="center"/>
            </w:pPr>
            <w:r w:rsidRPr="00A67461">
              <w:t>11</w:t>
            </w:r>
          </w:p>
        </w:tc>
        <w:tc>
          <w:tcPr>
            <w:tcW w:w="4513" w:type="dxa"/>
            <w:gridSpan w:val="2"/>
          </w:tcPr>
          <w:p w:rsidR="003A0283" w:rsidRPr="00A67461" w:rsidRDefault="003A0283" w:rsidP="00887BDC">
            <w:pPr>
              <w:jc w:val="both"/>
            </w:pPr>
            <w:r w:rsidRPr="00A67461">
              <w:t>Участие в районных военн</w:t>
            </w:r>
            <w:proofErr w:type="gramStart"/>
            <w:r w:rsidRPr="00A67461">
              <w:t>о-</w:t>
            </w:r>
            <w:proofErr w:type="gramEnd"/>
            <w:r w:rsidRPr="00A67461">
              <w:t xml:space="preserve"> спортивных играх</w:t>
            </w:r>
          </w:p>
        </w:tc>
        <w:tc>
          <w:tcPr>
            <w:tcW w:w="1866" w:type="dxa"/>
            <w:gridSpan w:val="2"/>
          </w:tcPr>
          <w:p w:rsidR="003A0283" w:rsidRPr="00A67461" w:rsidRDefault="003A0283" w:rsidP="00887BDC">
            <w:pPr>
              <w:jc w:val="center"/>
            </w:pPr>
            <w:r w:rsidRPr="00A67461">
              <w:t xml:space="preserve">февраль </w:t>
            </w:r>
          </w:p>
        </w:tc>
        <w:tc>
          <w:tcPr>
            <w:tcW w:w="1418" w:type="dxa"/>
            <w:gridSpan w:val="2"/>
          </w:tcPr>
          <w:p w:rsidR="003A0283" w:rsidRPr="00A67461" w:rsidRDefault="003A0283" w:rsidP="00887BDC">
            <w:pPr>
              <w:jc w:val="center"/>
            </w:pPr>
            <w:r w:rsidRPr="00A67461">
              <w:t>7-11</w:t>
            </w:r>
          </w:p>
        </w:tc>
        <w:tc>
          <w:tcPr>
            <w:tcW w:w="2246" w:type="dxa"/>
          </w:tcPr>
          <w:p w:rsidR="003A0283" w:rsidRPr="00A67461" w:rsidRDefault="003A0283" w:rsidP="00887BDC">
            <w:pPr>
              <w:jc w:val="center"/>
            </w:pPr>
            <w:r w:rsidRPr="00A67461">
              <w:t>Шайхутдинов Ф.Ф.</w:t>
            </w:r>
          </w:p>
        </w:tc>
      </w:tr>
      <w:tr w:rsidR="003A0283" w:rsidRPr="00EB1B14" w:rsidTr="00B04753">
        <w:trPr>
          <w:trHeight w:val="164"/>
        </w:trPr>
        <w:tc>
          <w:tcPr>
            <w:tcW w:w="898" w:type="dxa"/>
            <w:gridSpan w:val="3"/>
          </w:tcPr>
          <w:p w:rsidR="003A0283" w:rsidRPr="00A67461" w:rsidRDefault="003A0283" w:rsidP="00887BDC">
            <w:pPr>
              <w:jc w:val="center"/>
            </w:pPr>
            <w:r w:rsidRPr="00A67461">
              <w:t>12</w:t>
            </w:r>
          </w:p>
        </w:tc>
        <w:tc>
          <w:tcPr>
            <w:tcW w:w="4513" w:type="dxa"/>
            <w:gridSpan w:val="2"/>
          </w:tcPr>
          <w:p w:rsidR="003A0283" w:rsidRPr="00A67461" w:rsidRDefault="003A0283" w:rsidP="00887BDC">
            <w:pPr>
              <w:jc w:val="both"/>
            </w:pPr>
            <w:r w:rsidRPr="00A67461">
              <w:t>День памяти воинов-интернационалистов</w:t>
            </w:r>
          </w:p>
        </w:tc>
        <w:tc>
          <w:tcPr>
            <w:tcW w:w="1866" w:type="dxa"/>
            <w:gridSpan w:val="2"/>
          </w:tcPr>
          <w:p w:rsidR="003A0283" w:rsidRPr="00A67461" w:rsidRDefault="003A0283" w:rsidP="00887BDC">
            <w:pPr>
              <w:jc w:val="center"/>
            </w:pPr>
            <w:r w:rsidRPr="00A67461">
              <w:t>февраль</w:t>
            </w:r>
          </w:p>
        </w:tc>
        <w:tc>
          <w:tcPr>
            <w:tcW w:w="1418" w:type="dxa"/>
            <w:gridSpan w:val="2"/>
          </w:tcPr>
          <w:p w:rsidR="003A0283" w:rsidRPr="00A67461" w:rsidRDefault="003A0283" w:rsidP="00887BDC">
            <w:pPr>
              <w:jc w:val="center"/>
            </w:pPr>
            <w:r w:rsidRPr="00A67461">
              <w:t>1-11</w:t>
            </w:r>
          </w:p>
        </w:tc>
        <w:tc>
          <w:tcPr>
            <w:tcW w:w="2246" w:type="dxa"/>
          </w:tcPr>
          <w:p w:rsidR="003A0283" w:rsidRPr="00A67461" w:rsidRDefault="003A0283" w:rsidP="00887BDC">
            <w:pPr>
              <w:jc w:val="center"/>
            </w:pPr>
            <w:r w:rsidRPr="00A67461">
              <w:t>Заместитель директора по ВР,</w:t>
            </w:r>
          </w:p>
          <w:p w:rsidR="003A0283" w:rsidRPr="00A67461" w:rsidRDefault="003A0283" w:rsidP="00887BDC">
            <w:pPr>
              <w:jc w:val="center"/>
            </w:pPr>
            <w:r w:rsidRPr="00A67461">
              <w:t>классные руководители</w:t>
            </w:r>
          </w:p>
        </w:tc>
      </w:tr>
      <w:tr w:rsidR="003A0283" w:rsidRPr="00EB1B14" w:rsidTr="00B04753">
        <w:trPr>
          <w:trHeight w:val="164"/>
        </w:trPr>
        <w:tc>
          <w:tcPr>
            <w:tcW w:w="898" w:type="dxa"/>
            <w:gridSpan w:val="3"/>
          </w:tcPr>
          <w:p w:rsidR="003A0283" w:rsidRPr="00A67461" w:rsidRDefault="003A0283" w:rsidP="00887BDC">
            <w:pPr>
              <w:jc w:val="center"/>
            </w:pPr>
            <w:r w:rsidRPr="00A67461">
              <w:t>13</w:t>
            </w:r>
          </w:p>
        </w:tc>
        <w:tc>
          <w:tcPr>
            <w:tcW w:w="4513" w:type="dxa"/>
            <w:gridSpan w:val="2"/>
          </w:tcPr>
          <w:p w:rsidR="003A0283" w:rsidRPr="00A67461" w:rsidRDefault="003A0283" w:rsidP="00887BDC">
            <w:pPr>
              <w:jc w:val="both"/>
            </w:pPr>
            <w:r w:rsidRPr="00A67461">
              <w:t>Празднование 9 мая:</w:t>
            </w:r>
          </w:p>
          <w:p w:rsidR="003A0283" w:rsidRPr="00A67461" w:rsidRDefault="003A0283" w:rsidP="00887BDC">
            <w:pPr>
              <w:jc w:val="both"/>
            </w:pPr>
            <w:r w:rsidRPr="00A67461">
              <w:t>- конкурс рисунков;</w:t>
            </w:r>
          </w:p>
          <w:p w:rsidR="003A0283" w:rsidRPr="00A67461" w:rsidRDefault="003A0283" w:rsidP="00887BDC">
            <w:pPr>
              <w:jc w:val="both"/>
            </w:pPr>
            <w:r w:rsidRPr="00A67461">
              <w:t>- тематические классные часы;</w:t>
            </w:r>
          </w:p>
          <w:p w:rsidR="003A0283" w:rsidRPr="00A67461" w:rsidRDefault="003A0283" w:rsidP="00887BDC">
            <w:pPr>
              <w:jc w:val="both"/>
            </w:pPr>
            <w:r w:rsidRPr="00A67461">
              <w:t xml:space="preserve">- </w:t>
            </w:r>
            <w:proofErr w:type="spellStart"/>
            <w:r w:rsidRPr="00A67461">
              <w:t>брейн</w:t>
            </w:r>
            <w:proofErr w:type="spellEnd"/>
            <w:r w:rsidRPr="00A67461">
              <w:t>-ринг «Военная история»;</w:t>
            </w:r>
          </w:p>
          <w:p w:rsidR="003A0283" w:rsidRPr="00A67461" w:rsidRDefault="003A0283" w:rsidP="00887BDC">
            <w:pPr>
              <w:jc w:val="both"/>
            </w:pPr>
            <w:r w:rsidRPr="00A67461">
              <w:t>-«Поздравление ветеранов, участников ВОВ»</w:t>
            </w:r>
          </w:p>
        </w:tc>
        <w:tc>
          <w:tcPr>
            <w:tcW w:w="1866" w:type="dxa"/>
            <w:gridSpan w:val="2"/>
          </w:tcPr>
          <w:p w:rsidR="003A0283" w:rsidRPr="00A67461" w:rsidRDefault="003A0283" w:rsidP="00887BDC">
            <w:pPr>
              <w:jc w:val="center"/>
            </w:pPr>
            <w:r w:rsidRPr="00A67461">
              <w:t xml:space="preserve">май </w:t>
            </w:r>
          </w:p>
        </w:tc>
        <w:tc>
          <w:tcPr>
            <w:tcW w:w="1418" w:type="dxa"/>
            <w:gridSpan w:val="2"/>
          </w:tcPr>
          <w:p w:rsidR="003A0283" w:rsidRPr="00A67461" w:rsidRDefault="003A0283" w:rsidP="00887BDC">
            <w:pPr>
              <w:jc w:val="center"/>
            </w:pPr>
            <w:r w:rsidRPr="00A67461">
              <w:t>1-11</w:t>
            </w:r>
          </w:p>
        </w:tc>
        <w:tc>
          <w:tcPr>
            <w:tcW w:w="2246" w:type="dxa"/>
          </w:tcPr>
          <w:p w:rsidR="003A0283" w:rsidRPr="00A67461" w:rsidRDefault="003A0283" w:rsidP="00887BDC">
            <w:pPr>
              <w:jc w:val="center"/>
            </w:pPr>
            <w:r w:rsidRPr="00A67461">
              <w:t>Заместитель директора по ВР,</w:t>
            </w:r>
          </w:p>
          <w:p w:rsidR="003A0283" w:rsidRPr="00A67461" w:rsidRDefault="003A0283" w:rsidP="00887BDC">
            <w:pPr>
              <w:jc w:val="center"/>
            </w:pPr>
            <w:r w:rsidRPr="00A67461">
              <w:t>классные руководители</w:t>
            </w:r>
          </w:p>
        </w:tc>
      </w:tr>
      <w:tr w:rsidR="003A0283" w:rsidRPr="00EB1B14" w:rsidTr="00B04753">
        <w:trPr>
          <w:trHeight w:val="164"/>
        </w:trPr>
        <w:tc>
          <w:tcPr>
            <w:tcW w:w="898" w:type="dxa"/>
            <w:gridSpan w:val="3"/>
          </w:tcPr>
          <w:p w:rsidR="003A0283" w:rsidRPr="00A67461" w:rsidRDefault="003A0283" w:rsidP="00887BDC">
            <w:pPr>
              <w:jc w:val="center"/>
            </w:pPr>
            <w:r w:rsidRPr="00A67461">
              <w:t>14</w:t>
            </w:r>
          </w:p>
        </w:tc>
        <w:tc>
          <w:tcPr>
            <w:tcW w:w="4513" w:type="dxa"/>
            <w:gridSpan w:val="2"/>
          </w:tcPr>
          <w:p w:rsidR="003A0283" w:rsidRPr="00A67461" w:rsidRDefault="003A0283" w:rsidP="00887BDC">
            <w:pPr>
              <w:jc w:val="both"/>
            </w:pPr>
            <w:r w:rsidRPr="00A67461">
              <w:t>Военно-полевые сборы юношей допризывного возраста</w:t>
            </w:r>
          </w:p>
        </w:tc>
        <w:tc>
          <w:tcPr>
            <w:tcW w:w="1866" w:type="dxa"/>
            <w:gridSpan w:val="2"/>
          </w:tcPr>
          <w:p w:rsidR="003A0283" w:rsidRPr="00A67461" w:rsidRDefault="003A0283" w:rsidP="00887BDC">
            <w:pPr>
              <w:jc w:val="center"/>
            </w:pPr>
            <w:r w:rsidRPr="00A67461">
              <w:t xml:space="preserve">май </w:t>
            </w:r>
          </w:p>
        </w:tc>
        <w:tc>
          <w:tcPr>
            <w:tcW w:w="1418" w:type="dxa"/>
            <w:gridSpan w:val="2"/>
          </w:tcPr>
          <w:p w:rsidR="003A0283" w:rsidRPr="00A67461" w:rsidRDefault="003A0283" w:rsidP="00887BDC">
            <w:pPr>
              <w:jc w:val="center"/>
            </w:pPr>
            <w:r w:rsidRPr="00A67461">
              <w:t>10</w:t>
            </w:r>
          </w:p>
        </w:tc>
        <w:tc>
          <w:tcPr>
            <w:tcW w:w="2246" w:type="dxa"/>
          </w:tcPr>
          <w:p w:rsidR="003A0283" w:rsidRPr="00A67461" w:rsidRDefault="003A0283" w:rsidP="00887BDC">
            <w:pPr>
              <w:jc w:val="center"/>
            </w:pPr>
            <w:r w:rsidRPr="00A67461">
              <w:t>Шайхутдинов Ф.Ф.</w:t>
            </w:r>
          </w:p>
        </w:tc>
      </w:tr>
      <w:tr w:rsidR="003A0283" w:rsidRPr="00EB1B14" w:rsidTr="00B04753">
        <w:trPr>
          <w:trHeight w:val="164"/>
        </w:trPr>
        <w:tc>
          <w:tcPr>
            <w:tcW w:w="898" w:type="dxa"/>
            <w:gridSpan w:val="3"/>
          </w:tcPr>
          <w:p w:rsidR="003A0283" w:rsidRPr="00A67461" w:rsidRDefault="003A0283" w:rsidP="00887BDC">
            <w:pPr>
              <w:jc w:val="center"/>
            </w:pPr>
            <w:r w:rsidRPr="00A67461">
              <w:t>15</w:t>
            </w:r>
          </w:p>
        </w:tc>
        <w:tc>
          <w:tcPr>
            <w:tcW w:w="4513" w:type="dxa"/>
            <w:gridSpan w:val="2"/>
          </w:tcPr>
          <w:p w:rsidR="003A0283" w:rsidRPr="00A67461" w:rsidRDefault="003A0283" w:rsidP="00887BDC">
            <w:pPr>
              <w:jc w:val="both"/>
            </w:pPr>
            <w:r w:rsidRPr="00A67461">
              <w:t xml:space="preserve">Дни Салавата </w:t>
            </w:r>
            <w:proofErr w:type="spellStart"/>
            <w:r w:rsidRPr="00A67461">
              <w:t>Юлаева</w:t>
            </w:r>
            <w:proofErr w:type="spellEnd"/>
            <w:r w:rsidRPr="00A67461">
              <w:t xml:space="preserve"> </w:t>
            </w:r>
          </w:p>
        </w:tc>
        <w:tc>
          <w:tcPr>
            <w:tcW w:w="1866" w:type="dxa"/>
            <w:gridSpan w:val="2"/>
          </w:tcPr>
          <w:p w:rsidR="003A0283" w:rsidRPr="00A67461" w:rsidRDefault="003A0283" w:rsidP="00887BDC">
            <w:pPr>
              <w:jc w:val="center"/>
            </w:pPr>
            <w:r w:rsidRPr="00A67461">
              <w:t xml:space="preserve">июнь </w:t>
            </w:r>
          </w:p>
        </w:tc>
        <w:tc>
          <w:tcPr>
            <w:tcW w:w="1418" w:type="dxa"/>
            <w:gridSpan w:val="2"/>
          </w:tcPr>
          <w:p w:rsidR="003A0283" w:rsidRPr="00A67461" w:rsidRDefault="003A0283" w:rsidP="00887BDC">
            <w:pPr>
              <w:jc w:val="center"/>
            </w:pPr>
            <w:r w:rsidRPr="00A67461">
              <w:t>1-6</w:t>
            </w:r>
          </w:p>
        </w:tc>
        <w:tc>
          <w:tcPr>
            <w:tcW w:w="2246" w:type="dxa"/>
          </w:tcPr>
          <w:p w:rsidR="003A0283" w:rsidRPr="00A67461" w:rsidRDefault="003A0283" w:rsidP="00887BDC">
            <w:pPr>
              <w:jc w:val="center"/>
            </w:pPr>
            <w:r w:rsidRPr="00A67461">
              <w:t>Заместитель директора по ВР,</w:t>
            </w:r>
          </w:p>
          <w:p w:rsidR="003A0283" w:rsidRPr="00A67461" w:rsidRDefault="003A0283" w:rsidP="00887BDC">
            <w:pPr>
              <w:jc w:val="center"/>
            </w:pPr>
            <w:proofErr w:type="spellStart"/>
            <w:r w:rsidRPr="00A67461">
              <w:t>Зарипова</w:t>
            </w:r>
            <w:proofErr w:type="spellEnd"/>
            <w:r w:rsidRPr="00A67461">
              <w:t xml:space="preserve"> З.М.</w:t>
            </w:r>
          </w:p>
        </w:tc>
      </w:tr>
      <w:tr w:rsidR="003A0283" w:rsidRPr="00EB1B14" w:rsidTr="00B04753">
        <w:trPr>
          <w:trHeight w:val="164"/>
        </w:trPr>
        <w:tc>
          <w:tcPr>
            <w:tcW w:w="898" w:type="dxa"/>
            <w:gridSpan w:val="3"/>
          </w:tcPr>
          <w:p w:rsidR="003A0283" w:rsidRPr="00A67461" w:rsidRDefault="003A0283" w:rsidP="00887BDC">
            <w:pPr>
              <w:jc w:val="center"/>
            </w:pPr>
            <w:r w:rsidRPr="00A67461">
              <w:t>16</w:t>
            </w:r>
          </w:p>
        </w:tc>
        <w:tc>
          <w:tcPr>
            <w:tcW w:w="4513" w:type="dxa"/>
            <w:gridSpan w:val="2"/>
          </w:tcPr>
          <w:p w:rsidR="003A0283" w:rsidRPr="00A67461" w:rsidRDefault="003A0283" w:rsidP="00887BDC">
            <w:pPr>
              <w:jc w:val="both"/>
            </w:pPr>
            <w:r w:rsidRPr="00A67461">
              <w:t xml:space="preserve">День памяти и </w:t>
            </w:r>
            <w:proofErr w:type="gramStart"/>
            <w:r w:rsidRPr="00A67461">
              <w:t>скорби-день</w:t>
            </w:r>
            <w:proofErr w:type="gramEnd"/>
            <w:r w:rsidRPr="00A67461">
              <w:t xml:space="preserve"> начала Великой Отечественной войны (1941)</w:t>
            </w:r>
          </w:p>
        </w:tc>
        <w:tc>
          <w:tcPr>
            <w:tcW w:w="1866" w:type="dxa"/>
            <w:gridSpan w:val="2"/>
          </w:tcPr>
          <w:p w:rsidR="003A0283" w:rsidRPr="00A67461" w:rsidRDefault="003A0283" w:rsidP="00887BDC">
            <w:pPr>
              <w:jc w:val="center"/>
            </w:pPr>
            <w:r w:rsidRPr="00A67461">
              <w:t>июнь</w:t>
            </w:r>
          </w:p>
        </w:tc>
        <w:tc>
          <w:tcPr>
            <w:tcW w:w="1418" w:type="dxa"/>
            <w:gridSpan w:val="2"/>
          </w:tcPr>
          <w:p w:rsidR="003A0283" w:rsidRPr="00A67461" w:rsidRDefault="003A0283" w:rsidP="00887BDC">
            <w:pPr>
              <w:jc w:val="center"/>
            </w:pPr>
            <w:r w:rsidRPr="00A67461">
              <w:t>1-11</w:t>
            </w:r>
          </w:p>
        </w:tc>
        <w:tc>
          <w:tcPr>
            <w:tcW w:w="2246" w:type="dxa"/>
          </w:tcPr>
          <w:p w:rsidR="003A0283" w:rsidRPr="00A67461" w:rsidRDefault="003A0283" w:rsidP="00887BDC">
            <w:pPr>
              <w:jc w:val="center"/>
            </w:pPr>
            <w:r w:rsidRPr="00A67461">
              <w:t>Заместитель директора по ВР,</w:t>
            </w:r>
          </w:p>
          <w:p w:rsidR="003A0283" w:rsidRPr="00A67461" w:rsidRDefault="003A0283" w:rsidP="00887BDC">
            <w:pPr>
              <w:jc w:val="center"/>
            </w:pPr>
            <w:r w:rsidRPr="00A67461">
              <w:t>классные руководители</w:t>
            </w:r>
          </w:p>
        </w:tc>
      </w:tr>
      <w:tr w:rsidR="003A0283" w:rsidRPr="00EB1B14" w:rsidTr="00B04753">
        <w:trPr>
          <w:trHeight w:val="164"/>
        </w:trPr>
        <w:tc>
          <w:tcPr>
            <w:tcW w:w="898" w:type="dxa"/>
            <w:gridSpan w:val="3"/>
          </w:tcPr>
          <w:p w:rsidR="003A0283" w:rsidRPr="00A67461" w:rsidRDefault="003A0283" w:rsidP="00887BDC">
            <w:pPr>
              <w:jc w:val="center"/>
            </w:pPr>
            <w:r w:rsidRPr="00A67461">
              <w:t>17</w:t>
            </w:r>
          </w:p>
        </w:tc>
        <w:tc>
          <w:tcPr>
            <w:tcW w:w="4513" w:type="dxa"/>
            <w:gridSpan w:val="2"/>
          </w:tcPr>
          <w:p w:rsidR="003A0283" w:rsidRPr="00A67461" w:rsidRDefault="003A0283" w:rsidP="00887BDC">
            <w:pPr>
              <w:jc w:val="both"/>
            </w:pPr>
            <w:r w:rsidRPr="00A67461">
              <w:t>Участие во Всероссийских уроках портала «</w:t>
            </w:r>
            <w:proofErr w:type="spellStart"/>
            <w:r w:rsidRPr="00A67461">
              <w:t>ПроеКТОрия</w:t>
            </w:r>
            <w:proofErr w:type="spellEnd"/>
            <w:r w:rsidRPr="00A67461">
              <w:t>»</w:t>
            </w:r>
          </w:p>
        </w:tc>
        <w:tc>
          <w:tcPr>
            <w:tcW w:w="1866" w:type="dxa"/>
            <w:gridSpan w:val="2"/>
          </w:tcPr>
          <w:p w:rsidR="003A0283" w:rsidRPr="00A67461" w:rsidRDefault="003A0283" w:rsidP="00887BDC">
            <w:pPr>
              <w:jc w:val="center"/>
            </w:pPr>
            <w:r w:rsidRPr="00A67461">
              <w:t xml:space="preserve">сентябрь-декабрь </w:t>
            </w:r>
          </w:p>
        </w:tc>
        <w:tc>
          <w:tcPr>
            <w:tcW w:w="1418" w:type="dxa"/>
            <w:gridSpan w:val="2"/>
          </w:tcPr>
          <w:p w:rsidR="003A0283" w:rsidRPr="00A67461" w:rsidRDefault="003A0283" w:rsidP="00887BDC">
            <w:pPr>
              <w:jc w:val="center"/>
            </w:pPr>
            <w:r w:rsidRPr="00A67461">
              <w:t>8-11</w:t>
            </w:r>
          </w:p>
        </w:tc>
        <w:tc>
          <w:tcPr>
            <w:tcW w:w="2246" w:type="dxa"/>
          </w:tcPr>
          <w:p w:rsidR="003A0283" w:rsidRPr="00A67461" w:rsidRDefault="003A0283" w:rsidP="00887BDC">
            <w:pPr>
              <w:jc w:val="center"/>
            </w:pPr>
            <w:r w:rsidRPr="00A67461">
              <w:t>Фаттахов Р.Ф.</w:t>
            </w:r>
          </w:p>
        </w:tc>
      </w:tr>
      <w:tr w:rsidR="005C67F1" w:rsidRPr="00A67461" w:rsidTr="00B04753">
        <w:trPr>
          <w:gridBefore w:val="1"/>
          <w:wBefore w:w="25" w:type="dxa"/>
        </w:trPr>
        <w:tc>
          <w:tcPr>
            <w:tcW w:w="10916" w:type="dxa"/>
            <w:gridSpan w:val="9"/>
          </w:tcPr>
          <w:p w:rsidR="00FB66D2" w:rsidRDefault="00FB66D2" w:rsidP="003A0283">
            <w:pPr>
              <w:rPr>
                <w:b/>
              </w:rPr>
            </w:pPr>
          </w:p>
          <w:p w:rsidR="005C67F1" w:rsidRPr="00A67461" w:rsidRDefault="005C67F1" w:rsidP="00FB66D2">
            <w:pPr>
              <w:jc w:val="center"/>
              <w:rPr>
                <w:b/>
              </w:rPr>
            </w:pPr>
            <w:r w:rsidRPr="00A67461">
              <w:rPr>
                <w:b/>
                <w:lang w:val="en-US"/>
              </w:rPr>
              <w:t>III</w:t>
            </w:r>
            <w:r w:rsidRPr="00A67461">
              <w:rPr>
                <w:b/>
              </w:rPr>
              <w:t>.Экологическое воспитание</w:t>
            </w:r>
          </w:p>
        </w:tc>
      </w:tr>
      <w:tr w:rsidR="005C67F1" w:rsidRPr="00A67461" w:rsidTr="00B04753">
        <w:trPr>
          <w:gridBefore w:val="1"/>
          <w:wBefore w:w="25" w:type="dxa"/>
        </w:trPr>
        <w:tc>
          <w:tcPr>
            <w:tcW w:w="567" w:type="dxa"/>
          </w:tcPr>
          <w:p w:rsidR="005C67F1" w:rsidRPr="00A67461" w:rsidRDefault="005C67F1" w:rsidP="00182BD2">
            <w:pPr>
              <w:jc w:val="center"/>
            </w:pPr>
            <w:r w:rsidRPr="00A67461">
              <w:t>1</w:t>
            </w:r>
          </w:p>
        </w:tc>
        <w:tc>
          <w:tcPr>
            <w:tcW w:w="4513" w:type="dxa"/>
            <w:gridSpan w:val="2"/>
          </w:tcPr>
          <w:p w:rsidR="005C67F1" w:rsidRPr="00A67461" w:rsidRDefault="005C67F1" w:rsidP="00FB66D2">
            <w:pPr>
              <w:jc w:val="both"/>
              <w:rPr>
                <w:lang w:val="tt-RU"/>
              </w:rPr>
            </w:pPr>
            <w:r w:rsidRPr="00A67461">
              <w:rPr>
                <w:lang w:val="tt-RU"/>
              </w:rPr>
              <w:t xml:space="preserve"> </w:t>
            </w:r>
            <w:r w:rsidR="00FB66D2">
              <w:rPr>
                <w:lang w:val="tt-RU"/>
              </w:rPr>
              <w:t>Участие в республиканских конкурсах</w:t>
            </w:r>
          </w:p>
        </w:tc>
        <w:tc>
          <w:tcPr>
            <w:tcW w:w="1866" w:type="dxa"/>
            <w:gridSpan w:val="2"/>
          </w:tcPr>
          <w:p w:rsidR="005C67F1" w:rsidRPr="00A67461" w:rsidRDefault="00FB66D2" w:rsidP="00182BD2">
            <w:pPr>
              <w:jc w:val="center"/>
            </w:pPr>
            <w:r>
              <w:t>В течение года</w:t>
            </w:r>
          </w:p>
        </w:tc>
        <w:tc>
          <w:tcPr>
            <w:tcW w:w="1418" w:type="dxa"/>
            <w:gridSpan w:val="2"/>
          </w:tcPr>
          <w:p w:rsidR="005C67F1" w:rsidRPr="00A67461" w:rsidRDefault="0023622B" w:rsidP="00182BD2">
            <w:pPr>
              <w:jc w:val="center"/>
            </w:pPr>
            <w:r>
              <w:t>1-11</w:t>
            </w:r>
          </w:p>
        </w:tc>
        <w:tc>
          <w:tcPr>
            <w:tcW w:w="2552" w:type="dxa"/>
            <w:gridSpan w:val="2"/>
          </w:tcPr>
          <w:p w:rsidR="0023622B" w:rsidRPr="00A67461" w:rsidRDefault="0023622B" w:rsidP="0023622B">
            <w:pPr>
              <w:jc w:val="center"/>
            </w:pPr>
            <w:r w:rsidRPr="00A67461">
              <w:t>Заместитель директора по ВР,</w:t>
            </w:r>
          </w:p>
          <w:p w:rsidR="005C67F1" w:rsidRPr="00A67461" w:rsidRDefault="0023622B" w:rsidP="0023622B">
            <w:pPr>
              <w:jc w:val="center"/>
            </w:pPr>
            <w:r w:rsidRPr="00A67461">
              <w:t>классные руководители</w:t>
            </w:r>
          </w:p>
        </w:tc>
      </w:tr>
      <w:tr w:rsidR="005C67F1" w:rsidRPr="00A67461" w:rsidTr="00B04753">
        <w:trPr>
          <w:gridBefore w:val="1"/>
          <w:wBefore w:w="25" w:type="dxa"/>
        </w:trPr>
        <w:tc>
          <w:tcPr>
            <w:tcW w:w="567" w:type="dxa"/>
          </w:tcPr>
          <w:p w:rsidR="005C67F1" w:rsidRPr="00A67461" w:rsidRDefault="005C67F1" w:rsidP="00182BD2">
            <w:pPr>
              <w:jc w:val="center"/>
            </w:pPr>
            <w:r w:rsidRPr="00A67461">
              <w:t>2</w:t>
            </w:r>
          </w:p>
        </w:tc>
        <w:tc>
          <w:tcPr>
            <w:tcW w:w="4513" w:type="dxa"/>
            <w:gridSpan w:val="2"/>
          </w:tcPr>
          <w:p w:rsidR="005C67F1" w:rsidRPr="00A67461" w:rsidRDefault="005C67F1" w:rsidP="00182BD2">
            <w:pPr>
              <w:jc w:val="both"/>
            </w:pPr>
            <w:r w:rsidRPr="00A67461">
              <w:t>Районные смотры-конкурсы:</w:t>
            </w:r>
          </w:p>
          <w:p w:rsidR="005C67F1" w:rsidRPr="00A67461" w:rsidRDefault="005C67F1" w:rsidP="00182BD2">
            <w:pPr>
              <w:jc w:val="both"/>
            </w:pPr>
            <w:r w:rsidRPr="00A67461">
              <w:t>- «Зеленый наряд школы»;</w:t>
            </w:r>
          </w:p>
          <w:p w:rsidR="005C67F1" w:rsidRPr="00A67461" w:rsidRDefault="005C67F1" w:rsidP="00182BD2">
            <w:pPr>
              <w:jc w:val="both"/>
            </w:pPr>
            <w:r w:rsidRPr="00A67461">
              <w:t>- «Учебно-опытный участок»</w:t>
            </w:r>
          </w:p>
        </w:tc>
        <w:tc>
          <w:tcPr>
            <w:tcW w:w="1866" w:type="dxa"/>
            <w:gridSpan w:val="2"/>
          </w:tcPr>
          <w:p w:rsidR="005C67F1" w:rsidRPr="00A67461" w:rsidRDefault="00E5564B" w:rsidP="0023622B">
            <w:pPr>
              <w:jc w:val="center"/>
            </w:pPr>
            <w:r w:rsidRPr="00A67461">
              <w:t>август</w:t>
            </w:r>
            <w:r w:rsidR="005C67F1" w:rsidRPr="00A67461">
              <w:t>-</w:t>
            </w:r>
            <w:r w:rsidR="00182BD2" w:rsidRPr="00A67461">
              <w:t xml:space="preserve">сентябрь </w:t>
            </w:r>
          </w:p>
        </w:tc>
        <w:tc>
          <w:tcPr>
            <w:tcW w:w="1418" w:type="dxa"/>
            <w:gridSpan w:val="2"/>
          </w:tcPr>
          <w:p w:rsidR="005C67F1" w:rsidRPr="00A67461" w:rsidRDefault="005C67F1" w:rsidP="00182BD2">
            <w:pPr>
              <w:jc w:val="center"/>
            </w:pPr>
            <w:r w:rsidRPr="00A67461">
              <w:t>5-8, 10</w:t>
            </w:r>
          </w:p>
        </w:tc>
        <w:tc>
          <w:tcPr>
            <w:tcW w:w="2552" w:type="dxa"/>
            <w:gridSpan w:val="2"/>
          </w:tcPr>
          <w:p w:rsidR="005C67F1" w:rsidRPr="00A67461" w:rsidRDefault="005C67F1" w:rsidP="00182BD2">
            <w:pPr>
              <w:jc w:val="center"/>
            </w:pPr>
            <w:r w:rsidRPr="00A67461">
              <w:t>Учителя биологии</w:t>
            </w:r>
            <w:r w:rsidR="0023622B">
              <w:t>,</w:t>
            </w:r>
          </w:p>
          <w:p w:rsidR="005C67F1" w:rsidRPr="00A67461" w:rsidRDefault="0023622B" w:rsidP="00182BD2">
            <w:pPr>
              <w:jc w:val="center"/>
            </w:pPr>
            <w:r>
              <w:t>Г</w:t>
            </w:r>
            <w:r w:rsidR="005C67F1" w:rsidRPr="00A67461">
              <w:t>еографии</w:t>
            </w:r>
            <w:r>
              <w:t>.</w:t>
            </w:r>
          </w:p>
          <w:p w:rsidR="005C67F1" w:rsidRPr="00A67461" w:rsidRDefault="005C67F1" w:rsidP="00182BD2">
            <w:pPr>
              <w:jc w:val="center"/>
            </w:pPr>
            <w:proofErr w:type="spellStart"/>
            <w:r w:rsidRPr="00A67461">
              <w:t>Кл</w:t>
            </w:r>
            <w:proofErr w:type="gramStart"/>
            <w:r w:rsidRPr="00A67461">
              <w:t>.р</w:t>
            </w:r>
            <w:proofErr w:type="gramEnd"/>
            <w:r w:rsidRPr="00A67461">
              <w:t>уководители</w:t>
            </w:r>
            <w:proofErr w:type="spellEnd"/>
          </w:p>
        </w:tc>
      </w:tr>
      <w:tr w:rsidR="005C67F1" w:rsidRPr="00A67461" w:rsidTr="00B04753">
        <w:trPr>
          <w:gridBefore w:val="1"/>
          <w:wBefore w:w="25" w:type="dxa"/>
        </w:trPr>
        <w:tc>
          <w:tcPr>
            <w:tcW w:w="567" w:type="dxa"/>
          </w:tcPr>
          <w:p w:rsidR="005C67F1" w:rsidRPr="00A67461" w:rsidRDefault="005C67F1" w:rsidP="00182BD2">
            <w:pPr>
              <w:jc w:val="center"/>
            </w:pPr>
            <w:r w:rsidRPr="00A67461">
              <w:t>3</w:t>
            </w:r>
          </w:p>
        </w:tc>
        <w:tc>
          <w:tcPr>
            <w:tcW w:w="4513" w:type="dxa"/>
            <w:gridSpan w:val="2"/>
          </w:tcPr>
          <w:p w:rsidR="005C67F1" w:rsidRPr="00A67461" w:rsidRDefault="005C67F1" w:rsidP="00182BD2">
            <w:pPr>
              <w:jc w:val="both"/>
            </w:pPr>
            <w:r w:rsidRPr="00A67461">
              <w:t>Районная экологическая акция «</w:t>
            </w:r>
            <w:proofErr w:type="spellStart"/>
            <w:r w:rsidRPr="00A67461">
              <w:t>Экодесант</w:t>
            </w:r>
            <w:proofErr w:type="spellEnd"/>
            <w:r w:rsidRPr="00A67461">
              <w:t>»:</w:t>
            </w:r>
          </w:p>
          <w:p w:rsidR="005C67F1" w:rsidRPr="00A67461" w:rsidRDefault="005C67F1" w:rsidP="00182BD2">
            <w:pPr>
              <w:jc w:val="both"/>
            </w:pPr>
            <w:r w:rsidRPr="00A67461">
              <w:t>- субботники;</w:t>
            </w:r>
          </w:p>
          <w:p w:rsidR="005C67F1" w:rsidRPr="00A67461" w:rsidRDefault="005C67F1" w:rsidP="00182BD2">
            <w:pPr>
              <w:jc w:val="both"/>
            </w:pPr>
            <w:r w:rsidRPr="00A67461">
              <w:t>-санитарные пятницы;</w:t>
            </w:r>
          </w:p>
          <w:p w:rsidR="005C67F1" w:rsidRPr="00A67461" w:rsidRDefault="005C67F1" w:rsidP="00182BD2">
            <w:pPr>
              <w:jc w:val="both"/>
            </w:pPr>
            <w:r w:rsidRPr="00A67461">
              <w:t>- Всероссийский урок «Экология и энергосбережение»</w:t>
            </w:r>
          </w:p>
        </w:tc>
        <w:tc>
          <w:tcPr>
            <w:tcW w:w="1866" w:type="dxa"/>
            <w:gridSpan w:val="2"/>
          </w:tcPr>
          <w:p w:rsidR="005C67F1" w:rsidRPr="00A67461" w:rsidRDefault="00E5564B" w:rsidP="00182BD2">
            <w:pPr>
              <w:jc w:val="center"/>
            </w:pPr>
            <w:r w:rsidRPr="00A67461">
              <w:t>сентябрь</w:t>
            </w:r>
            <w:r w:rsidR="005C67F1" w:rsidRPr="00A67461">
              <w:t>-</w:t>
            </w:r>
            <w:r w:rsidR="00182BD2" w:rsidRPr="00A67461">
              <w:t xml:space="preserve">октябрь </w:t>
            </w:r>
          </w:p>
          <w:p w:rsidR="005C67F1" w:rsidRPr="00A67461" w:rsidRDefault="00E5564B" w:rsidP="00182BD2">
            <w:pPr>
              <w:jc w:val="center"/>
            </w:pPr>
            <w:r w:rsidRPr="00A67461">
              <w:t>апрель</w:t>
            </w:r>
            <w:r w:rsidR="005C67F1" w:rsidRPr="00A67461">
              <w:t>-</w:t>
            </w:r>
            <w:r w:rsidR="00182BD2" w:rsidRPr="00A67461">
              <w:t xml:space="preserve">май </w:t>
            </w:r>
          </w:p>
          <w:p w:rsidR="005C67F1" w:rsidRPr="00A67461" w:rsidRDefault="0023622B" w:rsidP="00182BD2">
            <w:pPr>
              <w:jc w:val="center"/>
            </w:pPr>
            <w:r>
              <w:t>октябрь</w:t>
            </w:r>
          </w:p>
          <w:p w:rsidR="005C67F1" w:rsidRPr="00A67461" w:rsidRDefault="005C67F1" w:rsidP="00182BD2">
            <w:pPr>
              <w:jc w:val="center"/>
            </w:pPr>
          </w:p>
        </w:tc>
        <w:tc>
          <w:tcPr>
            <w:tcW w:w="1418" w:type="dxa"/>
            <w:gridSpan w:val="2"/>
          </w:tcPr>
          <w:p w:rsidR="005C67F1" w:rsidRPr="00A67461" w:rsidRDefault="005C67F1" w:rsidP="00182BD2">
            <w:pPr>
              <w:jc w:val="center"/>
            </w:pPr>
            <w:r w:rsidRPr="00A67461">
              <w:t>5-11</w:t>
            </w:r>
          </w:p>
        </w:tc>
        <w:tc>
          <w:tcPr>
            <w:tcW w:w="2552" w:type="dxa"/>
            <w:gridSpan w:val="2"/>
          </w:tcPr>
          <w:p w:rsidR="0023622B" w:rsidRPr="00A67461" w:rsidRDefault="0023622B" w:rsidP="0023622B">
            <w:pPr>
              <w:jc w:val="center"/>
            </w:pPr>
            <w:r w:rsidRPr="00A67461">
              <w:t>Заместитель директора по ВР,</w:t>
            </w:r>
          </w:p>
          <w:p w:rsidR="005C67F1" w:rsidRPr="00A67461" w:rsidRDefault="0023622B" w:rsidP="0023622B">
            <w:pPr>
              <w:jc w:val="center"/>
            </w:pPr>
            <w:r w:rsidRPr="00A67461">
              <w:t>классные руководители</w:t>
            </w:r>
          </w:p>
        </w:tc>
      </w:tr>
      <w:tr w:rsidR="001C3101" w:rsidRPr="00A67461" w:rsidTr="00B04753">
        <w:trPr>
          <w:gridBefore w:val="1"/>
          <w:wBefore w:w="25" w:type="dxa"/>
        </w:trPr>
        <w:tc>
          <w:tcPr>
            <w:tcW w:w="567" w:type="dxa"/>
          </w:tcPr>
          <w:p w:rsidR="001C3101" w:rsidRPr="00A67461" w:rsidRDefault="00B04753" w:rsidP="00182BD2">
            <w:pPr>
              <w:jc w:val="center"/>
            </w:pPr>
            <w:r>
              <w:t>4</w:t>
            </w:r>
          </w:p>
        </w:tc>
        <w:tc>
          <w:tcPr>
            <w:tcW w:w="4513" w:type="dxa"/>
            <w:gridSpan w:val="2"/>
          </w:tcPr>
          <w:p w:rsidR="001C3101" w:rsidRPr="00A67461" w:rsidRDefault="001C3101" w:rsidP="00182BD2">
            <w:pPr>
              <w:jc w:val="both"/>
            </w:pPr>
            <w:r>
              <w:t>Акция «Живая вода Башкортостана»</w:t>
            </w:r>
            <w:r w:rsidR="00887BDC">
              <w:t xml:space="preserve">, </w:t>
            </w:r>
            <w:r w:rsidR="00887BDC" w:rsidRPr="00A67461">
              <w:t>«Первоцвет»</w:t>
            </w:r>
            <w:r w:rsidR="00887BDC">
              <w:t>, «Зеленый целитель»</w:t>
            </w:r>
          </w:p>
        </w:tc>
        <w:tc>
          <w:tcPr>
            <w:tcW w:w="1866" w:type="dxa"/>
            <w:gridSpan w:val="2"/>
          </w:tcPr>
          <w:p w:rsidR="001C3101" w:rsidRPr="00A67461" w:rsidRDefault="00887BDC" w:rsidP="00182BD2">
            <w:pPr>
              <w:jc w:val="center"/>
            </w:pPr>
            <w:r>
              <w:t>март</w:t>
            </w:r>
          </w:p>
        </w:tc>
        <w:tc>
          <w:tcPr>
            <w:tcW w:w="1418" w:type="dxa"/>
            <w:gridSpan w:val="2"/>
          </w:tcPr>
          <w:p w:rsidR="001C3101" w:rsidRPr="00A67461" w:rsidRDefault="00887BDC" w:rsidP="00182BD2">
            <w:pPr>
              <w:jc w:val="center"/>
            </w:pPr>
            <w:r>
              <w:t>1-11</w:t>
            </w:r>
          </w:p>
        </w:tc>
        <w:tc>
          <w:tcPr>
            <w:tcW w:w="2552" w:type="dxa"/>
            <w:gridSpan w:val="2"/>
          </w:tcPr>
          <w:p w:rsidR="00887BDC" w:rsidRPr="00A67461" w:rsidRDefault="00887BDC" w:rsidP="00887BDC">
            <w:pPr>
              <w:jc w:val="center"/>
            </w:pPr>
            <w:r w:rsidRPr="00A67461">
              <w:t>Заместитель директора по ВР,</w:t>
            </w:r>
          </w:p>
          <w:p w:rsidR="001C3101" w:rsidRPr="00A67461" w:rsidRDefault="00887BDC" w:rsidP="00887BDC">
            <w:pPr>
              <w:jc w:val="center"/>
            </w:pPr>
            <w:r w:rsidRPr="00A67461">
              <w:t>классные руководители</w:t>
            </w:r>
          </w:p>
        </w:tc>
      </w:tr>
      <w:tr w:rsidR="005C67F1" w:rsidRPr="00A67461" w:rsidTr="00B04753">
        <w:trPr>
          <w:gridBefore w:val="1"/>
          <w:wBefore w:w="25" w:type="dxa"/>
        </w:trPr>
        <w:tc>
          <w:tcPr>
            <w:tcW w:w="567" w:type="dxa"/>
          </w:tcPr>
          <w:p w:rsidR="005C67F1" w:rsidRPr="00A67461" w:rsidRDefault="00B04753" w:rsidP="00182BD2">
            <w:pPr>
              <w:jc w:val="center"/>
            </w:pPr>
            <w:r>
              <w:t>5</w:t>
            </w:r>
          </w:p>
        </w:tc>
        <w:tc>
          <w:tcPr>
            <w:tcW w:w="4513" w:type="dxa"/>
            <w:gridSpan w:val="2"/>
          </w:tcPr>
          <w:p w:rsidR="005C67F1" w:rsidRPr="00A67461" w:rsidRDefault="001C3101" w:rsidP="00182BD2">
            <w:pPr>
              <w:jc w:val="both"/>
            </w:pPr>
            <w:r>
              <w:t>Акция «Марш парков»</w:t>
            </w:r>
          </w:p>
        </w:tc>
        <w:tc>
          <w:tcPr>
            <w:tcW w:w="1866" w:type="dxa"/>
            <w:gridSpan w:val="2"/>
          </w:tcPr>
          <w:p w:rsidR="005C67F1" w:rsidRPr="00A67461" w:rsidRDefault="001C3101" w:rsidP="0023622B">
            <w:pPr>
              <w:jc w:val="center"/>
            </w:pPr>
            <w:r>
              <w:t>апрель</w:t>
            </w:r>
          </w:p>
        </w:tc>
        <w:tc>
          <w:tcPr>
            <w:tcW w:w="1418" w:type="dxa"/>
            <w:gridSpan w:val="2"/>
          </w:tcPr>
          <w:p w:rsidR="005C67F1" w:rsidRPr="00A67461" w:rsidRDefault="00887BDC" w:rsidP="00182BD2">
            <w:pPr>
              <w:jc w:val="center"/>
            </w:pPr>
            <w:r>
              <w:t>1-11</w:t>
            </w:r>
          </w:p>
        </w:tc>
        <w:tc>
          <w:tcPr>
            <w:tcW w:w="2552" w:type="dxa"/>
            <w:gridSpan w:val="2"/>
          </w:tcPr>
          <w:p w:rsidR="00887BDC" w:rsidRPr="00A67461" w:rsidRDefault="00887BDC" w:rsidP="00887BDC">
            <w:pPr>
              <w:jc w:val="center"/>
            </w:pPr>
            <w:r w:rsidRPr="00A67461">
              <w:t>Заместитель директора по ВР,</w:t>
            </w:r>
          </w:p>
          <w:p w:rsidR="005C67F1" w:rsidRPr="00A67461" w:rsidRDefault="00887BDC" w:rsidP="00887BDC">
            <w:pPr>
              <w:jc w:val="center"/>
            </w:pPr>
            <w:r w:rsidRPr="00A67461">
              <w:t xml:space="preserve">классные </w:t>
            </w:r>
            <w:r w:rsidRPr="00A67461">
              <w:lastRenderedPageBreak/>
              <w:t>руководители</w:t>
            </w:r>
          </w:p>
        </w:tc>
      </w:tr>
      <w:tr w:rsidR="001C3101" w:rsidRPr="00A67461" w:rsidTr="00B04753">
        <w:trPr>
          <w:gridBefore w:val="1"/>
          <w:wBefore w:w="25" w:type="dxa"/>
        </w:trPr>
        <w:tc>
          <w:tcPr>
            <w:tcW w:w="567" w:type="dxa"/>
          </w:tcPr>
          <w:p w:rsidR="001C3101" w:rsidRPr="00A67461" w:rsidRDefault="00B04753" w:rsidP="00182BD2">
            <w:pPr>
              <w:jc w:val="center"/>
            </w:pPr>
            <w:r>
              <w:lastRenderedPageBreak/>
              <w:t>6</w:t>
            </w:r>
          </w:p>
        </w:tc>
        <w:tc>
          <w:tcPr>
            <w:tcW w:w="4513" w:type="dxa"/>
            <w:gridSpan w:val="2"/>
          </w:tcPr>
          <w:p w:rsidR="001C3101" w:rsidRPr="00A67461" w:rsidRDefault="001C3101" w:rsidP="00887BDC">
            <w:pPr>
              <w:jc w:val="both"/>
            </w:pPr>
            <w:r w:rsidRPr="00A67461">
              <w:t>Акция «Природа и человек»</w:t>
            </w:r>
          </w:p>
        </w:tc>
        <w:tc>
          <w:tcPr>
            <w:tcW w:w="1866" w:type="dxa"/>
            <w:gridSpan w:val="2"/>
          </w:tcPr>
          <w:p w:rsidR="001C3101" w:rsidRPr="00A67461" w:rsidRDefault="001C3101" w:rsidP="00887BDC">
            <w:pPr>
              <w:jc w:val="center"/>
            </w:pPr>
            <w:r w:rsidRPr="00A67461">
              <w:t xml:space="preserve">сентябрь-ноябрь </w:t>
            </w:r>
          </w:p>
          <w:p w:rsidR="001C3101" w:rsidRPr="00A67461" w:rsidRDefault="001C3101" w:rsidP="00887BDC">
            <w:pPr>
              <w:jc w:val="center"/>
            </w:pPr>
            <w:r w:rsidRPr="00A67461">
              <w:t xml:space="preserve">апрель-июнь </w:t>
            </w:r>
          </w:p>
        </w:tc>
        <w:tc>
          <w:tcPr>
            <w:tcW w:w="1418" w:type="dxa"/>
            <w:gridSpan w:val="2"/>
          </w:tcPr>
          <w:p w:rsidR="001C3101" w:rsidRPr="00A67461" w:rsidRDefault="001C3101" w:rsidP="00887BDC">
            <w:pPr>
              <w:jc w:val="center"/>
            </w:pPr>
            <w:r w:rsidRPr="00A67461">
              <w:t>1-</w:t>
            </w:r>
            <w:r w:rsidR="00887BDC">
              <w:t>11</w:t>
            </w:r>
          </w:p>
        </w:tc>
        <w:tc>
          <w:tcPr>
            <w:tcW w:w="2552" w:type="dxa"/>
            <w:gridSpan w:val="2"/>
          </w:tcPr>
          <w:p w:rsidR="001C3101" w:rsidRPr="00A67461" w:rsidRDefault="001C3101" w:rsidP="00887BDC">
            <w:pPr>
              <w:jc w:val="center"/>
            </w:pPr>
            <w:r w:rsidRPr="00A67461">
              <w:t>Заместитель директора по ВР,</w:t>
            </w:r>
          </w:p>
          <w:p w:rsidR="001C3101" w:rsidRPr="00A67461" w:rsidRDefault="001C3101" w:rsidP="00887BDC">
            <w:pPr>
              <w:jc w:val="center"/>
            </w:pPr>
            <w:r w:rsidRPr="00A67461">
              <w:t>классные руководители</w:t>
            </w:r>
          </w:p>
        </w:tc>
      </w:tr>
      <w:tr w:rsidR="001C3101" w:rsidRPr="00A67461" w:rsidTr="00B04753">
        <w:trPr>
          <w:gridBefore w:val="1"/>
          <w:wBefore w:w="25" w:type="dxa"/>
        </w:trPr>
        <w:tc>
          <w:tcPr>
            <w:tcW w:w="567" w:type="dxa"/>
          </w:tcPr>
          <w:p w:rsidR="001C3101" w:rsidRPr="00A67461" w:rsidRDefault="00B04753" w:rsidP="00182BD2">
            <w:pPr>
              <w:jc w:val="center"/>
            </w:pPr>
            <w:r>
              <w:t>7</w:t>
            </w:r>
          </w:p>
        </w:tc>
        <w:tc>
          <w:tcPr>
            <w:tcW w:w="4513" w:type="dxa"/>
            <w:gridSpan w:val="2"/>
          </w:tcPr>
          <w:p w:rsidR="001C3101" w:rsidRPr="00A67461" w:rsidRDefault="001C3101" w:rsidP="00182BD2">
            <w:pPr>
              <w:jc w:val="both"/>
            </w:pPr>
            <w:r w:rsidRPr="00A67461">
              <w:t xml:space="preserve">Экологический праздник «День земли» - День </w:t>
            </w:r>
            <w:proofErr w:type="spellStart"/>
            <w:r w:rsidRPr="00A67461">
              <w:t>экосознания</w:t>
            </w:r>
            <w:proofErr w:type="spellEnd"/>
          </w:p>
        </w:tc>
        <w:tc>
          <w:tcPr>
            <w:tcW w:w="1866" w:type="dxa"/>
            <w:gridSpan w:val="2"/>
          </w:tcPr>
          <w:p w:rsidR="001C3101" w:rsidRPr="00A67461" w:rsidRDefault="001C3101" w:rsidP="002D3861">
            <w:pPr>
              <w:jc w:val="center"/>
            </w:pPr>
            <w:r w:rsidRPr="00A67461">
              <w:t xml:space="preserve">апрель </w:t>
            </w:r>
          </w:p>
        </w:tc>
        <w:tc>
          <w:tcPr>
            <w:tcW w:w="1418" w:type="dxa"/>
            <w:gridSpan w:val="2"/>
          </w:tcPr>
          <w:p w:rsidR="001C3101" w:rsidRPr="00A67461" w:rsidRDefault="00404595" w:rsidP="00182BD2">
            <w:pPr>
              <w:jc w:val="center"/>
            </w:pPr>
            <w:r>
              <w:t>1-11</w:t>
            </w:r>
          </w:p>
        </w:tc>
        <w:tc>
          <w:tcPr>
            <w:tcW w:w="2552" w:type="dxa"/>
            <w:gridSpan w:val="2"/>
          </w:tcPr>
          <w:p w:rsidR="00404595" w:rsidRPr="00A67461" w:rsidRDefault="00404595" w:rsidP="00404595">
            <w:pPr>
              <w:jc w:val="center"/>
            </w:pPr>
            <w:r w:rsidRPr="00A67461">
              <w:t>Заместитель директора по ВР,</w:t>
            </w:r>
          </w:p>
          <w:p w:rsidR="001C3101" w:rsidRPr="00A67461" w:rsidRDefault="00404595" w:rsidP="00404595">
            <w:pPr>
              <w:jc w:val="center"/>
            </w:pPr>
            <w:r w:rsidRPr="00A67461">
              <w:t>классные руководители</w:t>
            </w:r>
          </w:p>
        </w:tc>
      </w:tr>
      <w:tr w:rsidR="001C3101" w:rsidRPr="00A67461" w:rsidTr="00B04753">
        <w:trPr>
          <w:gridBefore w:val="1"/>
          <w:wBefore w:w="25" w:type="dxa"/>
        </w:trPr>
        <w:tc>
          <w:tcPr>
            <w:tcW w:w="567" w:type="dxa"/>
          </w:tcPr>
          <w:p w:rsidR="001C3101" w:rsidRPr="00A67461" w:rsidRDefault="00B04753" w:rsidP="00182BD2">
            <w:pPr>
              <w:jc w:val="center"/>
            </w:pPr>
            <w:r>
              <w:t>8</w:t>
            </w:r>
          </w:p>
        </w:tc>
        <w:tc>
          <w:tcPr>
            <w:tcW w:w="4513" w:type="dxa"/>
            <w:gridSpan w:val="2"/>
          </w:tcPr>
          <w:p w:rsidR="001C3101" w:rsidRPr="00A67461" w:rsidRDefault="001C3101" w:rsidP="00182BD2">
            <w:pPr>
              <w:jc w:val="both"/>
            </w:pPr>
            <w:r w:rsidRPr="00A67461">
              <w:t>Озеленение школы</w:t>
            </w:r>
          </w:p>
        </w:tc>
        <w:tc>
          <w:tcPr>
            <w:tcW w:w="1866" w:type="dxa"/>
            <w:gridSpan w:val="2"/>
          </w:tcPr>
          <w:p w:rsidR="001C3101" w:rsidRPr="00A67461" w:rsidRDefault="001C3101" w:rsidP="00404595">
            <w:pPr>
              <w:jc w:val="center"/>
            </w:pPr>
            <w:r w:rsidRPr="00A67461">
              <w:t xml:space="preserve">май </w:t>
            </w:r>
            <w:proofErr w:type="gramStart"/>
            <w:r w:rsidR="00404595">
              <w:t>-</w:t>
            </w:r>
            <w:r w:rsidRPr="00A67461">
              <w:t>а</w:t>
            </w:r>
            <w:proofErr w:type="gramEnd"/>
            <w:r w:rsidRPr="00A67461">
              <w:t xml:space="preserve">вгуст </w:t>
            </w:r>
          </w:p>
        </w:tc>
        <w:tc>
          <w:tcPr>
            <w:tcW w:w="1418" w:type="dxa"/>
            <w:gridSpan w:val="2"/>
          </w:tcPr>
          <w:p w:rsidR="001C3101" w:rsidRPr="00A67461" w:rsidRDefault="001C3101" w:rsidP="00182BD2">
            <w:pPr>
              <w:jc w:val="center"/>
            </w:pPr>
            <w:r w:rsidRPr="00A67461">
              <w:t>5-10</w:t>
            </w:r>
          </w:p>
        </w:tc>
        <w:tc>
          <w:tcPr>
            <w:tcW w:w="2552" w:type="dxa"/>
            <w:gridSpan w:val="2"/>
          </w:tcPr>
          <w:p w:rsidR="001C3101" w:rsidRPr="00A67461" w:rsidRDefault="001C3101" w:rsidP="00182BD2">
            <w:pPr>
              <w:jc w:val="center"/>
            </w:pPr>
            <w:r w:rsidRPr="00A67461">
              <w:t>Педагогический коллектив</w:t>
            </w:r>
          </w:p>
        </w:tc>
      </w:tr>
      <w:tr w:rsidR="001C3101" w:rsidRPr="00A67461" w:rsidTr="00B04753">
        <w:trPr>
          <w:gridBefore w:val="1"/>
          <w:wBefore w:w="25" w:type="dxa"/>
          <w:trHeight w:val="705"/>
        </w:trPr>
        <w:tc>
          <w:tcPr>
            <w:tcW w:w="567" w:type="dxa"/>
            <w:vMerge w:val="restart"/>
          </w:tcPr>
          <w:p w:rsidR="001C3101" w:rsidRPr="00A67461" w:rsidRDefault="00B04753" w:rsidP="00182BD2">
            <w:pPr>
              <w:jc w:val="center"/>
            </w:pPr>
            <w:r>
              <w:t>9</w:t>
            </w:r>
          </w:p>
        </w:tc>
        <w:tc>
          <w:tcPr>
            <w:tcW w:w="4513" w:type="dxa"/>
            <w:gridSpan w:val="2"/>
            <w:tcBorders>
              <w:bottom w:val="single" w:sz="4" w:space="0" w:color="auto"/>
            </w:tcBorders>
          </w:tcPr>
          <w:p w:rsidR="001C3101" w:rsidRPr="00A67461" w:rsidRDefault="001C3101" w:rsidP="00182BD2">
            <w:pPr>
              <w:jc w:val="both"/>
            </w:pPr>
            <w:r w:rsidRPr="00A67461">
              <w:t>Тематические мероприятия:</w:t>
            </w:r>
          </w:p>
          <w:p w:rsidR="001C3101" w:rsidRPr="00A67461" w:rsidRDefault="001C3101" w:rsidP="00182BD2">
            <w:pPr>
              <w:jc w:val="both"/>
            </w:pPr>
            <w:r w:rsidRPr="00A67461">
              <w:t>Всемирный день животных</w:t>
            </w:r>
          </w:p>
        </w:tc>
        <w:tc>
          <w:tcPr>
            <w:tcW w:w="1866" w:type="dxa"/>
            <w:gridSpan w:val="2"/>
            <w:tcBorders>
              <w:bottom w:val="single" w:sz="4" w:space="0" w:color="auto"/>
            </w:tcBorders>
          </w:tcPr>
          <w:p w:rsidR="001C3101" w:rsidRPr="00A67461" w:rsidRDefault="001C3101" w:rsidP="00182BD2">
            <w:pPr>
              <w:jc w:val="center"/>
            </w:pPr>
          </w:p>
          <w:p w:rsidR="001C3101" w:rsidRPr="00A67461" w:rsidRDefault="001C3101" w:rsidP="00ED3C6C">
            <w:pPr>
              <w:jc w:val="center"/>
            </w:pPr>
            <w:r w:rsidRPr="00A67461">
              <w:t>октябр</w:t>
            </w:r>
            <w:r w:rsidR="00ED3C6C">
              <w:t>ь</w:t>
            </w:r>
          </w:p>
        </w:tc>
        <w:tc>
          <w:tcPr>
            <w:tcW w:w="1418" w:type="dxa"/>
            <w:gridSpan w:val="2"/>
            <w:tcBorders>
              <w:bottom w:val="single" w:sz="4" w:space="0" w:color="auto"/>
            </w:tcBorders>
          </w:tcPr>
          <w:p w:rsidR="001C3101" w:rsidRPr="00A67461" w:rsidRDefault="001C3101" w:rsidP="00182BD2">
            <w:pPr>
              <w:jc w:val="center"/>
            </w:pPr>
            <w:r w:rsidRPr="00A67461">
              <w:t>1-11</w:t>
            </w:r>
          </w:p>
        </w:tc>
        <w:tc>
          <w:tcPr>
            <w:tcW w:w="2552" w:type="dxa"/>
            <w:gridSpan w:val="2"/>
            <w:vMerge w:val="restart"/>
            <w:vAlign w:val="center"/>
          </w:tcPr>
          <w:p w:rsidR="00ED3C6C" w:rsidRPr="00A67461" w:rsidRDefault="00ED3C6C" w:rsidP="00ED3C6C">
            <w:pPr>
              <w:jc w:val="center"/>
            </w:pPr>
            <w:r w:rsidRPr="00A67461">
              <w:t>Заместитель директора по ВР,</w:t>
            </w:r>
          </w:p>
          <w:p w:rsidR="001C3101" w:rsidRPr="00A67461" w:rsidRDefault="00ED3C6C" w:rsidP="00ED3C6C">
            <w:pPr>
              <w:jc w:val="center"/>
            </w:pPr>
            <w:r w:rsidRPr="00A67461">
              <w:t>классные руководители</w:t>
            </w:r>
          </w:p>
        </w:tc>
      </w:tr>
      <w:tr w:rsidR="001C3101" w:rsidRPr="00A67461" w:rsidTr="00B04753">
        <w:trPr>
          <w:gridBefore w:val="1"/>
          <w:wBefore w:w="25" w:type="dxa"/>
          <w:trHeight w:val="330"/>
        </w:trPr>
        <w:tc>
          <w:tcPr>
            <w:tcW w:w="567" w:type="dxa"/>
            <w:vMerge/>
          </w:tcPr>
          <w:p w:rsidR="001C3101" w:rsidRPr="00A67461" w:rsidRDefault="001C3101" w:rsidP="00182BD2">
            <w:pPr>
              <w:jc w:val="center"/>
            </w:pPr>
          </w:p>
        </w:tc>
        <w:tc>
          <w:tcPr>
            <w:tcW w:w="4513" w:type="dxa"/>
            <w:gridSpan w:val="2"/>
            <w:tcBorders>
              <w:top w:val="single" w:sz="4" w:space="0" w:color="auto"/>
              <w:bottom w:val="single" w:sz="4" w:space="0" w:color="auto"/>
            </w:tcBorders>
          </w:tcPr>
          <w:p w:rsidR="001C3101" w:rsidRPr="00A67461" w:rsidRDefault="001C3101" w:rsidP="00182BD2">
            <w:pPr>
              <w:jc w:val="both"/>
            </w:pPr>
            <w:r w:rsidRPr="00A67461">
              <w:t>Международный день заповедников</w:t>
            </w:r>
          </w:p>
        </w:tc>
        <w:tc>
          <w:tcPr>
            <w:tcW w:w="1866" w:type="dxa"/>
            <w:gridSpan w:val="2"/>
            <w:tcBorders>
              <w:top w:val="single" w:sz="4" w:space="0" w:color="auto"/>
              <w:bottom w:val="single" w:sz="4" w:space="0" w:color="auto"/>
            </w:tcBorders>
          </w:tcPr>
          <w:p w:rsidR="001C3101" w:rsidRPr="00A67461" w:rsidRDefault="001C3101" w:rsidP="00ED3C6C">
            <w:pPr>
              <w:jc w:val="center"/>
            </w:pPr>
            <w:r w:rsidRPr="00A67461">
              <w:t>январ</w:t>
            </w:r>
            <w:r w:rsidR="00ED3C6C">
              <w:t>ь</w:t>
            </w:r>
          </w:p>
        </w:tc>
        <w:tc>
          <w:tcPr>
            <w:tcW w:w="1418" w:type="dxa"/>
            <w:gridSpan w:val="2"/>
            <w:tcBorders>
              <w:top w:val="single" w:sz="4" w:space="0" w:color="auto"/>
              <w:bottom w:val="single" w:sz="4" w:space="0" w:color="auto"/>
            </w:tcBorders>
          </w:tcPr>
          <w:p w:rsidR="001C3101" w:rsidRPr="00A67461" w:rsidRDefault="001C3101" w:rsidP="00182BD2">
            <w:pPr>
              <w:jc w:val="center"/>
            </w:pPr>
            <w:r w:rsidRPr="00A67461">
              <w:t>1-11</w:t>
            </w:r>
          </w:p>
        </w:tc>
        <w:tc>
          <w:tcPr>
            <w:tcW w:w="2552" w:type="dxa"/>
            <w:gridSpan w:val="2"/>
            <w:vMerge/>
          </w:tcPr>
          <w:p w:rsidR="001C3101" w:rsidRPr="00A67461" w:rsidRDefault="001C3101" w:rsidP="00182BD2">
            <w:pPr>
              <w:jc w:val="center"/>
            </w:pPr>
          </w:p>
        </w:tc>
      </w:tr>
      <w:tr w:rsidR="001C3101" w:rsidRPr="00A67461" w:rsidTr="00B04753">
        <w:trPr>
          <w:gridBefore w:val="1"/>
          <w:wBefore w:w="25" w:type="dxa"/>
          <w:trHeight w:val="315"/>
        </w:trPr>
        <w:tc>
          <w:tcPr>
            <w:tcW w:w="567" w:type="dxa"/>
            <w:vMerge/>
          </w:tcPr>
          <w:p w:rsidR="001C3101" w:rsidRPr="00A67461" w:rsidRDefault="001C3101" w:rsidP="00182BD2">
            <w:pPr>
              <w:jc w:val="center"/>
            </w:pPr>
          </w:p>
        </w:tc>
        <w:tc>
          <w:tcPr>
            <w:tcW w:w="4513" w:type="dxa"/>
            <w:gridSpan w:val="2"/>
            <w:tcBorders>
              <w:top w:val="single" w:sz="4" w:space="0" w:color="auto"/>
              <w:bottom w:val="single" w:sz="4" w:space="0" w:color="auto"/>
            </w:tcBorders>
          </w:tcPr>
          <w:p w:rsidR="001C3101" w:rsidRPr="00A67461" w:rsidRDefault="001C3101" w:rsidP="00182BD2">
            <w:pPr>
              <w:jc w:val="both"/>
            </w:pPr>
            <w:r w:rsidRPr="00A67461">
              <w:t>Всемирный день воды</w:t>
            </w:r>
          </w:p>
        </w:tc>
        <w:tc>
          <w:tcPr>
            <w:tcW w:w="1866" w:type="dxa"/>
            <w:gridSpan w:val="2"/>
            <w:tcBorders>
              <w:top w:val="single" w:sz="4" w:space="0" w:color="auto"/>
              <w:bottom w:val="single" w:sz="4" w:space="0" w:color="auto"/>
            </w:tcBorders>
          </w:tcPr>
          <w:p w:rsidR="001C3101" w:rsidRPr="00A67461" w:rsidRDefault="001C3101" w:rsidP="00ED3C6C">
            <w:pPr>
              <w:jc w:val="center"/>
            </w:pPr>
            <w:r w:rsidRPr="00A67461">
              <w:t>март</w:t>
            </w:r>
          </w:p>
        </w:tc>
        <w:tc>
          <w:tcPr>
            <w:tcW w:w="1418" w:type="dxa"/>
            <w:gridSpan w:val="2"/>
            <w:tcBorders>
              <w:top w:val="single" w:sz="4" w:space="0" w:color="auto"/>
              <w:bottom w:val="single" w:sz="4" w:space="0" w:color="auto"/>
            </w:tcBorders>
          </w:tcPr>
          <w:p w:rsidR="001C3101" w:rsidRPr="00A67461" w:rsidRDefault="001C3101" w:rsidP="00182BD2">
            <w:pPr>
              <w:jc w:val="center"/>
            </w:pPr>
            <w:r w:rsidRPr="00A67461">
              <w:t>1-11</w:t>
            </w:r>
          </w:p>
        </w:tc>
        <w:tc>
          <w:tcPr>
            <w:tcW w:w="2552" w:type="dxa"/>
            <w:gridSpan w:val="2"/>
            <w:vMerge/>
          </w:tcPr>
          <w:p w:rsidR="001C3101" w:rsidRPr="00A67461" w:rsidRDefault="001C3101" w:rsidP="00182BD2">
            <w:pPr>
              <w:jc w:val="center"/>
            </w:pPr>
          </w:p>
        </w:tc>
      </w:tr>
      <w:tr w:rsidR="001C3101" w:rsidRPr="00A67461" w:rsidTr="00B04753">
        <w:trPr>
          <w:gridBefore w:val="1"/>
          <w:wBefore w:w="25" w:type="dxa"/>
          <w:trHeight w:val="315"/>
        </w:trPr>
        <w:tc>
          <w:tcPr>
            <w:tcW w:w="567" w:type="dxa"/>
            <w:vMerge/>
          </w:tcPr>
          <w:p w:rsidR="001C3101" w:rsidRPr="00A67461" w:rsidRDefault="001C3101" w:rsidP="00182BD2">
            <w:pPr>
              <w:jc w:val="center"/>
            </w:pPr>
          </w:p>
        </w:tc>
        <w:tc>
          <w:tcPr>
            <w:tcW w:w="4513" w:type="dxa"/>
            <w:gridSpan w:val="2"/>
            <w:tcBorders>
              <w:top w:val="single" w:sz="4" w:space="0" w:color="auto"/>
              <w:bottom w:val="single" w:sz="4" w:space="0" w:color="auto"/>
            </w:tcBorders>
          </w:tcPr>
          <w:p w:rsidR="001C3101" w:rsidRPr="00A67461" w:rsidRDefault="001C3101" w:rsidP="00182BD2">
            <w:pPr>
              <w:jc w:val="both"/>
            </w:pPr>
            <w:r w:rsidRPr="00A67461">
              <w:t>День птиц</w:t>
            </w:r>
          </w:p>
        </w:tc>
        <w:tc>
          <w:tcPr>
            <w:tcW w:w="1866" w:type="dxa"/>
            <w:gridSpan w:val="2"/>
            <w:tcBorders>
              <w:top w:val="single" w:sz="4" w:space="0" w:color="auto"/>
              <w:bottom w:val="single" w:sz="4" w:space="0" w:color="auto"/>
            </w:tcBorders>
          </w:tcPr>
          <w:p w:rsidR="001C3101" w:rsidRPr="00A67461" w:rsidRDefault="001C3101" w:rsidP="00ED3C6C">
            <w:pPr>
              <w:jc w:val="center"/>
            </w:pPr>
            <w:r w:rsidRPr="00A67461">
              <w:t>апрел</w:t>
            </w:r>
            <w:r w:rsidR="00ED3C6C">
              <w:t>ь</w:t>
            </w:r>
          </w:p>
        </w:tc>
        <w:tc>
          <w:tcPr>
            <w:tcW w:w="1418" w:type="dxa"/>
            <w:gridSpan w:val="2"/>
            <w:tcBorders>
              <w:top w:val="single" w:sz="4" w:space="0" w:color="auto"/>
              <w:bottom w:val="single" w:sz="4" w:space="0" w:color="auto"/>
            </w:tcBorders>
          </w:tcPr>
          <w:p w:rsidR="001C3101" w:rsidRPr="00A67461" w:rsidRDefault="001C3101" w:rsidP="00182BD2">
            <w:pPr>
              <w:jc w:val="center"/>
            </w:pPr>
            <w:r w:rsidRPr="00A67461">
              <w:t>1-11</w:t>
            </w:r>
          </w:p>
        </w:tc>
        <w:tc>
          <w:tcPr>
            <w:tcW w:w="2552" w:type="dxa"/>
            <w:gridSpan w:val="2"/>
            <w:vMerge/>
          </w:tcPr>
          <w:p w:rsidR="001C3101" w:rsidRPr="00A67461" w:rsidRDefault="001C3101" w:rsidP="00182BD2">
            <w:pPr>
              <w:jc w:val="center"/>
            </w:pPr>
          </w:p>
        </w:tc>
      </w:tr>
      <w:tr w:rsidR="001C3101" w:rsidRPr="00A67461" w:rsidTr="00B04753">
        <w:trPr>
          <w:gridBefore w:val="1"/>
          <w:wBefore w:w="25" w:type="dxa"/>
          <w:trHeight w:val="930"/>
        </w:trPr>
        <w:tc>
          <w:tcPr>
            <w:tcW w:w="567" w:type="dxa"/>
            <w:vMerge/>
          </w:tcPr>
          <w:p w:rsidR="001C3101" w:rsidRPr="00A67461" w:rsidRDefault="001C3101" w:rsidP="00182BD2">
            <w:pPr>
              <w:jc w:val="center"/>
            </w:pPr>
          </w:p>
        </w:tc>
        <w:tc>
          <w:tcPr>
            <w:tcW w:w="4513" w:type="dxa"/>
            <w:gridSpan w:val="2"/>
            <w:tcBorders>
              <w:top w:val="single" w:sz="4" w:space="0" w:color="auto"/>
              <w:bottom w:val="single" w:sz="4" w:space="0" w:color="auto"/>
            </w:tcBorders>
          </w:tcPr>
          <w:p w:rsidR="001C3101" w:rsidRPr="00A67461" w:rsidRDefault="001C3101" w:rsidP="00182BD2">
            <w:pPr>
              <w:jc w:val="both"/>
            </w:pPr>
            <w:r w:rsidRPr="00A67461">
              <w:t>День Земли</w:t>
            </w:r>
          </w:p>
        </w:tc>
        <w:tc>
          <w:tcPr>
            <w:tcW w:w="1866" w:type="dxa"/>
            <w:gridSpan w:val="2"/>
            <w:tcBorders>
              <w:top w:val="single" w:sz="4" w:space="0" w:color="auto"/>
              <w:bottom w:val="single" w:sz="4" w:space="0" w:color="auto"/>
            </w:tcBorders>
          </w:tcPr>
          <w:p w:rsidR="001C3101" w:rsidRPr="00A67461" w:rsidRDefault="001C3101" w:rsidP="00ED3C6C">
            <w:pPr>
              <w:jc w:val="center"/>
            </w:pPr>
            <w:r w:rsidRPr="00A67461">
              <w:t>апрел</w:t>
            </w:r>
            <w:r w:rsidR="00ED3C6C">
              <w:t>ь</w:t>
            </w:r>
          </w:p>
        </w:tc>
        <w:tc>
          <w:tcPr>
            <w:tcW w:w="1418" w:type="dxa"/>
            <w:gridSpan w:val="2"/>
            <w:tcBorders>
              <w:top w:val="single" w:sz="4" w:space="0" w:color="auto"/>
              <w:bottom w:val="single" w:sz="4" w:space="0" w:color="auto"/>
            </w:tcBorders>
          </w:tcPr>
          <w:p w:rsidR="001C3101" w:rsidRPr="00A67461" w:rsidRDefault="001C3101" w:rsidP="00182BD2">
            <w:pPr>
              <w:jc w:val="center"/>
            </w:pPr>
            <w:r w:rsidRPr="00A67461">
              <w:t>1-11</w:t>
            </w:r>
          </w:p>
        </w:tc>
        <w:tc>
          <w:tcPr>
            <w:tcW w:w="2552" w:type="dxa"/>
            <w:gridSpan w:val="2"/>
            <w:vMerge/>
          </w:tcPr>
          <w:p w:rsidR="001C3101" w:rsidRPr="00A67461" w:rsidRDefault="001C3101" w:rsidP="00182BD2">
            <w:pPr>
              <w:jc w:val="center"/>
            </w:pPr>
          </w:p>
        </w:tc>
      </w:tr>
      <w:tr w:rsidR="001C3101" w:rsidRPr="00A67461" w:rsidTr="00B04753">
        <w:trPr>
          <w:gridBefore w:val="1"/>
          <w:wBefore w:w="25" w:type="dxa"/>
          <w:trHeight w:val="699"/>
        </w:trPr>
        <w:tc>
          <w:tcPr>
            <w:tcW w:w="567" w:type="dxa"/>
            <w:vMerge/>
          </w:tcPr>
          <w:p w:rsidR="001C3101" w:rsidRPr="00A67461" w:rsidRDefault="001C3101" w:rsidP="00182BD2">
            <w:pPr>
              <w:jc w:val="center"/>
            </w:pPr>
          </w:p>
        </w:tc>
        <w:tc>
          <w:tcPr>
            <w:tcW w:w="4513" w:type="dxa"/>
            <w:gridSpan w:val="2"/>
            <w:tcBorders>
              <w:top w:val="single" w:sz="4" w:space="0" w:color="auto"/>
            </w:tcBorders>
          </w:tcPr>
          <w:p w:rsidR="001C3101" w:rsidRPr="00A67461" w:rsidRDefault="001C3101" w:rsidP="00182BD2">
            <w:pPr>
              <w:jc w:val="both"/>
            </w:pPr>
            <w:r w:rsidRPr="00A67461">
              <w:t>Всемирный день охраны окружающей среды</w:t>
            </w:r>
          </w:p>
        </w:tc>
        <w:tc>
          <w:tcPr>
            <w:tcW w:w="1866" w:type="dxa"/>
            <w:gridSpan w:val="2"/>
            <w:tcBorders>
              <w:top w:val="single" w:sz="4" w:space="0" w:color="auto"/>
            </w:tcBorders>
          </w:tcPr>
          <w:p w:rsidR="001C3101" w:rsidRPr="00A67461" w:rsidRDefault="001C3101" w:rsidP="00ED3C6C">
            <w:pPr>
              <w:jc w:val="center"/>
            </w:pPr>
            <w:r w:rsidRPr="00A67461">
              <w:t>июн</w:t>
            </w:r>
            <w:r w:rsidR="00ED3C6C">
              <w:t>ь</w:t>
            </w:r>
          </w:p>
        </w:tc>
        <w:tc>
          <w:tcPr>
            <w:tcW w:w="1418" w:type="dxa"/>
            <w:gridSpan w:val="2"/>
            <w:tcBorders>
              <w:top w:val="single" w:sz="4" w:space="0" w:color="auto"/>
            </w:tcBorders>
          </w:tcPr>
          <w:p w:rsidR="001C3101" w:rsidRPr="00A67461" w:rsidRDefault="001C3101" w:rsidP="00182BD2">
            <w:pPr>
              <w:jc w:val="center"/>
            </w:pPr>
            <w:r w:rsidRPr="00A67461">
              <w:t>1-11</w:t>
            </w:r>
          </w:p>
        </w:tc>
        <w:tc>
          <w:tcPr>
            <w:tcW w:w="2552" w:type="dxa"/>
            <w:gridSpan w:val="2"/>
            <w:vMerge/>
          </w:tcPr>
          <w:p w:rsidR="001C3101" w:rsidRPr="00A67461" w:rsidRDefault="001C3101" w:rsidP="00182BD2">
            <w:pPr>
              <w:jc w:val="center"/>
            </w:pPr>
          </w:p>
        </w:tc>
      </w:tr>
      <w:tr w:rsidR="001C3101" w:rsidRPr="00A67461" w:rsidTr="00B04753">
        <w:trPr>
          <w:gridBefore w:val="1"/>
          <w:wBefore w:w="25" w:type="dxa"/>
        </w:trPr>
        <w:tc>
          <w:tcPr>
            <w:tcW w:w="567" w:type="dxa"/>
          </w:tcPr>
          <w:p w:rsidR="001C3101" w:rsidRPr="00A67461" w:rsidRDefault="00B04753" w:rsidP="00182BD2">
            <w:pPr>
              <w:jc w:val="center"/>
            </w:pPr>
            <w:r>
              <w:t>10</w:t>
            </w:r>
          </w:p>
        </w:tc>
        <w:tc>
          <w:tcPr>
            <w:tcW w:w="4513" w:type="dxa"/>
            <w:gridSpan w:val="2"/>
          </w:tcPr>
          <w:p w:rsidR="001C3101" w:rsidRPr="00A67461" w:rsidRDefault="001C3101" w:rsidP="00182BD2">
            <w:pPr>
              <w:jc w:val="both"/>
            </w:pPr>
            <w:r w:rsidRPr="00A67461">
              <w:t>Просмотр видеофильмов, посвященных экологической тематике</w:t>
            </w:r>
          </w:p>
        </w:tc>
        <w:tc>
          <w:tcPr>
            <w:tcW w:w="1866" w:type="dxa"/>
            <w:gridSpan w:val="2"/>
          </w:tcPr>
          <w:p w:rsidR="001C3101" w:rsidRPr="00A67461" w:rsidRDefault="001C3101" w:rsidP="00182BD2">
            <w:pPr>
              <w:jc w:val="center"/>
            </w:pPr>
            <w:r w:rsidRPr="00A67461">
              <w:t>В течение  года</w:t>
            </w:r>
          </w:p>
        </w:tc>
        <w:tc>
          <w:tcPr>
            <w:tcW w:w="1418" w:type="dxa"/>
            <w:gridSpan w:val="2"/>
          </w:tcPr>
          <w:p w:rsidR="001C3101" w:rsidRPr="00A67461" w:rsidRDefault="001C3101" w:rsidP="00182BD2">
            <w:pPr>
              <w:jc w:val="center"/>
            </w:pPr>
            <w:r w:rsidRPr="00A67461">
              <w:t>1-11</w:t>
            </w:r>
          </w:p>
        </w:tc>
        <w:tc>
          <w:tcPr>
            <w:tcW w:w="2552" w:type="dxa"/>
            <w:gridSpan w:val="2"/>
          </w:tcPr>
          <w:p w:rsidR="00ED3C6C" w:rsidRPr="00A67461" w:rsidRDefault="00ED3C6C" w:rsidP="00ED3C6C">
            <w:pPr>
              <w:jc w:val="center"/>
            </w:pPr>
            <w:r w:rsidRPr="00A67461">
              <w:t>Заместитель директора по ВР,</w:t>
            </w:r>
          </w:p>
          <w:p w:rsidR="001C3101" w:rsidRPr="00A67461" w:rsidRDefault="001C3101" w:rsidP="00ED3C6C">
            <w:pPr>
              <w:jc w:val="center"/>
            </w:pPr>
          </w:p>
        </w:tc>
      </w:tr>
      <w:tr w:rsidR="001C3101" w:rsidRPr="00A67461" w:rsidTr="00B04753">
        <w:trPr>
          <w:gridBefore w:val="1"/>
          <w:wBefore w:w="25" w:type="dxa"/>
        </w:trPr>
        <w:tc>
          <w:tcPr>
            <w:tcW w:w="10916" w:type="dxa"/>
            <w:gridSpan w:val="9"/>
          </w:tcPr>
          <w:p w:rsidR="00B04753" w:rsidRDefault="00B04753" w:rsidP="00182BD2">
            <w:pPr>
              <w:jc w:val="center"/>
              <w:rPr>
                <w:b/>
              </w:rPr>
            </w:pPr>
          </w:p>
          <w:p w:rsidR="001C3101" w:rsidRPr="00A67461" w:rsidRDefault="001C3101" w:rsidP="00182BD2">
            <w:pPr>
              <w:jc w:val="center"/>
              <w:rPr>
                <w:b/>
              </w:rPr>
            </w:pPr>
            <w:r w:rsidRPr="00A67461">
              <w:rPr>
                <w:b/>
                <w:lang w:val="en-US"/>
              </w:rPr>
              <w:t>IV</w:t>
            </w:r>
            <w:r w:rsidRPr="00A67461">
              <w:rPr>
                <w:b/>
              </w:rPr>
              <w:t>.Формирование здорового образа жизни и обеспечение жизнедеятельности учащихся</w:t>
            </w:r>
          </w:p>
        </w:tc>
      </w:tr>
      <w:tr w:rsidR="001C3101" w:rsidRPr="00A67461" w:rsidTr="00B04753">
        <w:trPr>
          <w:gridBefore w:val="1"/>
          <w:wBefore w:w="25" w:type="dxa"/>
        </w:trPr>
        <w:tc>
          <w:tcPr>
            <w:tcW w:w="567" w:type="dxa"/>
          </w:tcPr>
          <w:p w:rsidR="001C3101" w:rsidRPr="00A67461" w:rsidRDefault="001C3101" w:rsidP="00182BD2">
            <w:pPr>
              <w:jc w:val="center"/>
            </w:pPr>
            <w:r w:rsidRPr="00A67461">
              <w:t>1</w:t>
            </w:r>
          </w:p>
        </w:tc>
        <w:tc>
          <w:tcPr>
            <w:tcW w:w="4513" w:type="dxa"/>
            <w:gridSpan w:val="2"/>
          </w:tcPr>
          <w:p w:rsidR="001C3101" w:rsidRPr="00A67461" w:rsidRDefault="001C3101" w:rsidP="00182BD2">
            <w:pPr>
              <w:jc w:val="both"/>
            </w:pPr>
            <w:r w:rsidRPr="00A67461">
              <w:t>Учебная эвакуация</w:t>
            </w:r>
          </w:p>
        </w:tc>
        <w:tc>
          <w:tcPr>
            <w:tcW w:w="1866" w:type="dxa"/>
            <w:gridSpan w:val="2"/>
          </w:tcPr>
          <w:p w:rsidR="001C3101" w:rsidRPr="00A67461" w:rsidRDefault="001C3101" w:rsidP="00B04753">
            <w:pPr>
              <w:jc w:val="center"/>
            </w:pPr>
            <w:r w:rsidRPr="00A67461">
              <w:t xml:space="preserve">сентябрь, май </w:t>
            </w:r>
          </w:p>
        </w:tc>
        <w:tc>
          <w:tcPr>
            <w:tcW w:w="1418" w:type="dxa"/>
            <w:gridSpan w:val="2"/>
          </w:tcPr>
          <w:p w:rsidR="001C3101" w:rsidRPr="00A67461" w:rsidRDefault="001C3101" w:rsidP="00182BD2">
            <w:pPr>
              <w:jc w:val="center"/>
            </w:pPr>
            <w:r w:rsidRPr="00A67461">
              <w:t>1-11</w:t>
            </w:r>
          </w:p>
        </w:tc>
        <w:tc>
          <w:tcPr>
            <w:tcW w:w="2552" w:type="dxa"/>
            <w:gridSpan w:val="2"/>
          </w:tcPr>
          <w:p w:rsidR="001C3101" w:rsidRPr="00A67461" w:rsidRDefault="00B04753" w:rsidP="00182BD2">
            <w:pPr>
              <w:jc w:val="center"/>
            </w:pPr>
            <w:r>
              <w:t>Шайхутдинов Ф.Ф.</w:t>
            </w:r>
          </w:p>
        </w:tc>
      </w:tr>
      <w:tr w:rsidR="001C3101" w:rsidRPr="00A67461" w:rsidTr="00B04753">
        <w:trPr>
          <w:gridBefore w:val="1"/>
          <w:wBefore w:w="25" w:type="dxa"/>
        </w:trPr>
        <w:tc>
          <w:tcPr>
            <w:tcW w:w="567" w:type="dxa"/>
          </w:tcPr>
          <w:p w:rsidR="001C3101" w:rsidRPr="00A67461" w:rsidRDefault="001C3101" w:rsidP="00182BD2">
            <w:pPr>
              <w:jc w:val="center"/>
            </w:pPr>
            <w:r w:rsidRPr="00A67461">
              <w:t>3</w:t>
            </w:r>
          </w:p>
        </w:tc>
        <w:tc>
          <w:tcPr>
            <w:tcW w:w="4513" w:type="dxa"/>
            <w:gridSpan w:val="2"/>
          </w:tcPr>
          <w:p w:rsidR="001C3101" w:rsidRPr="00A67461" w:rsidRDefault="001C3101" w:rsidP="00182BD2">
            <w:pPr>
              <w:jc w:val="both"/>
            </w:pPr>
            <w:r w:rsidRPr="00A67461">
              <w:t>День здоровья</w:t>
            </w:r>
          </w:p>
        </w:tc>
        <w:tc>
          <w:tcPr>
            <w:tcW w:w="1866" w:type="dxa"/>
            <w:gridSpan w:val="2"/>
          </w:tcPr>
          <w:p w:rsidR="001C3101" w:rsidRPr="00A67461" w:rsidRDefault="00A85E10" w:rsidP="00182BD2">
            <w:pPr>
              <w:jc w:val="center"/>
            </w:pPr>
            <w:r>
              <w:t>В течение года</w:t>
            </w:r>
          </w:p>
        </w:tc>
        <w:tc>
          <w:tcPr>
            <w:tcW w:w="1418" w:type="dxa"/>
            <w:gridSpan w:val="2"/>
          </w:tcPr>
          <w:p w:rsidR="001C3101" w:rsidRPr="00A67461" w:rsidRDefault="001C3101" w:rsidP="00182BD2">
            <w:pPr>
              <w:jc w:val="center"/>
            </w:pPr>
            <w:r w:rsidRPr="00A67461">
              <w:t>3-11</w:t>
            </w:r>
          </w:p>
        </w:tc>
        <w:tc>
          <w:tcPr>
            <w:tcW w:w="2552" w:type="dxa"/>
            <w:gridSpan w:val="2"/>
          </w:tcPr>
          <w:p w:rsidR="001C3101" w:rsidRPr="00A67461" w:rsidRDefault="00A85E10" w:rsidP="00A85E10">
            <w:pPr>
              <w:jc w:val="center"/>
            </w:pPr>
            <w:r>
              <w:t>У</w:t>
            </w:r>
            <w:r w:rsidR="001C3101" w:rsidRPr="00A67461">
              <w:t>чител</w:t>
            </w:r>
            <w:r>
              <w:t>ь</w:t>
            </w:r>
            <w:r w:rsidR="001C3101" w:rsidRPr="00A67461">
              <w:t xml:space="preserve"> физической культуры</w:t>
            </w:r>
            <w:r>
              <w:t>, классные руководители</w:t>
            </w:r>
          </w:p>
          <w:p w:rsidR="001C3101" w:rsidRPr="00A67461" w:rsidRDefault="001C3101" w:rsidP="00182BD2">
            <w:pPr>
              <w:jc w:val="center"/>
            </w:pPr>
          </w:p>
          <w:p w:rsidR="001C3101" w:rsidRPr="00A67461" w:rsidRDefault="001C3101" w:rsidP="00182BD2">
            <w:pPr>
              <w:jc w:val="center"/>
            </w:pPr>
          </w:p>
        </w:tc>
      </w:tr>
      <w:tr w:rsidR="001C3101" w:rsidRPr="00A67461" w:rsidTr="00B04753">
        <w:trPr>
          <w:gridBefore w:val="1"/>
          <w:wBefore w:w="25" w:type="dxa"/>
        </w:trPr>
        <w:tc>
          <w:tcPr>
            <w:tcW w:w="567" w:type="dxa"/>
          </w:tcPr>
          <w:p w:rsidR="001C3101" w:rsidRPr="00A67461" w:rsidRDefault="001C3101" w:rsidP="00182BD2">
            <w:pPr>
              <w:jc w:val="center"/>
            </w:pPr>
            <w:r w:rsidRPr="00A67461">
              <w:t>8</w:t>
            </w:r>
          </w:p>
        </w:tc>
        <w:tc>
          <w:tcPr>
            <w:tcW w:w="4513" w:type="dxa"/>
            <w:gridSpan w:val="2"/>
          </w:tcPr>
          <w:p w:rsidR="001C3101" w:rsidRPr="00A67461" w:rsidRDefault="001C3101" w:rsidP="00182BD2">
            <w:pPr>
              <w:jc w:val="both"/>
            </w:pPr>
            <w:r w:rsidRPr="00A67461">
              <w:t>Конкурс-выставка рисунков «День без табака»</w:t>
            </w:r>
          </w:p>
        </w:tc>
        <w:tc>
          <w:tcPr>
            <w:tcW w:w="1866" w:type="dxa"/>
            <w:gridSpan w:val="2"/>
          </w:tcPr>
          <w:p w:rsidR="001C3101" w:rsidRPr="00A67461" w:rsidRDefault="00F162B3" w:rsidP="00F162B3">
            <w:pPr>
              <w:jc w:val="center"/>
            </w:pPr>
            <w:r>
              <w:t>ноябрь, май</w:t>
            </w:r>
          </w:p>
        </w:tc>
        <w:tc>
          <w:tcPr>
            <w:tcW w:w="1418" w:type="dxa"/>
            <w:gridSpan w:val="2"/>
          </w:tcPr>
          <w:p w:rsidR="001C3101" w:rsidRPr="00A67461" w:rsidRDefault="001C3101" w:rsidP="00182BD2">
            <w:pPr>
              <w:jc w:val="center"/>
            </w:pPr>
            <w:r w:rsidRPr="00A67461">
              <w:t>1-11</w:t>
            </w:r>
          </w:p>
        </w:tc>
        <w:tc>
          <w:tcPr>
            <w:tcW w:w="2552" w:type="dxa"/>
            <w:gridSpan w:val="2"/>
          </w:tcPr>
          <w:p w:rsidR="001C3101" w:rsidRPr="00A67461" w:rsidRDefault="00F162B3" w:rsidP="00182BD2">
            <w:pPr>
              <w:jc w:val="center"/>
            </w:pPr>
            <w:proofErr w:type="spellStart"/>
            <w:r>
              <w:t>Сахабутдинова</w:t>
            </w:r>
            <w:proofErr w:type="spellEnd"/>
            <w:r>
              <w:t xml:space="preserve"> Г.Н., классные руководители</w:t>
            </w:r>
          </w:p>
        </w:tc>
      </w:tr>
      <w:tr w:rsidR="001C3101" w:rsidRPr="00A67461" w:rsidTr="00B04753">
        <w:trPr>
          <w:gridBefore w:val="1"/>
          <w:wBefore w:w="25" w:type="dxa"/>
        </w:trPr>
        <w:tc>
          <w:tcPr>
            <w:tcW w:w="567" w:type="dxa"/>
          </w:tcPr>
          <w:p w:rsidR="001C3101" w:rsidRPr="00A67461" w:rsidRDefault="001C3101" w:rsidP="00182BD2">
            <w:pPr>
              <w:jc w:val="center"/>
            </w:pPr>
            <w:r w:rsidRPr="00A67461">
              <w:t>9</w:t>
            </w:r>
          </w:p>
        </w:tc>
        <w:tc>
          <w:tcPr>
            <w:tcW w:w="4513" w:type="dxa"/>
            <w:gridSpan w:val="2"/>
          </w:tcPr>
          <w:p w:rsidR="001C3101" w:rsidRPr="00A67461" w:rsidRDefault="001C3101" w:rsidP="00182BD2">
            <w:pPr>
              <w:jc w:val="both"/>
            </w:pPr>
            <w:r w:rsidRPr="00A67461">
              <w:t>Акция «Всемирный день борьбы со СПИДом»:</w:t>
            </w:r>
          </w:p>
          <w:p w:rsidR="001C3101" w:rsidRPr="00A67461" w:rsidRDefault="001C3101" w:rsidP="00C82C7F">
            <w:pPr>
              <w:widowControl/>
              <w:numPr>
                <w:ilvl w:val="1"/>
                <w:numId w:val="15"/>
              </w:numPr>
              <w:tabs>
                <w:tab w:val="clear" w:pos="1590"/>
                <w:tab w:val="num" w:pos="275"/>
              </w:tabs>
              <w:autoSpaceDE/>
              <w:autoSpaceDN/>
              <w:adjustRightInd/>
              <w:ind w:left="275" w:hanging="275"/>
              <w:jc w:val="both"/>
            </w:pPr>
            <w:r w:rsidRPr="00A67461">
              <w:t>Лекции с приглашением врача-нарколога;</w:t>
            </w:r>
          </w:p>
          <w:p w:rsidR="001C3101" w:rsidRPr="00A67461" w:rsidRDefault="001C3101" w:rsidP="00C82C7F">
            <w:pPr>
              <w:widowControl/>
              <w:numPr>
                <w:ilvl w:val="1"/>
                <w:numId w:val="15"/>
              </w:numPr>
              <w:tabs>
                <w:tab w:val="clear" w:pos="1590"/>
                <w:tab w:val="num" w:pos="275"/>
              </w:tabs>
              <w:autoSpaceDE/>
              <w:autoSpaceDN/>
              <w:adjustRightInd/>
              <w:ind w:left="275" w:hanging="275"/>
              <w:jc w:val="both"/>
            </w:pPr>
            <w:r w:rsidRPr="00A67461">
              <w:t>конкурс плакатов.</w:t>
            </w:r>
          </w:p>
        </w:tc>
        <w:tc>
          <w:tcPr>
            <w:tcW w:w="1866" w:type="dxa"/>
            <w:gridSpan w:val="2"/>
          </w:tcPr>
          <w:p w:rsidR="001C3101" w:rsidRPr="00A67461" w:rsidRDefault="001C3101" w:rsidP="00182BD2">
            <w:pPr>
              <w:jc w:val="center"/>
            </w:pPr>
            <w:r w:rsidRPr="00A67461">
              <w:t>декабря 2019</w:t>
            </w:r>
          </w:p>
        </w:tc>
        <w:tc>
          <w:tcPr>
            <w:tcW w:w="1418" w:type="dxa"/>
            <w:gridSpan w:val="2"/>
          </w:tcPr>
          <w:p w:rsidR="001C3101" w:rsidRPr="00A67461" w:rsidRDefault="001C3101" w:rsidP="00182BD2">
            <w:pPr>
              <w:jc w:val="center"/>
            </w:pPr>
            <w:r w:rsidRPr="00A67461">
              <w:t>5-11</w:t>
            </w:r>
          </w:p>
        </w:tc>
        <w:tc>
          <w:tcPr>
            <w:tcW w:w="2552" w:type="dxa"/>
            <w:gridSpan w:val="2"/>
          </w:tcPr>
          <w:p w:rsidR="00F162B3" w:rsidRPr="00A67461" w:rsidRDefault="00F162B3" w:rsidP="00F162B3">
            <w:pPr>
              <w:jc w:val="center"/>
            </w:pPr>
            <w:r w:rsidRPr="00A67461">
              <w:t>Заместитель директора по ВР,</w:t>
            </w:r>
          </w:p>
          <w:p w:rsidR="001C3101" w:rsidRPr="00A67461" w:rsidRDefault="00F162B3" w:rsidP="00F162B3">
            <w:pPr>
              <w:jc w:val="center"/>
            </w:pPr>
            <w:r w:rsidRPr="00A67461">
              <w:t>классные руководители</w:t>
            </w:r>
            <w:r w:rsidR="001C3101" w:rsidRPr="00A67461">
              <w:t>.</w:t>
            </w:r>
          </w:p>
        </w:tc>
      </w:tr>
      <w:tr w:rsidR="001C3101" w:rsidRPr="00A67461" w:rsidTr="00B04753">
        <w:trPr>
          <w:gridBefore w:val="1"/>
          <w:wBefore w:w="25" w:type="dxa"/>
          <w:trHeight w:val="795"/>
        </w:trPr>
        <w:tc>
          <w:tcPr>
            <w:tcW w:w="567" w:type="dxa"/>
            <w:tcBorders>
              <w:bottom w:val="single" w:sz="4" w:space="0" w:color="auto"/>
            </w:tcBorders>
          </w:tcPr>
          <w:p w:rsidR="001C3101" w:rsidRPr="00A67461" w:rsidRDefault="001C3101" w:rsidP="00182BD2">
            <w:pPr>
              <w:jc w:val="center"/>
            </w:pPr>
            <w:r w:rsidRPr="00A67461">
              <w:t>11</w:t>
            </w:r>
          </w:p>
        </w:tc>
        <w:tc>
          <w:tcPr>
            <w:tcW w:w="4513" w:type="dxa"/>
            <w:gridSpan w:val="2"/>
            <w:tcBorders>
              <w:bottom w:val="single" w:sz="4" w:space="0" w:color="auto"/>
            </w:tcBorders>
          </w:tcPr>
          <w:p w:rsidR="001C3101" w:rsidRPr="00A67461" w:rsidRDefault="001C3101" w:rsidP="00182BD2">
            <w:pPr>
              <w:jc w:val="both"/>
            </w:pPr>
            <w:r w:rsidRPr="00A67461">
              <w:t>Олимпиада по предмету «Физическая культура»</w:t>
            </w:r>
            <w:r w:rsidR="00E227AD" w:rsidRPr="00A67461">
              <w:t xml:space="preserve"> </w:t>
            </w:r>
            <w:r w:rsidR="00E227AD">
              <w:t xml:space="preserve"> и </w:t>
            </w:r>
            <w:r w:rsidR="00E227AD" w:rsidRPr="00A67461">
              <w:t>по ОБЖ</w:t>
            </w:r>
          </w:p>
          <w:p w:rsidR="001C3101" w:rsidRPr="00A67461" w:rsidRDefault="001C3101" w:rsidP="00182BD2">
            <w:pPr>
              <w:jc w:val="both"/>
            </w:pPr>
          </w:p>
        </w:tc>
        <w:tc>
          <w:tcPr>
            <w:tcW w:w="1866" w:type="dxa"/>
            <w:gridSpan w:val="2"/>
            <w:tcBorders>
              <w:bottom w:val="single" w:sz="4" w:space="0" w:color="auto"/>
            </w:tcBorders>
          </w:tcPr>
          <w:p w:rsidR="001C3101" w:rsidRPr="00A67461" w:rsidRDefault="00670386" w:rsidP="00182BD2">
            <w:pPr>
              <w:jc w:val="center"/>
            </w:pPr>
            <w:r>
              <w:t>о</w:t>
            </w:r>
            <w:r w:rsidR="001C3101" w:rsidRPr="00A67461">
              <w:t>ктябрь</w:t>
            </w:r>
            <w:r>
              <w:t>, ноябрь</w:t>
            </w:r>
          </w:p>
          <w:p w:rsidR="001C3101" w:rsidRPr="00A67461" w:rsidRDefault="001C3101" w:rsidP="00182BD2">
            <w:pPr>
              <w:jc w:val="center"/>
            </w:pPr>
          </w:p>
          <w:p w:rsidR="001C3101" w:rsidRPr="00A67461" w:rsidRDefault="001C3101" w:rsidP="00182BD2">
            <w:pPr>
              <w:jc w:val="center"/>
            </w:pPr>
          </w:p>
        </w:tc>
        <w:tc>
          <w:tcPr>
            <w:tcW w:w="1418" w:type="dxa"/>
            <w:gridSpan w:val="2"/>
            <w:tcBorders>
              <w:bottom w:val="single" w:sz="4" w:space="0" w:color="auto"/>
            </w:tcBorders>
          </w:tcPr>
          <w:p w:rsidR="001C3101" w:rsidRPr="00A67461" w:rsidRDefault="00670386" w:rsidP="00182BD2">
            <w:pPr>
              <w:jc w:val="center"/>
            </w:pPr>
            <w:r>
              <w:t>8</w:t>
            </w:r>
            <w:r w:rsidR="001C3101" w:rsidRPr="00A67461">
              <w:t>-11</w:t>
            </w:r>
          </w:p>
          <w:p w:rsidR="001C3101" w:rsidRPr="00A67461" w:rsidRDefault="001C3101" w:rsidP="00182BD2">
            <w:pPr>
              <w:jc w:val="center"/>
            </w:pPr>
          </w:p>
          <w:p w:rsidR="001C3101" w:rsidRPr="00A67461" w:rsidRDefault="001C3101" w:rsidP="00182BD2">
            <w:pPr>
              <w:jc w:val="center"/>
            </w:pPr>
          </w:p>
        </w:tc>
        <w:tc>
          <w:tcPr>
            <w:tcW w:w="2552" w:type="dxa"/>
            <w:gridSpan w:val="2"/>
            <w:tcBorders>
              <w:bottom w:val="single" w:sz="4" w:space="0" w:color="auto"/>
            </w:tcBorders>
          </w:tcPr>
          <w:p w:rsidR="001C3101" w:rsidRPr="00A67461" w:rsidRDefault="00670386" w:rsidP="00182BD2">
            <w:pPr>
              <w:jc w:val="center"/>
            </w:pPr>
            <w:r>
              <w:t>Шайхутдинов Ф.Ф</w:t>
            </w:r>
            <w:r w:rsidR="001C3101" w:rsidRPr="00A67461">
              <w:t>.</w:t>
            </w:r>
          </w:p>
          <w:p w:rsidR="001C3101" w:rsidRPr="00A67461" w:rsidRDefault="001C3101" w:rsidP="00182BD2">
            <w:pPr>
              <w:jc w:val="center"/>
            </w:pPr>
          </w:p>
          <w:p w:rsidR="001C3101" w:rsidRPr="00A67461" w:rsidRDefault="001C3101" w:rsidP="00182BD2">
            <w:pPr>
              <w:jc w:val="center"/>
            </w:pPr>
          </w:p>
        </w:tc>
      </w:tr>
      <w:tr w:rsidR="001C3101" w:rsidRPr="00A67461" w:rsidTr="00B04753">
        <w:trPr>
          <w:gridBefore w:val="1"/>
          <w:wBefore w:w="25" w:type="dxa"/>
          <w:trHeight w:val="693"/>
        </w:trPr>
        <w:tc>
          <w:tcPr>
            <w:tcW w:w="567" w:type="dxa"/>
            <w:tcBorders>
              <w:top w:val="single" w:sz="4" w:space="0" w:color="auto"/>
            </w:tcBorders>
          </w:tcPr>
          <w:p w:rsidR="001C3101" w:rsidRPr="00A67461" w:rsidRDefault="001C3101" w:rsidP="00182BD2">
            <w:pPr>
              <w:jc w:val="center"/>
            </w:pPr>
            <w:r w:rsidRPr="00A67461">
              <w:t>12</w:t>
            </w:r>
          </w:p>
        </w:tc>
        <w:tc>
          <w:tcPr>
            <w:tcW w:w="4513" w:type="dxa"/>
            <w:gridSpan w:val="2"/>
            <w:tcBorders>
              <w:top w:val="single" w:sz="4" w:space="0" w:color="auto"/>
            </w:tcBorders>
          </w:tcPr>
          <w:p w:rsidR="001C3101" w:rsidRPr="00A67461" w:rsidRDefault="001C3101" w:rsidP="00182BD2">
            <w:pPr>
              <w:jc w:val="both"/>
            </w:pPr>
            <w:r w:rsidRPr="00A67461">
              <w:t>Всероссийский урок безопасности школьников в сети интернет</w:t>
            </w:r>
          </w:p>
        </w:tc>
        <w:tc>
          <w:tcPr>
            <w:tcW w:w="1866" w:type="dxa"/>
            <w:gridSpan w:val="2"/>
            <w:tcBorders>
              <w:top w:val="single" w:sz="4" w:space="0" w:color="auto"/>
            </w:tcBorders>
          </w:tcPr>
          <w:p w:rsidR="001C3101" w:rsidRPr="00A67461" w:rsidRDefault="001C3101" w:rsidP="00E227AD">
            <w:pPr>
              <w:jc w:val="center"/>
            </w:pPr>
            <w:r w:rsidRPr="00A67461">
              <w:t>октябр</w:t>
            </w:r>
            <w:r w:rsidR="00E227AD">
              <w:t>ь</w:t>
            </w:r>
          </w:p>
        </w:tc>
        <w:tc>
          <w:tcPr>
            <w:tcW w:w="1418" w:type="dxa"/>
            <w:gridSpan w:val="2"/>
            <w:tcBorders>
              <w:top w:val="single" w:sz="4" w:space="0" w:color="auto"/>
            </w:tcBorders>
          </w:tcPr>
          <w:p w:rsidR="001C3101" w:rsidRPr="00A67461" w:rsidRDefault="001C3101" w:rsidP="00182BD2">
            <w:pPr>
              <w:jc w:val="center"/>
            </w:pPr>
            <w:r w:rsidRPr="00A67461">
              <w:t>1-11</w:t>
            </w:r>
          </w:p>
        </w:tc>
        <w:tc>
          <w:tcPr>
            <w:tcW w:w="2552" w:type="dxa"/>
            <w:gridSpan w:val="2"/>
            <w:tcBorders>
              <w:top w:val="single" w:sz="4" w:space="0" w:color="auto"/>
            </w:tcBorders>
          </w:tcPr>
          <w:p w:rsidR="00E227AD" w:rsidRPr="00A67461" w:rsidRDefault="00E227AD" w:rsidP="00E227AD">
            <w:pPr>
              <w:jc w:val="center"/>
            </w:pPr>
            <w:r w:rsidRPr="00A67461">
              <w:t>Заместитель директора по ВР,</w:t>
            </w:r>
          </w:p>
          <w:p w:rsidR="001C3101" w:rsidRPr="00A67461" w:rsidRDefault="00E227AD" w:rsidP="00E227AD">
            <w:pPr>
              <w:jc w:val="center"/>
            </w:pPr>
            <w:r w:rsidRPr="00A67461">
              <w:t>классные руководители</w:t>
            </w:r>
          </w:p>
        </w:tc>
      </w:tr>
      <w:tr w:rsidR="001C3101" w:rsidRPr="00A67461" w:rsidTr="00B04753">
        <w:trPr>
          <w:gridBefore w:val="1"/>
          <w:wBefore w:w="25" w:type="dxa"/>
        </w:trPr>
        <w:tc>
          <w:tcPr>
            <w:tcW w:w="567" w:type="dxa"/>
          </w:tcPr>
          <w:p w:rsidR="001C3101" w:rsidRPr="00A67461" w:rsidRDefault="001C3101" w:rsidP="00182BD2">
            <w:pPr>
              <w:jc w:val="center"/>
            </w:pPr>
            <w:r w:rsidRPr="00A67461">
              <w:t>13</w:t>
            </w:r>
          </w:p>
        </w:tc>
        <w:tc>
          <w:tcPr>
            <w:tcW w:w="4513" w:type="dxa"/>
            <w:gridSpan w:val="2"/>
          </w:tcPr>
          <w:p w:rsidR="001C3101" w:rsidRPr="00A67461" w:rsidRDefault="001C3101" w:rsidP="00182BD2">
            <w:pPr>
              <w:jc w:val="both"/>
            </w:pPr>
            <w:r w:rsidRPr="00A67461">
              <w:t>Всероссийские массовые соревнования «Лыжня России»</w:t>
            </w:r>
          </w:p>
        </w:tc>
        <w:tc>
          <w:tcPr>
            <w:tcW w:w="1866" w:type="dxa"/>
            <w:gridSpan w:val="2"/>
          </w:tcPr>
          <w:p w:rsidR="001C3101" w:rsidRPr="00A67461" w:rsidRDefault="001C3101" w:rsidP="00E227AD">
            <w:pPr>
              <w:jc w:val="center"/>
            </w:pPr>
            <w:r w:rsidRPr="00A67461">
              <w:t xml:space="preserve">январь-февраль </w:t>
            </w:r>
          </w:p>
        </w:tc>
        <w:tc>
          <w:tcPr>
            <w:tcW w:w="1418" w:type="dxa"/>
            <w:gridSpan w:val="2"/>
          </w:tcPr>
          <w:p w:rsidR="001C3101" w:rsidRPr="00A67461" w:rsidRDefault="001C3101" w:rsidP="00182BD2">
            <w:pPr>
              <w:jc w:val="center"/>
            </w:pPr>
            <w:r w:rsidRPr="00A67461">
              <w:t>8-11</w:t>
            </w:r>
          </w:p>
        </w:tc>
        <w:tc>
          <w:tcPr>
            <w:tcW w:w="2552" w:type="dxa"/>
            <w:gridSpan w:val="2"/>
          </w:tcPr>
          <w:p w:rsidR="00E227AD" w:rsidRPr="00A67461" w:rsidRDefault="00E227AD" w:rsidP="00E227AD">
            <w:pPr>
              <w:jc w:val="center"/>
            </w:pPr>
            <w:r>
              <w:t>Шайхутдинов Ф.Ф</w:t>
            </w:r>
            <w:r w:rsidRPr="00A67461">
              <w:t>.</w:t>
            </w:r>
          </w:p>
          <w:p w:rsidR="001C3101" w:rsidRPr="00A67461" w:rsidRDefault="001C3101" w:rsidP="00182BD2">
            <w:pPr>
              <w:jc w:val="center"/>
            </w:pPr>
          </w:p>
        </w:tc>
      </w:tr>
      <w:tr w:rsidR="00976C13" w:rsidRPr="00A67461" w:rsidTr="00B04753">
        <w:trPr>
          <w:gridBefore w:val="1"/>
          <w:wBefore w:w="25" w:type="dxa"/>
        </w:trPr>
        <w:tc>
          <w:tcPr>
            <w:tcW w:w="567" w:type="dxa"/>
          </w:tcPr>
          <w:p w:rsidR="00976C13" w:rsidRPr="00A67461" w:rsidRDefault="00976C13" w:rsidP="00182BD2">
            <w:pPr>
              <w:jc w:val="center"/>
            </w:pPr>
            <w:r w:rsidRPr="00A67461">
              <w:t>15</w:t>
            </w:r>
          </w:p>
        </w:tc>
        <w:tc>
          <w:tcPr>
            <w:tcW w:w="4513" w:type="dxa"/>
            <w:gridSpan w:val="2"/>
          </w:tcPr>
          <w:p w:rsidR="00976C13" w:rsidRPr="00A67461" w:rsidRDefault="00976C13" w:rsidP="00182BD2">
            <w:pPr>
              <w:jc w:val="both"/>
            </w:pPr>
            <w:r w:rsidRPr="00A67461">
              <w:t>«Веселые старты»</w:t>
            </w:r>
          </w:p>
        </w:tc>
        <w:tc>
          <w:tcPr>
            <w:tcW w:w="1866" w:type="dxa"/>
            <w:gridSpan w:val="2"/>
          </w:tcPr>
          <w:p w:rsidR="00976C13" w:rsidRPr="00A67461" w:rsidRDefault="00976C13" w:rsidP="00E227AD">
            <w:pPr>
              <w:jc w:val="center"/>
            </w:pPr>
            <w:r w:rsidRPr="00A67461">
              <w:t xml:space="preserve">февраль </w:t>
            </w:r>
          </w:p>
        </w:tc>
        <w:tc>
          <w:tcPr>
            <w:tcW w:w="1418" w:type="dxa"/>
            <w:gridSpan w:val="2"/>
          </w:tcPr>
          <w:p w:rsidR="00976C13" w:rsidRPr="00A67461" w:rsidRDefault="00976C13" w:rsidP="00182BD2">
            <w:pPr>
              <w:jc w:val="center"/>
            </w:pPr>
            <w:r w:rsidRPr="00A67461">
              <w:t>1-4</w:t>
            </w:r>
          </w:p>
        </w:tc>
        <w:tc>
          <w:tcPr>
            <w:tcW w:w="2552" w:type="dxa"/>
            <w:gridSpan w:val="2"/>
          </w:tcPr>
          <w:p w:rsidR="00976C13" w:rsidRDefault="00976C13">
            <w:r w:rsidRPr="00F15139">
              <w:t>Шайхутдинов Ф.Ф.</w:t>
            </w:r>
          </w:p>
        </w:tc>
      </w:tr>
      <w:tr w:rsidR="00976C13" w:rsidRPr="00A67461" w:rsidTr="00B04753">
        <w:trPr>
          <w:gridBefore w:val="1"/>
          <w:wBefore w:w="25" w:type="dxa"/>
        </w:trPr>
        <w:tc>
          <w:tcPr>
            <w:tcW w:w="567" w:type="dxa"/>
          </w:tcPr>
          <w:p w:rsidR="00976C13" w:rsidRPr="00A67461" w:rsidRDefault="00976C13" w:rsidP="00182BD2">
            <w:pPr>
              <w:jc w:val="center"/>
            </w:pPr>
            <w:r w:rsidRPr="00A67461">
              <w:lastRenderedPageBreak/>
              <w:t>16</w:t>
            </w:r>
          </w:p>
        </w:tc>
        <w:tc>
          <w:tcPr>
            <w:tcW w:w="4513" w:type="dxa"/>
            <w:gridSpan w:val="2"/>
          </w:tcPr>
          <w:p w:rsidR="00976C13" w:rsidRPr="00A67461" w:rsidRDefault="00976C13" w:rsidP="00182BD2">
            <w:pPr>
              <w:jc w:val="both"/>
            </w:pPr>
            <w:r w:rsidRPr="00A67461">
              <w:t>«А, ну-ка, парни»</w:t>
            </w:r>
          </w:p>
        </w:tc>
        <w:tc>
          <w:tcPr>
            <w:tcW w:w="1866" w:type="dxa"/>
            <w:gridSpan w:val="2"/>
          </w:tcPr>
          <w:p w:rsidR="00976C13" w:rsidRPr="00A67461" w:rsidRDefault="00976C13" w:rsidP="00E227AD">
            <w:pPr>
              <w:jc w:val="center"/>
            </w:pPr>
            <w:r w:rsidRPr="00A67461">
              <w:t>февраль</w:t>
            </w:r>
          </w:p>
        </w:tc>
        <w:tc>
          <w:tcPr>
            <w:tcW w:w="1418" w:type="dxa"/>
            <w:gridSpan w:val="2"/>
          </w:tcPr>
          <w:p w:rsidR="00976C13" w:rsidRPr="00A67461" w:rsidRDefault="00976C13" w:rsidP="00182BD2">
            <w:pPr>
              <w:jc w:val="center"/>
            </w:pPr>
            <w:r w:rsidRPr="00A67461">
              <w:t>5-11</w:t>
            </w:r>
          </w:p>
        </w:tc>
        <w:tc>
          <w:tcPr>
            <w:tcW w:w="2552" w:type="dxa"/>
            <w:gridSpan w:val="2"/>
          </w:tcPr>
          <w:p w:rsidR="00976C13" w:rsidRDefault="00976C13">
            <w:r w:rsidRPr="00F15139">
              <w:t>Шайхутдинов Ф.Ф.</w:t>
            </w:r>
          </w:p>
        </w:tc>
      </w:tr>
      <w:tr w:rsidR="00976C13" w:rsidRPr="00A67461" w:rsidTr="00B04753">
        <w:trPr>
          <w:gridBefore w:val="1"/>
          <w:wBefore w:w="25" w:type="dxa"/>
        </w:trPr>
        <w:tc>
          <w:tcPr>
            <w:tcW w:w="567" w:type="dxa"/>
          </w:tcPr>
          <w:p w:rsidR="00976C13" w:rsidRPr="00A67461" w:rsidRDefault="00976C13" w:rsidP="00182BD2">
            <w:pPr>
              <w:jc w:val="center"/>
            </w:pPr>
            <w:r w:rsidRPr="00A67461">
              <w:t>17</w:t>
            </w:r>
          </w:p>
        </w:tc>
        <w:tc>
          <w:tcPr>
            <w:tcW w:w="4513" w:type="dxa"/>
            <w:gridSpan w:val="2"/>
          </w:tcPr>
          <w:p w:rsidR="00976C13" w:rsidRPr="00A67461" w:rsidRDefault="00976C13" w:rsidP="00182BD2">
            <w:pPr>
              <w:jc w:val="both"/>
            </w:pPr>
            <w:r w:rsidRPr="00A67461">
              <w:t>«А, ну-ка, девушки»</w:t>
            </w:r>
          </w:p>
        </w:tc>
        <w:tc>
          <w:tcPr>
            <w:tcW w:w="1866" w:type="dxa"/>
            <w:gridSpan w:val="2"/>
          </w:tcPr>
          <w:p w:rsidR="00976C13" w:rsidRPr="00A67461" w:rsidRDefault="00976C13" w:rsidP="00E227AD">
            <w:pPr>
              <w:jc w:val="center"/>
            </w:pPr>
            <w:r w:rsidRPr="00A67461">
              <w:t xml:space="preserve">март </w:t>
            </w:r>
          </w:p>
        </w:tc>
        <w:tc>
          <w:tcPr>
            <w:tcW w:w="1418" w:type="dxa"/>
            <w:gridSpan w:val="2"/>
          </w:tcPr>
          <w:p w:rsidR="00976C13" w:rsidRPr="00A67461" w:rsidRDefault="00976C13" w:rsidP="00182BD2">
            <w:pPr>
              <w:jc w:val="center"/>
            </w:pPr>
            <w:r w:rsidRPr="00A67461">
              <w:t>5-11</w:t>
            </w:r>
          </w:p>
        </w:tc>
        <w:tc>
          <w:tcPr>
            <w:tcW w:w="2552" w:type="dxa"/>
            <w:gridSpan w:val="2"/>
          </w:tcPr>
          <w:p w:rsidR="00976C13" w:rsidRDefault="00976C13">
            <w:r w:rsidRPr="00F15139">
              <w:t>Шайхутдинов Ф.Ф.</w:t>
            </w:r>
          </w:p>
        </w:tc>
      </w:tr>
      <w:tr w:rsidR="001C3101" w:rsidRPr="00A67461" w:rsidTr="00B04753">
        <w:trPr>
          <w:gridBefore w:val="1"/>
          <w:wBefore w:w="25" w:type="dxa"/>
        </w:trPr>
        <w:tc>
          <w:tcPr>
            <w:tcW w:w="567" w:type="dxa"/>
          </w:tcPr>
          <w:p w:rsidR="001C3101" w:rsidRPr="00A67461" w:rsidRDefault="001C3101" w:rsidP="00182BD2">
            <w:pPr>
              <w:jc w:val="center"/>
            </w:pPr>
            <w:r w:rsidRPr="00A67461">
              <w:t>20</w:t>
            </w:r>
          </w:p>
        </w:tc>
        <w:tc>
          <w:tcPr>
            <w:tcW w:w="4513" w:type="dxa"/>
            <w:gridSpan w:val="2"/>
          </w:tcPr>
          <w:p w:rsidR="001C3101" w:rsidRPr="00A67461" w:rsidRDefault="001C3101" w:rsidP="00182BD2">
            <w:pPr>
              <w:jc w:val="both"/>
            </w:pPr>
            <w:r w:rsidRPr="00A67461">
              <w:t>Неделя здоровья   «Мы – за ЗОЖ»</w:t>
            </w:r>
          </w:p>
        </w:tc>
        <w:tc>
          <w:tcPr>
            <w:tcW w:w="1866" w:type="dxa"/>
            <w:gridSpan w:val="2"/>
          </w:tcPr>
          <w:p w:rsidR="001C3101" w:rsidRPr="00A67461" w:rsidRDefault="001C3101" w:rsidP="00976C13">
            <w:pPr>
              <w:jc w:val="center"/>
            </w:pPr>
            <w:r w:rsidRPr="00A67461">
              <w:t xml:space="preserve">апрель </w:t>
            </w:r>
          </w:p>
        </w:tc>
        <w:tc>
          <w:tcPr>
            <w:tcW w:w="1418" w:type="dxa"/>
            <w:gridSpan w:val="2"/>
          </w:tcPr>
          <w:p w:rsidR="001C3101" w:rsidRPr="00A67461" w:rsidRDefault="001C3101" w:rsidP="00182BD2">
            <w:pPr>
              <w:jc w:val="center"/>
            </w:pPr>
            <w:r w:rsidRPr="00A67461">
              <w:t>8-11</w:t>
            </w:r>
          </w:p>
        </w:tc>
        <w:tc>
          <w:tcPr>
            <w:tcW w:w="2552" w:type="dxa"/>
            <w:gridSpan w:val="2"/>
          </w:tcPr>
          <w:p w:rsidR="00976C13" w:rsidRPr="00A67461" w:rsidRDefault="00976C13" w:rsidP="00976C13">
            <w:pPr>
              <w:jc w:val="center"/>
            </w:pPr>
            <w:r w:rsidRPr="00A67461">
              <w:t>Заместитель директора по ВР,</w:t>
            </w:r>
          </w:p>
          <w:p w:rsidR="001C3101" w:rsidRPr="00A67461" w:rsidRDefault="00976C13" w:rsidP="00976C13">
            <w:pPr>
              <w:jc w:val="center"/>
            </w:pPr>
            <w:r w:rsidRPr="00A67461">
              <w:t>классные руководители</w:t>
            </w:r>
            <w:r>
              <w:t>.</w:t>
            </w:r>
          </w:p>
        </w:tc>
      </w:tr>
      <w:tr w:rsidR="001C3101" w:rsidRPr="00A67461" w:rsidTr="00B04753">
        <w:trPr>
          <w:gridBefore w:val="1"/>
          <w:wBefore w:w="25" w:type="dxa"/>
        </w:trPr>
        <w:tc>
          <w:tcPr>
            <w:tcW w:w="567" w:type="dxa"/>
          </w:tcPr>
          <w:p w:rsidR="001C3101" w:rsidRPr="00A67461" w:rsidRDefault="001C3101" w:rsidP="00182BD2">
            <w:pPr>
              <w:jc w:val="center"/>
            </w:pPr>
            <w:r w:rsidRPr="00A67461">
              <w:t>21</w:t>
            </w:r>
          </w:p>
        </w:tc>
        <w:tc>
          <w:tcPr>
            <w:tcW w:w="4513" w:type="dxa"/>
            <w:gridSpan w:val="2"/>
          </w:tcPr>
          <w:p w:rsidR="001C3101" w:rsidRPr="00A67461" w:rsidRDefault="001C3101" w:rsidP="00182BD2">
            <w:pPr>
              <w:jc w:val="both"/>
            </w:pPr>
            <w:r w:rsidRPr="00A67461">
              <w:t>Организация работы дружины юных пожарных</w:t>
            </w:r>
          </w:p>
        </w:tc>
        <w:tc>
          <w:tcPr>
            <w:tcW w:w="1866" w:type="dxa"/>
            <w:gridSpan w:val="2"/>
          </w:tcPr>
          <w:p w:rsidR="001C3101" w:rsidRPr="00A67461" w:rsidRDefault="001C3101" w:rsidP="00182BD2">
            <w:pPr>
              <w:jc w:val="center"/>
            </w:pPr>
            <w:r w:rsidRPr="00A67461">
              <w:t>в течение года</w:t>
            </w:r>
          </w:p>
        </w:tc>
        <w:tc>
          <w:tcPr>
            <w:tcW w:w="1418" w:type="dxa"/>
            <w:gridSpan w:val="2"/>
          </w:tcPr>
          <w:p w:rsidR="001C3101" w:rsidRPr="00A67461" w:rsidRDefault="001C3101" w:rsidP="00182BD2">
            <w:pPr>
              <w:jc w:val="center"/>
            </w:pPr>
            <w:r w:rsidRPr="00A67461">
              <w:t>8</w:t>
            </w:r>
          </w:p>
        </w:tc>
        <w:tc>
          <w:tcPr>
            <w:tcW w:w="2552" w:type="dxa"/>
            <w:gridSpan w:val="2"/>
          </w:tcPr>
          <w:p w:rsidR="001C3101" w:rsidRPr="00A67461" w:rsidRDefault="00976C13" w:rsidP="00976C13">
            <w:pPr>
              <w:jc w:val="center"/>
            </w:pPr>
            <w:r w:rsidRPr="00F15139">
              <w:t>Шайхутдинов Ф.Ф.</w:t>
            </w:r>
          </w:p>
        </w:tc>
      </w:tr>
      <w:tr w:rsidR="001C3101" w:rsidRPr="00A67461" w:rsidTr="00B04753">
        <w:trPr>
          <w:gridBefore w:val="1"/>
          <w:wBefore w:w="25" w:type="dxa"/>
          <w:trHeight w:val="945"/>
        </w:trPr>
        <w:tc>
          <w:tcPr>
            <w:tcW w:w="567" w:type="dxa"/>
            <w:tcBorders>
              <w:bottom w:val="single" w:sz="4" w:space="0" w:color="auto"/>
            </w:tcBorders>
          </w:tcPr>
          <w:p w:rsidR="001C3101" w:rsidRPr="00A67461" w:rsidRDefault="001C3101" w:rsidP="00182BD2">
            <w:pPr>
              <w:jc w:val="center"/>
            </w:pPr>
            <w:r w:rsidRPr="00A67461">
              <w:t>22</w:t>
            </w:r>
          </w:p>
        </w:tc>
        <w:tc>
          <w:tcPr>
            <w:tcW w:w="4513" w:type="dxa"/>
            <w:gridSpan w:val="2"/>
            <w:tcBorders>
              <w:bottom w:val="single" w:sz="4" w:space="0" w:color="auto"/>
            </w:tcBorders>
          </w:tcPr>
          <w:p w:rsidR="001C3101" w:rsidRPr="00A67461" w:rsidRDefault="001C3101" w:rsidP="00182BD2">
            <w:pPr>
              <w:jc w:val="both"/>
            </w:pPr>
            <w:r w:rsidRPr="00A67461">
              <w:t xml:space="preserve">Организация работы агитбригады «Мы  за ЗОЖ» </w:t>
            </w:r>
          </w:p>
        </w:tc>
        <w:tc>
          <w:tcPr>
            <w:tcW w:w="1866" w:type="dxa"/>
            <w:gridSpan w:val="2"/>
            <w:tcBorders>
              <w:bottom w:val="single" w:sz="4" w:space="0" w:color="auto"/>
            </w:tcBorders>
          </w:tcPr>
          <w:p w:rsidR="001C3101" w:rsidRPr="00A67461" w:rsidRDefault="001C3101" w:rsidP="00182BD2">
            <w:pPr>
              <w:jc w:val="center"/>
            </w:pPr>
            <w:r w:rsidRPr="00A67461">
              <w:t>в течение года</w:t>
            </w:r>
          </w:p>
          <w:p w:rsidR="001C3101" w:rsidRPr="00A67461" w:rsidRDefault="001C3101" w:rsidP="00182BD2">
            <w:pPr>
              <w:jc w:val="center"/>
            </w:pPr>
          </w:p>
        </w:tc>
        <w:tc>
          <w:tcPr>
            <w:tcW w:w="1418" w:type="dxa"/>
            <w:gridSpan w:val="2"/>
            <w:tcBorders>
              <w:bottom w:val="single" w:sz="4" w:space="0" w:color="auto"/>
            </w:tcBorders>
          </w:tcPr>
          <w:p w:rsidR="001C3101" w:rsidRPr="00A67461" w:rsidRDefault="00976C13" w:rsidP="00182BD2">
            <w:pPr>
              <w:jc w:val="center"/>
            </w:pPr>
            <w:r>
              <w:t>7-11</w:t>
            </w:r>
          </w:p>
        </w:tc>
        <w:tc>
          <w:tcPr>
            <w:tcW w:w="2552" w:type="dxa"/>
            <w:gridSpan w:val="2"/>
            <w:tcBorders>
              <w:bottom w:val="single" w:sz="4" w:space="0" w:color="auto"/>
            </w:tcBorders>
          </w:tcPr>
          <w:p w:rsidR="00005065" w:rsidRPr="00A67461" w:rsidRDefault="00005065" w:rsidP="00005065">
            <w:pPr>
              <w:jc w:val="center"/>
            </w:pPr>
            <w:r w:rsidRPr="00A67461">
              <w:t>Заместитель директора по ВР,</w:t>
            </w:r>
          </w:p>
          <w:p w:rsidR="001C3101" w:rsidRPr="00A67461" w:rsidRDefault="00005065" w:rsidP="00005065">
            <w:pPr>
              <w:jc w:val="center"/>
            </w:pPr>
            <w:r w:rsidRPr="00A67461">
              <w:t>классные руководители</w:t>
            </w:r>
            <w:r>
              <w:t>.</w:t>
            </w:r>
          </w:p>
        </w:tc>
      </w:tr>
      <w:tr w:rsidR="001C3101" w:rsidRPr="00A67461" w:rsidTr="00B04753">
        <w:trPr>
          <w:gridBefore w:val="1"/>
          <w:wBefore w:w="25" w:type="dxa"/>
          <w:trHeight w:val="345"/>
        </w:trPr>
        <w:tc>
          <w:tcPr>
            <w:tcW w:w="567" w:type="dxa"/>
            <w:tcBorders>
              <w:top w:val="single" w:sz="4" w:space="0" w:color="auto"/>
            </w:tcBorders>
          </w:tcPr>
          <w:p w:rsidR="001C3101" w:rsidRPr="00A67461" w:rsidRDefault="001C3101" w:rsidP="00182BD2">
            <w:pPr>
              <w:jc w:val="center"/>
            </w:pPr>
            <w:r w:rsidRPr="00A67461">
              <w:t>23</w:t>
            </w:r>
          </w:p>
        </w:tc>
        <w:tc>
          <w:tcPr>
            <w:tcW w:w="4513" w:type="dxa"/>
            <w:gridSpan w:val="2"/>
            <w:tcBorders>
              <w:top w:val="single" w:sz="4" w:space="0" w:color="auto"/>
            </w:tcBorders>
          </w:tcPr>
          <w:p w:rsidR="001C3101" w:rsidRPr="00A67461" w:rsidRDefault="001C3101" w:rsidP="00182BD2">
            <w:pPr>
              <w:jc w:val="both"/>
            </w:pPr>
            <w:r w:rsidRPr="00A67461">
              <w:t xml:space="preserve"> Международный день борьбы с наркоманией и наркобизнесом</w:t>
            </w:r>
          </w:p>
        </w:tc>
        <w:tc>
          <w:tcPr>
            <w:tcW w:w="1866" w:type="dxa"/>
            <w:gridSpan w:val="2"/>
            <w:tcBorders>
              <w:top w:val="single" w:sz="4" w:space="0" w:color="auto"/>
            </w:tcBorders>
          </w:tcPr>
          <w:p w:rsidR="001C3101" w:rsidRPr="00A67461" w:rsidRDefault="00005065" w:rsidP="00E5564B">
            <w:pPr>
              <w:jc w:val="center"/>
            </w:pPr>
            <w:r>
              <w:t>март</w:t>
            </w:r>
          </w:p>
        </w:tc>
        <w:tc>
          <w:tcPr>
            <w:tcW w:w="1418" w:type="dxa"/>
            <w:gridSpan w:val="2"/>
            <w:tcBorders>
              <w:top w:val="single" w:sz="4" w:space="0" w:color="auto"/>
            </w:tcBorders>
          </w:tcPr>
          <w:p w:rsidR="001C3101" w:rsidRPr="00A67461" w:rsidRDefault="001C3101" w:rsidP="00182BD2">
            <w:pPr>
              <w:jc w:val="center"/>
            </w:pPr>
            <w:r w:rsidRPr="00A67461">
              <w:t>7-11</w:t>
            </w:r>
          </w:p>
        </w:tc>
        <w:tc>
          <w:tcPr>
            <w:tcW w:w="2552" w:type="dxa"/>
            <w:gridSpan w:val="2"/>
            <w:tcBorders>
              <w:top w:val="single" w:sz="4" w:space="0" w:color="auto"/>
            </w:tcBorders>
          </w:tcPr>
          <w:p w:rsidR="00005065" w:rsidRPr="00A67461" w:rsidRDefault="00005065" w:rsidP="00005065">
            <w:pPr>
              <w:jc w:val="center"/>
            </w:pPr>
            <w:r w:rsidRPr="00A67461">
              <w:t>Заместитель директора по ВР,</w:t>
            </w:r>
          </w:p>
          <w:p w:rsidR="001C3101" w:rsidRPr="00A67461" w:rsidRDefault="00005065" w:rsidP="00005065">
            <w:pPr>
              <w:jc w:val="center"/>
            </w:pPr>
            <w:r w:rsidRPr="00A67461">
              <w:t>классные руководители</w:t>
            </w:r>
            <w:r>
              <w:t>.</w:t>
            </w:r>
          </w:p>
        </w:tc>
      </w:tr>
      <w:tr w:rsidR="001C3101" w:rsidRPr="00A67461" w:rsidTr="00B04753">
        <w:trPr>
          <w:gridBefore w:val="1"/>
          <w:wBefore w:w="25" w:type="dxa"/>
        </w:trPr>
        <w:tc>
          <w:tcPr>
            <w:tcW w:w="567" w:type="dxa"/>
          </w:tcPr>
          <w:p w:rsidR="001C3101" w:rsidRPr="00A67461" w:rsidRDefault="001C3101" w:rsidP="00182BD2">
            <w:pPr>
              <w:jc w:val="center"/>
            </w:pPr>
            <w:r w:rsidRPr="00A67461">
              <w:t>24</w:t>
            </w:r>
          </w:p>
        </w:tc>
        <w:tc>
          <w:tcPr>
            <w:tcW w:w="4513" w:type="dxa"/>
            <w:gridSpan w:val="2"/>
          </w:tcPr>
          <w:p w:rsidR="001C3101" w:rsidRPr="00A67461" w:rsidRDefault="001C3101" w:rsidP="00005065">
            <w:pPr>
              <w:jc w:val="both"/>
            </w:pPr>
            <w:r w:rsidRPr="00A67461">
              <w:t>Участие в районных спортивных соревнованиях</w:t>
            </w:r>
          </w:p>
        </w:tc>
        <w:tc>
          <w:tcPr>
            <w:tcW w:w="1866" w:type="dxa"/>
            <w:gridSpan w:val="2"/>
          </w:tcPr>
          <w:p w:rsidR="001C3101" w:rsidRPr="00A67461" w:rsidRDefault="001C3101" w:rsidP="00182BD2">
            <w:pPr>
              <w:jc w:val="center"/>
            </w:pPr>
            <w:r w:rsidRPr="00A67461">
              <w:t>в течение года</w:t>
            </w:r>
          </w:p>
        </w:tc>
        <w:tc>
          <w:tcPr>
            <w:tcW w:w="1418" w:type="dxa"/>
            <w:gridSpan w:val="2"/>
          </w:tcPr>
          <w:p w:rsidR="001C3101" w:rsidRPr="00A67461" w:rsidRDefault="00005065" w:rsidP="00182BD2">
            <w:pPr>
              <w:jc w:val="center"/>
            </w:pPr>
            <w:r>
              <w:t>2</w:t>
            </w:r>
            <w:r w:rsidR="001C3101" w:rsidRPr="00A67461">
              <w:t>-11</w:t>
            </w:r>
          </w:p>
        </w:tc>
        <w:tc>
          <w:tcPr>
            <w:tcW w:w="2552" w:type="dxa"/>
            <w:gridSpan w:val="2"/>
          </w:tcPr>
          <w:p w:rsidR="001C3101" w:rsidRPr="00A67461" w:rsidRDefault="00005065" w:rsidP="00182BD2">
            <w:pPr>
              <w:jc w:val="center"/>
            </w:pPr>
            <w:r w:rsidRPr="00F15139">
              <w:t>Шайхутдинов Ф.Ф</w:t>
            </w:r>
            <w:r w:rsidR="001C3101" w:rsidRPr="00A67461">
              <w:t>.</w:t>
            </w:r>
          </w:p>
        </w:tc>
      </w:tr>
      <w:tr w:rsidR="001C3101" w:rsidRPr="00A67461" w:rsidTr="00B04753">
        <w:trPr>
          <w:gridBefore w:val="1"/>
          <w:wBefore w:w="25" w:type="dxa"/>
        </w:trPr>
        <w:tc>
          <w:tcPr>
            <w:tcW w:w="567" w:type="dxa"/>
          </w:tcPr>
          <w:p w:rsidR="001C3101" w:rsidRPr="00A67461" w:rsidRDefault="001C3101" w:rsidP="00182BD2">
            <w:pPr>
              <w:jc w:val="center"/>
            </w:pPr>
            <w:r w:rsidRPr="00A67461">
              <w:t>27</w:t>
            </w:r>
          </w:p>
        </w:tc>
        <w:tc>
          <w:tcPr>
            <w:tcW w:w="4513" w:type="dxa"/>
            <w:gridSpan w:val="2"/>
          </w:tcPr>
          <w:p w:rsidR="001C3101" w:rsidRPr="00A67461" w:rsidRDefault="001C3101" w:rsidP="00182BD2">
            <w:pPr>
              <w:jc w:val="both"/>
            </w:pPr>
            <w:r w:rsidRPr="00A67461">
              <w:t>Проведение Олимпийских уроков</w:t>
            </w:r>
          </w:p>
        </w:tc>
        <w:tc>
          <w:tcPr>
            <w:tcW w:w="1866" w:type="dxa"/>
            <w:gridSpan w:val="2"/>
          </w:tcPr>
          <w:p w:rsidR="001C3101" w:rsidRPr="00A67461" w:rsidRDefault="001C3101" w:rsidP="00182BD2">
            <w:pPr>
              <w:jc w:val="center"/>
            </w:pPr>
            <w:r w:rsidRPr="00A67461">
              <w:t>в течение года</w:t>
            </w:r>
          </w:p>
        </w:tc>
        <w:tc>
          <w:tcPr>
            <w:tcW w:w="1418" w:type="dxa"/>
            <w:gridSpan w:val="2"/>
          </w:tcPr>
          <w:p w:rsidR="001C3101" w:rsidRPr="00A67461" w:rsidRDefault="001C3101" w:rsidP="00182BD2">
            <w:pPr>
              <w:jc w:val="center"/>
            </w:pPr>
            <w:r w:rsidRPr="00A67461">
              <w:t>1-11</w:t>
            </w:r>
          </w:p>
        </w:tc>
        <w:tc>
          <w:tcPr>
            <w:tcW w:w="2552" w:type="dxa"/>
            <w:gridSpan w:val="2"/>
          </w:tcPr>
          <w:p w:rsidR="001C3101" w:rsidRPr="00A67461" w:rsidRDefault="00603D63" w:rsidP="00182BD2">
            <w:pPr>
              <w:jc w:val="center"/>
            </w:pPr>
            <w:r w:rsidRPr="00F15139">
              <w:t>Шайхутдинов Ф.Ф.</w:t>
            </w:r>
            <w:r>
              <w:t>,</w:t>
            </w:r>
            <w:r w:rsidRPr="00A67461">
              <w:t xml:space="preserve"> классные руководители</w:t>
            </w:r>
            <w:r>
              <w:t>.</w:t>
            </w:r>
          </w:p>
        </w:tc>
      </w:tr>
      <w:tr w:rsidR="001C3101" w:rsidRPr="00A67461" w:rsidTr="00B04753">
        <w:trPr>
          <w:gridBefore w:val="1"/>
          <w:wBefore w:w="25" w:type="dxa"/>
        </w:trPr>
        <w:tc>
          <w:tcPr>
            <w:tcW w:w="567" w:type="dxa"/>
          </w:tcPr>
          <w:p w:rsidR="001C3101" w:rsidRPr="00A67461" w:rsidRDefault="001C3101" w:rsidP="00182BD2">
            <w:pPr>
              <w:jc w:val="center"/>
            </w:pPr>
            <w:r w:rsidRPr="00A67461">
              <w:t>28</w:t>
            </w:r>
          </w:p>
        </w:tc>
        <w:tc>
          <w:tcPr>
            <w:tcW w:w="4513" w:type="dxa"/>
            <w:gridSpan w:val="2"/>
          </w:tcPr>
          <w:p w:rsidR="001C3101" w:rsidRPr="00A67461" w:rsidRDefault="001C3101" w:rsidP="00182BD2">
            <w:pPr>
              <w:jc w:val="both"/>
            </w:pPr>
            <w:r w:rsidRPr="00A67461">
              <w:t>Оформление стендов, классных уголков по ЗОЖ</w:t>
            </w:r>
          </w:p>
        </w:tc>
        <w:tc>
          <w:tcPr>
            <w:tcW w:w="1866" w:type="dxa"/>
            <w:gridSpan w:val="2"/>
          </w:tcPr>
          <w:p w:rsidR="001C3101" w:rsidRPr="00A67461" w:rsidRDefault="001C3101" w:rsidP="00182BD2">
            <w:pPr>
              <w:jc w:val="center"/>
            </w:pPr>
            <w:r w:rsidRPr="00A67461">
              <w:t>в течение года</w:t>
            </w:r>
          </w:p>
        </w:tc>
        <w:tc>
          <w:tcPr>
            <w:tcW w:w="1418" w:type="dxa"/>
            <w:gridSpan w:val="2"/>
          </w:tcPr>
          <w:p w:rsidR="001C3101" w:rsidRPr="00A67461" w:rsidRDefault="001C3101" w:rsidP="00182BD2">
            <w:pPr>
              <w:jc w:val="center"/>
            </w:pPr>
            <w:r w:rsidRPr="00A67461">
              <w:t>1-11</w:t>
            </w:r>
          </w:p>
        </w:tc>
        <w:tc>
          <w:tcPr>
            <w:tcW w:w="2552" w:type="dxa"/>
            <w:gridSpan w:val="2"/>
          </w:tcPr>
          <w:p w:rsidR="001C3101" w:rsidRPr="00A67461" w:rsidRDefault="001C3101" w:rsidP="00182BD2">
            <w:pPr>
              <w:jc w:val="center"/>
            </w:pPr>
            <w:r w:rsidRPr="00A67461">
              <w:t>Классные руководители</w:t>
            </w:r>
          </w:p>
        </w:tc>
      </w:tr>
      <w:tr w:rsidR="001C3101" w:rsidRPr="00A67461" w:rsidTr="00603D63">
        <w:trPr>
          <w:gridBefore w:val="1"/>
          <w:wBefore w:w="25" w:type="dxa"/>
        </w:trPr>
        <w:tc>
          <w:tcPr>
            <w:tcW w:w="10916" w:type="dxa"/>
            <w:gridSpan w:val="9"/>
          </w:tcPr>
          <w:p w:rsidR="001C3101" w:rsidRPr="00A67461" w:rsidRDefault="001C3101" w:rsidP="00182BD2">
            <w:pPr>
              <w:jc w:val="center"/>
              <w:rPr>
                <w:b/>
              </w:rPr>
            </w:pPr>
            <w:r w:rsidRPr="00A67461">
              <w:rPr>
                <w:b/>
                <w:lang w:val="en-US"/>
              </w:rPr>
              <w:t>IV</w:t>
            </w:r>
            <w:r w:rsidRPr="00A67461">
              <w:rPr>
                <w:b/>
              </w:rPr>
              <w:t>.Работа с органами ученического самоуправления. Работа по детскому движению</w:t>
            </w:r>
          </w:p>
        </w:tc>
      </w:tr>
      <w:tr w:rsidR="001C3101" w:rsidRPr="00A67461" w:rsidTr="00B04753">
        <w:trPr>
          <w:gridBefore w:val="1"/>
          <w:wBefore w:w="25" w:type="dxa"/>
        </w:trPr>
        <w:tc>
          <w:tcPr>
            <w:tcW w:w="567" w:type="dxa"/>
          </w:tcPr>
          <w:p w:rsidR="001C3101" w:rsidRPr="00A67461" w:rsidRDefault="001C3101" w:rsidP="00182BD2">
            <w:pPr>
              <w:jc w:val="center"/>
            </w:pPr>
            <w:r w:rsidRPr="00A67461">
              <w:t>1</w:t>
            </w:r>
          </w:p>
        </w:tc>
        <w:tc>
          <w:tcPr>
            <w:tcW w:w="4513" w:type="dxa"/>
            <w:gridSpan w:val="2"/>
          </w:tcPr>
          <w:p w:rsidR="001C3101" w:rsidRPr="00A67461" w:rsidRDefault="001C3101" w:rsidP="00182BD2">
            <w:pPr>
              <w:jc w:val="both"/>
            </w:pPr>
            <w:r w:rsidRPr="00A67461">
              <w:t>Работа Совета дружины</w:t>
            </w:r>
          </w:p>
        </w:tc>
        <w:tc>
          <w:tcPr>
            <w:tcW w:w="1866" w:type="dxa"/>
            <w:gridSpan w:val="2"/>
          </w:tcPr>
          <w:p w:rsidR="001C3101" w:rsidRPr="00A67461" w:rsidRDefault="001C3101" w:rsidP="00182BD2">
            <w:pPr>
              <w:jc w:val="center"/>
            </w:pPr>
            <w:r w:rsidRPr="00A67461">
              <w:t>еженедельно</w:t>
            </w:r>
          </w:p>
        </w:tc>
        <w:tc>
          <w:tcPr>
            <w:tcW w:w="1418" w:type="dxa"/>
            <w:gridSpan w:val="2"/>
          </w:tcPr>
          <w:p w:rsidR="001C3101" w:rsidRPr="00A67461" w:rsidRDefault="00603D63" w:rsidP="00182BD2">
            <w:pPr>
              <w:jc w:val="center"/>
            </w:pPr>
            <w:r>
              <w:t>4</w:t>
            </w:r>
            <w:r w:rsidR="001C3101" w:rsidRPr="00A67461">
              <w:t>-8</w:t>
            </w:r>
          </w:p>
        </w:tc>
        <w:tc>
          <w:tcPr>
            <w:tcW w:w="2552" w:type="dxa"/>
            <w:gridSpan w:val="2"/>
          </w:tcPr>
          <w:p w:rsidR="00603D63" w:rsidRPr="00A67461" w:rsidRDefault="00603D63" w:rsidP="00603D63">
            <w:pPr>
              <w:jc w:val="center"/>
            </w:pPr>
            <w:r w:rsidRPr="00A67461">
              <w:t>Заместитель директора по ВР,</w:t>
            </w:r>
          </w:p>
          <w:p w:rsidR="001C3101" w:rsidRPr="00A67461" w:rsidRDefault="00603D63" w:rsidP="00603D63">
            <w:pPr>
              <w:jc w:val="center"/>
            </w:pPr>
            <w:r w:rsidRPr="00A67461">
              <w:t>классные руководители</w:t>
            </w:r>
            <w:r>
              <w:t>.</w:t>
            </w:r>
          </w:p>
        </w:tc>
      </w:tr>
      <w:tr w:rsidR="001C3101" w:rsidRPr="00A67461" w:rsidTr="00B04753">
        <w:trPr>
          <w:gridBefore w:val="1"/>
          <w:wBefore w:w="25" w:type="dxa"/>
        </w:trPr>
        <w:tc>
          <w:tcPr>
            <w:tcW w:w="567" w:type="dxa"/>
          </w:tcPr>
          <w:p w:rsidR="001C3101" w:rsidRPr="00A67461" w:rsidRDefault="001C3101" w:rsidP="00182BD2">
            <w:pPr>
              <w:jc w:val="center"/>
            </w:pPr>
            <w:r w:rsidRPr="00A67461">
              <w:t>2</w:t>
            </w:r>
          </w:p>
        </w:tc>
        <w:tc>
          <w:tcPr>
            <w:tcW w:w="4513" w:type="dxa"/>
            <w:gridSpan w:val="2"/>
          </w:tcPr>
          <w:p w:rsidR="001C3101" w:rsidRPr="00A67461" w:rsidRDefault="001C3101" w:rsidP="00B8133C">
            <w:pPr>
              <w:jc w:val="both"/>
            </w:pPr>
            <w:r w:rsidRPr="00A67461">
              <w:t>Работа совета</w:t>
            </w:r>
            <w:r w:rsidR="00B8133C">
              <w:t xml:space="preserve"> </w:t>
            </w:r>
            <w:proofErr w:type="gramStart"/>
            <w:r w:rsidR="00B8133C">
              <w:t>обучающихся</w:t>
            </w:r>
            <w:proofErr w:type="gramEnd"/>
            <w:r w:rsidR="00B8133C">
              <w:t>.</w:t>
            </w:r>
          </w:p>
        </w:tc>
        <w:tc>
          <w:tcPr>
            <w:tcW w:w="1866" w:type="dxa"/>
            <w:gridSpan w:val="2"/>
          </w:tcPr>
          <w:p w:rsidR="001C3101" w:rsidRPr="00A67461" w:rsidRDefault="001C3101" w:rsidP="00182BD2">
            <w:pPr>
              <w:jc w:val="center"/>
            </w:pPr>
            <w:r w:rsidRPr="00A67461">
              <w:t>2 раза в месяц</w:t>
            </w:r>
          </w:p>
        </w:tc>
        <w:tc>
          <w:tcPr>
            <w:tcW w:w="1418" w:type="dxa"/>
            <w:gridSpan w:val="2"/>
          </w:tcPr>
          <w:p w:rsidR="001C3101" w:rsidRPr="00A67461" w:rsidRDefault="001C3101" w:rsidP="00182BD2">
            <w:pPr>
              <w:jc w:val="center"/>
            </w:pPr>
            <w:r w:rsidRPr="00A67461">
              <w:t>9-11</w:t>
            </w:r>
          </w:p>
        </w:tc>
        <w:tc>
          <w:tcPr>
            <w:tcW w:w="2552" w:type="dxa"/>
            <w:gridSpan w:val="2"/>
          </w:tcPr>
          <w:p w:rsidR="00B8133C" w:rsidRPr="00A67461" w:rsidRDefault="00B8133C" w:rsidP="00B8133C">
            <w:pPr>
              <w:jc w:val="center"/>
            </w:pPr>
            <w:r w:rsidRPr="00A67461">
              <w:t>Заместитель директора по ВР,</w:t>
            </w:r>
          </w:p>
          <w:p w:rsidR="001C3101" w:rsidRPr="00A67461" w:rsidRDefault="00B8133C" w:rsidP="00B8133C">
            <w:pPr>
              <w:jc w:val="center"/>
            </w:pPr>
            <w:r w:rsidRPr="00A67461">
              <w:t>классные руководители</w:t>
            </w:r>
            <w:r>
              <w:t>.</w:t>
            </w:r>
          </w:p>
          <w:p w:rsidR="001C3101" w:rsidRPr="00A67461" w:rsidRDefault="001C3101" w:rsidP="00182BD2">
            <w:pPr>
              <w:jc w:val="center"/>
            </w:pPr>
          </w:p>
        </w:tc>
      </w:tr>
      <w:tr w:rsidR="001C3101" w:rsidRPr="00A67461" w:rsidTr="00B04753">
        <w:trPr>
          <w:gridBefore w:val="1"/>
          <w:wBefore w:w="25" w:type="dxa"/>
        </w:trPr>
        <w:tc>
          <w:tcPr>
            <w:tcW w:w="567" w:type="dxa"/>
          </w:tcPr>
          <w:p w:rsidR="001C3101" w:rsidRPr="00A67461" w:rsidRDefault="001C3101" w:rsidP="00182BD2">
            <w:pPr>
              <w:jc w:val="center"/>
            </w:pPr>
            <w:r w:rsidRPr="00A67461">
              <w:t>3</w:t>
            </w:r>
          </w:p>
        </w:tc>
        <w:tc>
          <w:tcPr>
            <w:tcW w:w="4513" w:type="dxa"/>
            <w:gridSpan w:val="2"/>
          </w:tcPr>
          <w:p w:rsidR="001C3101" w:rsidRPr="00A67461" w:rsidRDefault="001C3101" w:rsidP="00B8133C">
            <w:pPr>
              <w:jc w:val="both"/>
            </w:pPr>
            <w:r w:rsidRPr="00A67461">
              <w:t>Планирование работы Совета дружины и совета</w:t>
            </w:r>
            <w:r w:rsidR="00B8133C">
              <w:t xml:space="preserve"> </w:t>
            </w:r>
            <w:proofErr w:type="gramStart"/>
            <w:r w:rsidR="00B8133C">
              <w:t>обучающихся</w:t>
            </w:r>
            <w:proofErr w:type="gramEnd"/>
          </w:p>
        </w:tc>
        <w:tc>
          <w:tcPr>
            <w:tcW w:w="1866" w:type="dxa"/>
            <w:gridSpan w:val="2"/>
          </w:tcPr>
          <w:p w:rsidR="001C3101" w:rsidRPr="00A67461" w:rsidRDefault="001C3101" w:rsidP="00182BD2">
            <w:pPr>
              <w:jc w:val="center"/>
            </w:pPr>
            <w:r w:rsidRPr="00A67461">
              <w:t>сентябрь 2019</w:t>
            </w:r>
          </w:p>
        </w:tc>
        <w:tc>
          <w:tcPr>
            <w:tcW w:w="1418" w:type="dxa"/>
            <w:gridSpan w:val="2"/>
          </w:tcPr>
          <w:p w:rsidR="001C3101" w:rsidRPr="00A67461" w:rsidRDefault="001C3101" w:rsidP="00182BD2">
            <w:pPr>
              <w:jc w:val="center"/>
            </w:pPr>
            <w:r w:rsidRPr="00A67461">
              <w:t>5-11</w:t>
            </w:r>
          </w:p>
        </w:tc>
        <w:tc>
          <w:tcPr>
            <w:tcW w:w="2552" w:type="dxa"/>
            <w:gridSpan w:val="2"/>
          </w:tcPr>
          <w:p w:rsidR="00B8133C" w:rsidRPr="00A67461" w:rsidRDefault="00B8133C" w:rsidP="00B8133C">
            <w:pPr>
              <w:jc w:val="center"/>
            </w:pPr>
            <w:r w:rsidRPr="00A67461">
              <w:t>Заместитель директора по ВР,</w:t>
            </w:r>
          </w:p>
          <w:p w:rsidR="001C3101" w:rsidRPr="00A67461" w:rsidRDefault="00B8133C" w:rsidP="00B8133C">
            <w:pPr>
              <w:jc w:val="center"/>
            </w:pPr>
            <w:r w:rsidRPr="00A67461">
              <w:t>классные руководители</w:t>
            </w:r>
            <w:r>
              <w:t>.</w:t>
            </w:r>
          </w:p>
        </w:tc>
      </w:tr>
      <w:tr w:rsidR="001C3101" w:rsidRPr="00A67461" w:rsidTr="00B04753">
        <w:trPr>
          <w:gridBefore w:val="1"/>
          <w:wBefore w:w="25" w:type="dxa"/>
        </w:trPr>
        <w:tc>
          <w:tcPr>
            <w:tcW w:w="567" w:type="dxa"/>
          </w:tcPr>
          <w:p w:rsidR="001C3101" w:rsidRPr="00A67461" w:rsidRDefault="001C3101" w:rsidP="00182BD2">
            <w:pPr>
              <w:jc w:val="center"/>
            </w:pPr>
            <w:r w:rsidRPr="00A67461">
              <w:t>4</w:t>
            </w:r>
          </w:p>
        </w:tc>
        <w:tc>
          <w:tcPr>
            <w:tcW w:w="4513" w:type="dxa"/>
            <w:gridSpan w:val="2"/>
          </w:tcPr>
          <w:p w:rsidR="001C3101" w:rsidRPr="00A67461" w:rsidRDefault="001C3101" w:rsidP="00182BD2">
            <w:pPr>
              <w:jc w:val="both"/>
            </w:pPr>
            <w:r w:rsidRPr="00A67461">
              <w:t>Работа по линии Российского движения школьников</w:t>
            </w:r>
          </w:p>
        </w:tc>
        <w:tc>
          <w:tcPr>
            <w:tcW w:w="1866" w:type="dxa"/>
            <w:gridSpan w:val="2"/>
          </w:tcPr>
          <w:p w:rsidR="001C3101" w:rsidRPr="00A67461" w:rsidRDefault="001C3101" w:rsidP="00182BD2">
            <w:pPr>
              <w:jc w:val="center"/>
            </w:pPr>
            <w:r w:rsidRPr="00A67461">
              <w:t>в течение года</w:t>
            </w:r>
          </w:p>
        </w:tc>
        <w:tc>
          <w:tcPr>
            <w:tcW w:w="1418" w:type="dxa"/>
            <w:gridSpan w:val="2"/>
          </w:tcPr>
          <w:p w:rsidR="001C3101" w:rsidRPr="00A67461" w:rsidRDefault="00B8133C" w:rsidP="00182BD2">
            <w:pPr>
              <w:jc w:val="center"/>
            </w:pPr>
            <w:r>
              <w:t>1</w:t>
            </w:r>
            <w:r w:rsidR="001C3101" w:rsidRPr="00A67461">
              <w:t>-11</w:t>
            </w:r>
          </w:p>
        </w:tc>
        <w:tc>
          <w:tcPr>
            <w:tcW w:w="2552" w:type="dxa"/>
            <w:gridSpan w:val="2"/>
          </w:tcPr>
          <w:p w:rsidR="00B8133C" w:rsidRPr="00A67461" w:rsidRDefault="00B8133C" w:rsidP="00B8133C">
            <w:pPr>
              <w:jc w:val="center"/>
            </w:pPr>
            <w:r w:rsidRPr="00A67461">
              <w:t>Заместитель директора по ВР,</w:t>
            </w:r>
          </w:p>
          <w:p w:rsidR="001C3101" w:rsidRPr="00A67461" w:rsidRDefault="00B8133C" w:rsidP="00B8133C">
            <w:pPr>
              <w:jc w:val="center"/>
            </w:pPr>
            <w:r w:rsidRPr="00A67461">
              <w:t>классные руководители</w:t>
            </w:r>
            <w:r>
              <w:t>.</w:t>
            </w:r>
          </w:p>
        </w:tc>
      </w:tr>
      <w:tr w:rsidR="001C3101" w:rsidRPr="00A67461" w:rsidTr="00B04753">
        <w:trPr>
          <w:gridBefore w:val="1"/>
          <w:wBefore w:w="25" w:type="dxa"/>
        </w:trPr>
        <w:tc>
          <w:tcPr>
            <w:tcW w:w="567" w:type="dxa"/>
          </w:tcPr>
          <w:p w:rsidR="001C3101" w:rsidRPr="00A67461" w:rsidRDefault="001C3101" w:rsidP="00182BD2">
            <w:pPr>
              <w:jc w:val="center"/>
            </w:pPr>
            <w:r w:rsidRPr="00A67461">
              <w:t>5</w:t>
            </w:r>
          </w:p>
        </w:tc>
        <w:tc>
          <w:tcPr>
            <w:tcW w:w="4513" w:type="dxa"/>
            <w:gridSpan w:val="2"/>
          </w:tcPr>
          <w:p w:rsidR="001C3101" w:rsidRPr="00A67461" w:rsidRDefault="001C3101" w:rsidP="00182BD2">
            <w:pPr>
              <w:jc w:val="both"/>
            </w:pPr>
            <w:r w:rsidRPr="00A67461">
              <w:t xml:space="preserve"> День Республики </w:t>
            </w:r>
          </w:p>
        </w:tc>
        <w:tc>
          <w:tcPr>
            <w:tcW w:w="1866" w:type="dxa"/>
            <w:gridSpan w:val="2"/>
          </w:tcPr>
          <w:p w:rsidR="001C3101" w:rsidRPr="00A67461" w:rsidRDefault="001C3101" w:rsidP="00182BD2">
            <w:pPr>
              <w:jc w:val="center"/>
            </w:pPr>
            <w:r w:rsidRPr="00A67461">
              <w:t xml:space="preserve">октябрь </w:t>
            </w:r>
          </w:p>
          <w:p w:rsidR="001C3101" w:rsidRPr="00A67461" w:rsidRDefault="001C3101" w:rsidP="00182BD2">
            <w:pPr>
              <w:jc w:val="center"/>
            </w:pPr>
          </w:p>
        </w:tc>
        <w:tc>
          <w:tcPr>
            <w:tcW w:w="1418" w:type="dxa"/>
            <w:gridSpan w:val="2"/>
          </w:tcPr>
          <w:p w:rsidR="001C3101" w:rsidRPr="00A67461" w:rsidRDefault="00B8133C" w:rsidP="00182BD2">
            <w:pPr>
              <w:jc w:val="center"/>
            </w:pPr>
            <w:r>
              <w:t>1</w:t>
            </w:r>
            <w:r w:rsidR="001C3101" w:rsidRPr="00A67461">
              <w:t>-11</w:t>
            </w:r>
          </w:p>
        </w:tc>
        <w:tc>
          <w:tcPr>
            <w:tcW w:w="2552" w:type="dxa"/>
            <w:gridSpan w:val="2"/>
          </w:tcPr>
          <w:p w:rsidR="00B8133C" w:rsidRPr="00A67461" w:rsidRDefault="00B8133C" w:rsidP="00B8133C">
            <w:pPr>
              <w:jc w:val="center"/>
            </w:pPr>
            <w:r w:rsidRPr="00A67461">
              <w:t>Заместитель директора по ВР,</w:t>
            </w:r>
          </w:p>
          <w:p w:rsidR="001C3101" w:rsidRPr="00A67461" w:rsidRDefault="00B8133C" w:rsidP="00B8133C">
            <w:pPr>
              <w:jc w:val="center"/>
            </w:pPr>
            <w:r w:rsidRPr="00A67461">
              <w:t>классные руководители</w:t>
            </w:r>
            <w:r>
              <w:t>.</w:t>
            </w:r>
          </w:p>
        </w:tc>
      </w:tr>
      <w:tr w:rsidR="001C3101" w:rsidRPr="00A67461" w:rsidTr="00B04753">
        <w:trPr>
          <w:gridBefore w:val="1"/>
          <w:wBefore w:w="25" w:type="dxa"/>
        </w:trPr>
        <w:tc>
          <w:tcPr>
            <w:tcW w:w="567" w:type="dxa"/>
          </w:tcPr>
          <w:p w:rsidR="001C3101" w:rsidRPr="00A67461" w:rsidRDefault="001C3101" w:rsidP="00182BD2">
            <w:pPr>
              <w:jc w:val="center"/>
            </w:pPr>
            <w:r w:rsidRPr="00A67461">
              <w:t>6</w:t>
            </w:r>
          </w:p>
        </w:tc>
        <w:tc>
          <w:tcPr>
            <w:tcW w:w="4513" w:type="dxa"/>
            <w:gridSpan w:val="2"/>
          </w:tcPr>
          <w:p w:rsidR="001C3101" w:rsidRPr="00A67461" w:rsidRDefault="001C3101" w:rsidP="00182BD2">
            <w:pPr>
              <w:jc w:val="both"/>
            </w:pPr>
            <w:r w:rsidRPr="00A67461">
              <w:t xml:space="preserve"> День местного самоуправления </w:t>
            </w:r>
          </w:p>
        </w:tc>
        <w:tc>
          <w:tcPr>
            <w:tcW w:w="1866" w:type="dxa"/>
            <w:gridSpan w:val="2"/>
          </w:tcPr>
          <w:p w:rsidR="001C3101" w:rsidRPr="00A67461" w:rsidRDefault="001C3101" w:rsidP="00B8133C">
            <w:pPr>
              <w:jc w:val="center"/>
            </w:pPr>
            <w:r w:rsidRPr="00A67461">
              <w:t xml:space="preserve">апреля </w:t>
            </w:r>
          </w:p>
        </w:tc>
        <w:tc>
          <w:tcPr>
            <w:tcW w:w="1418" w:type="dxa"/>
            <w:gridSpan w:val="2"/>
          </w:tcPr>
          <w:p w:rsidR="001C3101" w:rsidRPr="00A67461" w:rsidRDefault="001C3101" w:rsidP="00182BD2">
            <w:pPr>
              <w:jc w:val="center"/>
            </w:pPr>
            <w:r w:rsidRPr="00A67461">
              <w:t>1-11</w:t>
            </w:r>
          </w:p>
        </w:tc>
        <w:tc>
          <w:tcPr>
            <w:tcW w:w="2552" w:type="dxa"/>
            <w:gridSpan w:val="2"/>
          </w:tcPr>
          <w:p w:rsidR="00B8133C" w:rsidRPr="00A67461" w:rsidRDefault="00B8133C" w:rsidP="00B8133C">
            <w:pPr>
              <w:jc w:val="center"/>
            </w:pPr>
            <w:r w:rsidRPr="00A67461">
              <w:t>Заместитель директора по ВР,</w:t>
            </w:r>
          </w:p>
          <w:p w:rsidR="001C3101" w:rsidRPr="00A67461" w:rsidRDefault="00B8133C" w:rsidP="00B8133C">
            <w:pPr>
              <w:jc w:val="center"/>
            </w:pPr>
            <w:r w:rsidRPr="00A67461">
              <w:t>классные руководители</w:t>
            </w:r>
            <w:r>
              <w:t>.</w:t>
            </w:r>
          </w:p>
        </w:tc>
      </w:tr>
      <w:tr w:rsidR="001C3101" w:rsidRPr="00A67461" w:rsidTr="00B04753">
        <w:trPr>
          <w:gridBefore w:val="1"/>
          <w:wBefore w:w="25" w:type="dxa"/>
        </w:trPr>
        <w:tc>
          <w:tcPr>
            <w:tcW w:w="567" w:type="dxa"/>
          </w:tcPr>
          <w:p w:rsidR="001C3101" w:rsidRPr="00A67461" w:rsidRDefault="001C3101" w:rsidP="00182BD2">
            <w:pPr>
              <w:jc w:val="center"/>
            </w:pPr>
            <w:r w:rsidRPr="00A67461">
              <w:t>7</w:t>
            </w:r>
          </w:p>
        </w:tc>
        <w:tc>
          <w:tcPr>
            <w:tcW w:w="4513" w:type="dxa"/>
            <w:gridSpan w:val="2"/>
          </w:tcPr>
          <w:p w:rsidR="001C3101" w:rsidRPr="00A67461" w:rsidRDefault="001C3101" w:rsidP="00182BD2">
            <w:pPr>
              <w:jc w:val="both"/>
            </w:pPr>
            <w:r w:rsidRPr="00A67461">
              <w:t>Проведение членами ученического самоуправления внеплановых школьных мероприятий</w:t>
            </w:r>
          </w:p>
        </w:tc>
        <w:tc>
          <w:tcPr>
            <w:tcW w:w="1866" w:type="dxa"/>
            <w:gridSpan w:val="2"/>
          </w:tcPr>
          <w:p w:rsidR="001C3101" w:rsidRPr="00A67461" w:rsidRDefault="001C3101" w:rsidP="00182BD2">
            <w:pPr>
              <w:jc w:val="center"/>
            </w:pPr>
            <w:r w:rsidRPr="00A67461">
              <w:t>в течение года</w:t>
            </w:r>
          </w:p>
        </w:tc>
        <w:tc>
          <w:tcPr>
            <w:tcW w:w="1418" w:type="dxa"/>
            <w:gridSpan w:val="2"/>
          </w:tcPr>
          <w:p w:rsidR="001C3101" w:rsidRPr="00A67461" w:rsidRDefault="001C3101" w:rsidP="00182BD2">
            <w:pPr>
              <w:jc w:val="center"/>
            </w:pPr>
            <w:r w:rsidRPr="00A67461">
              <w:t>5-11</w:t>
            </w:r>
          </w:p>
        </w:tc>
        <w:tc>
          <w:tcPr>
            <w:tcW w:w="2552" w:type="dxa"/>
            <w:gridSpan w:val="2"/>
          </w:tcPr>
          <w:p w:rsidR="00A52641" w:rsidRPr="00A67461" w:rsidRDefault="00A52641" w:rsidP="00A52641">
            <w:pPr>
              <w:jc w:val="center"/>
            </w:pPr>
            <w:r w:rsidRPr="00A67461">
              <w:t>Заместитель директора по ВР,</w:t>
            </w:r>
          </w:p>
          <w:p w:rsidR="001C3101" w:rsidRPr="00A67461" w:rsidRDefault="00A52641" w:rsidP="00A52641">
            <w:pPr>
              <w:jc w:val="center"/>
            </w:pPr>
            <w:r w:rsidRPr="00A67461">
              <w:t xml:space="preserve">классные </w:t>
            </w:r>
            <w:r w:rsidRPr="00A67461">
              <w:lastRenderedPageBreak/>
              <w:t>руководители</w:t>
            </w:r>
            <w:r>
              <w:t>.</w:t>
            </w:r>
          </w:p>
        </w:tc>
      </w:tr>
      <w:tr w:rsidR="001C3101" w:rsidRPr="00A67461" w:rsidTr="00B04753">
        <w:trPr>
          <w:gridBefore w:val="1"/>
          <w:wBefore w:w="25" w:type="dxa"/>
        </w:trPr>
        <w:tc>
          <w:tcPr>
            <w:tcW w:w="567" w:type="dxa"/>
          </w:tcPr>
          <w:p w:rsidR="001C3101" w:rsidRPr="00A67461" w:rsidRDefault="001C3101" w:rsidP="00182BD2">
            <w:pPr>
              <w:jc w:val="center"/>
            </w:pPr>
            <w:r w:rsidRPr="00A67461">
              <w:lastRenderedPageBreak/>
              <w:t>8</w:t>
            </w:r>
          </w:p>
        </w:tc>
        <w:tc>
          <w:tcPr>
            <w:tcW w:w="4513" w:type="dxa"/>
            <w:gridSpan w:val="2"/>
          </w:tcPr>
          <w:p w:rsidR="001C3101" w:rsidRPr="00A67461" w:rsidRDefault="001C3101" w:rsidP="00A52641">
            <w:pPr>
              <w:jc w:val="both"/>
            </w:pPr>
            <w:r w:rsidRPr="00A67461">
              <w:t>Участие в конкурсах, посвященных детскому самоуправлению</w:t>
            </w:r>
          </w:p>
        </w:tc>
        <w:tc>
          <w:tcPr>
            <w:tcW w:w="1866" w:type="dxa"/>
            <w:gridSpan w:val="2"/>
          </w:tcPr>
          <w:p w:rsidR="001C3101" w:rsidRPr="00A67461" w:rsidRDefault="001C3101" w:rsidP="00182BD2">
            <w:pPr>
              <w:jc w:val="center"/>
            </w:pPr>
            <w:r w:rsidRPr="00A67461">
              <w:t>в течение года</w:t>
            </w:r>
          </w:p>
        </w:tc>
        <w:tc>
          <w:tcPr>
            <w:tcW w:w="1418" w:type="dxa"/>
            <w:gridSpan w:val="2"/>
          </w:tcPr>
          <w:p w:rsidR="001C3101" w:rsidRPr="00A67461" w:rsidRDefault="001C3101" w:rsidP="00182BD2">
            <w:pPr>
              <w:jc w:val="center"/>
            </w:pPr>
            <w:r w:rsidRPr="00A67461">
              <w:t>9-11</w:t>
            </w:r>
          </w:p>
        </w:tc>
        <w:tc>
          <w:tcPr>
            <w:tcW w:w="2552" w:type="dxa"/>
            <w:gridSpan w:val="2"/>
          </w:tcPr>
          <w:p w:rsidR="00A52641" w:rsidRPr="00A67461" w:rsidRDefault="00A52641" w:rsidP="00A52641">
            <w:pPr>
              <w:jc w:val="center"/>
            </w:pPr>
            <w:r w:rsidRPr="00A67461">
              <w:t>Заместитель директора по ВР,</w:t>
            </w:r>
          </w:p>
          <w:p w:rsidR="001C3101" w:rsidRPr="00A67461" w:rsidRDefault="00A52641" w:rsidP="00A52641">
            <w:pPr>
              <w:jc w:val="center"/>
            </w:pPr>
            <w:r w:rsidRPr="00A67461">
              <w:t>классные руководители</w:t>
            </w:r>
            <w:r>
              <w:t>.</w:t>
            </w:r>
          </w:p>
        </w:tc>
      </w:tr>
      <w:tr w:rsidR="001C3101" w:rsidRPr="00A67461" w:rsidTr="00B04753">
        <w:trPr>
          <w:gridBefore w:val="1"/>
          <w:wBefore w:w="25" w:type="dxa"/>
        </w:trPr>
        <w:tc>
          <w:tcPr>
            <w:tcW w:w="567" w:type="dxa"/>
          </w:tcPr>
          <w:p w:rsidR="001C3101" w:rsidRPr="00A67461" w:rsidRDefault="001C3101" w:rsidP="00182BD2">
            <w:pPr>
              <w:jc w:val="center"/>
            </w:pPr>
            <w:r w:rsidRPr="00A67461">
              <w:t>10</w:t>
            </w:r>
          </w:p>
        </w:tc>
        <w:tc>
          <w:tcPr>
            <w:tcW w:w="4513" w:type="dxa"/>
            <w:gridSpan w:val="2"/>
          </w:tcPr>
          <w:p w:rsidR="001C3101" w:rsidRPr="00A67461" w:rsidRDefault="001C3101" w:rsidP="00182BD2">
            <w:pPr>
              <w:jc w:val="both"/>
            </w:pPr>
            <w:r w:rsidRPr="00A67461">
              <w:t xml:space="preserve">Участие в </w:t>
            </w:r>
            <w:proofErr w:type="spellStart"/>
            <w:r w:rsidRPr="00A67461">
              <w:t>профориентационном</w:t>
            </w:r>
            <w:proofErr w:type="spellEnd"/>
            <w:r w:rsidRPr="00A67461">
              <w:t xml:space="preserve">  проекте «Билет в будущее»:</w:t>
            </w:r>
          </w:p>
          <w:p w:rsidR="001C3101" w:rsidRPr="00A67461" w:rsidRDefault="00A52641" w:rsidP="00182BD2">
            <w:pPr>
              <w:jc w:val="both"/>
            </w:pPr>
            <w:r>
              <w:t>-посещение ярмарок профессий</w:t>
            </w:r>
            <w:r w:rsidR="001C3101" w:rsidRPr="00A67461">
              <w:t>;</w:t>
            </w:r>
          </w:p>
          <w:p w:rsidR="001C3101" w:rsidRPr="00A67461" w:rsidRDefault="001C3101" w:rsidP="00182BD2">
            <w:pPr>
              <w:jc w:val="both"/>
            </w:pPr>
            <w:r w:rsidRPr="00A67461">
              <w:t>-участие в республиканском  кадровом форуме;</w:t>
            </w:r>
          </w:p>
          <w:p w:rsidR="001C3101" w:rsidRPr="00A67461" w:rsidRDefault="001C3101" w:rsidP="00182BD2">
            <w:pPr>
              <w:jc w:val="both"/>
            </w:pPr>
            <w:r w:rsidRPr="00A67461">
              <w:t>-ранняя профориентация «Мобильный автобус»;</w:t>
            </w:r>
          </w:p>
          <w:p w:rsidR="001C3101" w:rsidRPr="00A67461" w:rsidRDefault="001C3101" w:rsidP="00182BD2">
            <w:pPr>
              <w:jc w:val="both"/>
            </w:pPr>
            <w:r w:rsidRPr="00A67461">
              <w:t>-фестиваль профессий</w:t>
            </w:r>
          </w:p>
          <w:p w:rsidR="001C3101" w:rsidRPr="00A67461" w:rsidRDefault="001C3101" w:rsidP="00182BD2">
            <w:pPr>
              <w:jc w:val="both"/>
            </w:pPr>
          </w:p>
        </w:tc>
        <w:tc>
          <w:tcPr>
            <w:tcW w:w="1866" w:type="dxa"/>
            <w:gridSpan w:val="2"/>
          </w:tcPr>
          <w:p w:rsidR="001C3101" w:rsidRPr="00A67461" w:rsidRDefault="001C3101" w:rsidP="00182BD2">
            <w:pPr>
              <w:jc w:val="center"/>
            </w:pPr>
            <w:r w:rsidRPr="00A67461">
              <w:t>в течение года</w:t>
            </w:r>
          </w:p>
        </w:tc>
        <w:tc>
          <w:tcPr>
            <w:tcW w:w="1418" w:type="dxa"/>
            <w:gridSpan w:val="2"/>
          </w:tcPr>
          <w:p w:rsidR="001C3101" w:rsidRPr="00A67461" w:rsidRDefault="001C3101" w:rsidP="00182BD2">
            <w:pPr>
              <w:jc w:val="center"/>
            </w:pPr>
            <w:r w:rsidRPr="00A67461">
              <w:t>7-11</w:t>
            </w:r>
          </w:p>
        </w:tc>
        <w:tc>
          <w:tcPr>
            <w:tcW w:w="2552" w:type="dxa"/>
            <w:gridSpan w:val="2"/>
          </w:tcPr>
          <w:p w:rsidR="00A52641" w:rsidRPr="00A67461" w:rsidRDefault="00A52641" w:rsidP="00A52641">
            <w:pPr>
              <w:jc w:val="center"/>
            </w:pPr>
            <w:r w:rsidRPr="00A67461">
              <w:t>Заместитель директора по ВР,</w:t>
            </w:r>
          </w:p>
          <w:p w:rsidR="001C3101" w:rsidRPr="00A67461" w:rsidRDefault="00A52641" w:rsidP="00A52641">
            <w:pPr>
              <w:jc w:val="center"/>
            </w:pPr>
            <w:r w:rsidRPr="00A67461">
              <w:t>классные руководители</w:t>
            </w:r>
            <w:r>
              <w:t>.</w:t>
            </w:r>
          </w:p>
        </w:tc>
      </w:tr>
      <w:tr w:rsidR="001C3101" w:rsidRPr="00A67461" w:rsidTr="00A52641">
        <w:trPr>
          <w:gridBefore w:val="1"/>
          <w:wBefore w:w="25" w:type="dxa"/>
        </w:trPr>
        <w:tc>
          <w:tcPr>
            <w:tcW w:w="10916" w:type="dxa"/>
            <w:gridSpan w:val="9"/>
          </w:tcPr>
          <w:p w:rsidR="001C3101" w:rsidRPr="00A67461" w:rsidRDefault="001C3101" w:rsidP="00182BD2">
            <w:pPr>
              <w:jc w:val="center"/>
              <w:rPr>
                <w:b/>
              </w:rPr>
            </w:pPr>
            <w:r w:rsidRPr="00A67461">
              <w:rPr>
                <w:b/>
                <w:lang w:val="en-US"/>
              </w:rPr>
              <w:t>V</w:t>
            </w:r>
            <w:r w:rsidRPr="00A67461">
              <w:rPr>
                <w:b/>
              </w:rPr>
              <w:t>. Тематика общешкольных родительских собраний</w:t>
            </w:r>
          </w:p>
        </w:tc>
      </w:tr>
      <w:tr w:rsidR="001C3101" w:rsidRPr="00A67461" w:rsidTr="00B04753">
        <w:trPr>
          <w:gridBefore w:val="1"/>
          <w:wBefore w:w="25" w:type="dxa"/>
        </w:trPr>
        <w:tc>
          <w:tcPr>
            <w:tcW w:w="567" w:type="dxa"/>
          </w:tcPr>
          <w:p w:rsidR="001C3101" w:rsidRPr="00A67461" w:rsidRDefault="001C3101" w:rsidP="00182BD2">
            <w:pPr>
              <w:jc w:val="center"/>
            </w:pPr>
            <w:r w:rsidRPr="00A67461">
              <w:t>1</w:t>
            </w:r>
          </w:p>
        </w:tc>
        <w:tc>
          <w:tcPr>
            <w:tcW w:w="4513" w:type="dxa"/>
            <w:gridSpan w:val="2"/>
          </w:tcPr>
          <w:p w:rsidR="001C3101" w:rsidRPr="00A67461" w:rsidRDefault="001C3101" w:rsidP="00182BD2">
            <w:pPr>
              <w:jc w:val="both"/>
            </w:pPr>
            <w:r w:rsidRPr="00A67461">
              <w:t>«Семья и школа: взгляд в одном направлении»</w:t>
            </w:r>
          </w:p>
        </w:tc>
        <w:tc>
          <w:tcPr>
            <w:tcW w:w="1866" w:type="dxa"/>
            <w:gridSpan w:val="2"/>
          </w:tcPr>
          <w:p w:rsidR="001C3101" w:rsidRPr="00A67461" w:rsidRDefault="001C3101" w:rsidP="00A52641">
            <w:pPr>
              <w:jc w:val="center"/>
            </w:pPr>
            <w:r w:rsidRPr="00A67461">
              <w:t xml:space="preserve">сентябрь </w:t>
            </w:r>
          </w:p>
        </w:tc>
        <w:tc>
          <w:tcPr>
            <w:tcW w:w="1418" w:type="dxa"/>
            <w:gridSpan w:val="2"/>
          </w:tcPr>
          <w:p w:rsidR="001C3101" w:rsidRPr="00A67461" w:rsidRDefault="001C3101" w:rsidP="00182BD2">
            <w:pPr>
              <w:jc w:val="center"/>
            </w:pPr>
            <w:r w:rsidRPr="00A67461">
              <w:t>1-11</w:t>
            </w:r>
          </w:p>
        </w:tc>
        <w:tc>
          <w:tcPr>
            <w:tcW w:w="2552" w:type="dxa"/>
            <w:gridSpan w:val="2"/>
          </w:tcPr>
          <w:p w:rsidR="001C3101" w:rsidRPr="00A67461" w:rsidRDefault="00A52641" w:rsidP="00182BD2">
            <w:pPr>
              <w:jc w:val="center"/>
            </w:pPr>
            <w:r>
              <w:t>Администрация</w:t>
            </w:r>
          </w:p>
        </w:tc>
      </w:tr>
      <w:tr w:rsidR="00E44A9B" w:rsidRPr="00A67461" w:rsidTr="00B04753">
        <w:trPr>
          <w:gridBefore w:val="1"/>
          <w:wBefore w:w="25" w:type="dxa"/>
        </w:trPr>
        <w:tc>
          <w:tcPr>
            <w:tcW w:w="567" w:type="dxa"/>
          </w:tcPr>
          <w:p w:rsidR="00E44A9B" w:rsidRPr="00A67461" w:rsidRDefault="00E44A9B" w:rsidP="00182BD2">
            <w:pPr>
              <w:jc w:val="center"/>
            </w:pPr>
            <w:r w:rsidRPr="00A67461">
              <w:t>2</w:t>
            </w:r>
          </w:p>
        </w:tc>
        <w:tc>
          <w:tcPr>
            <w:tcW w:w="4513" w:type="dxa"/>
            <w:gridSpan w:val="2"/>
          </w:tcPr>
          <w:p w:rsidR="00E44A9B" w:rsidRPr="00A67461" w:rsidRDefault="00E44A9B" w:rsidP="00182BD2">
            <w:pPr>
              <w:jc w:val="both"/>
            </w:pPr>
            <w:r w:rsidRPr="00A67461">
              <w:t>«Время выбора. Психологическая подготовка к ГИА»</w:t>
            </w:r>
          </w:p>
        </w:tc>
        <w:tc>
          <w:tcPr>
            <w:tcW w:w="1866" w:type="dxa"/>
            <w:gridSpan w:val="2"/>
          </w:tcPr>
          <w:p w:rsidR="00E44A9B" w:rsidRPr="00A67461" w:rsidRDefault="00E44A9B" w:rsidP="00182BD2">
            <w:pPr>
              <w:jc w:val="center"/>
            </w:pPr>
            <w:r w:rsidRPr="00A67461">
              <w:t xml:space="preserve">Ноябрь </w:t>
            </w:r>
          </w:p>
          <w:p w:rsidR="00E44A9B" w:rsidRPr="00A67461" w:rsidRDefault="00E44A9B" w:rsidP="00182BD2">
            <w:pPr>
              <w:jc w:val="center"/>
            </w:pPr>
          </w:p>
        </w:tc>
        <w:tc>
          <w:tcPr>
            <w:tcW w:w="1418" w:type="dxa"/>
            <w:gridSpan w:val="2"/>
          </w:tcPr>
          <w:p w:rsidR="00E44A9B" w:rsidRPr="00A67461" w:rsidRDefault="00E44A9B" w:rsidP="00182BD2">
            <w:pPr>
              <w:jc w:val="center"/>
            </w:pPr>
            <w:r w:rsidRPr="00A67461">
              <w:t>9, 11</w:t>
            </w:r>
          </w:p>
        </w:tc>
        <w:tc>
          <w:tcPr>
            <w:tcW w:w="2552" w:type="dxa"/>
            <w:gridSpan w:val="2"/>
          </w:tcPr>
          <w:p w:rsidR="00E44A9B" w:rsidRDefault="00E44A9B" w:rsidP="00E44A9B">
            <w:pPr>
              <w:jc w:val="center"/>
            </w:pPr>
            <w:r w:rsidRPr="00D008DB">
              <w:t>Администрация</w:t>
            </w:r>
          </w:p>
        </w:tc>
      </w:tr>
      <w:tr w:rsidR="00E44A9B" w:rsidRPr="00A67461" w:rsidTr="00B04753">
        <w:trPr>
          <w:gridBefore w:val="1"/>
          <w:wBefore w:w="25" w:type="dxa"/>
        </w:trPr>
        <w:tc>
          <w:tcPr>
            <w:tcW w:w="567" w:type="dxa"/>
          </w:tcPr>
          <w:p w:rsidR="00E44A9B" w:rsidRPr="00A67461" w:rsidRDefault="00E44A9B" w:rsidP="00182BD2">
            <w:pPr>
              <w:jc w:val="center"/>
            </w:pPr>
            <w:r w:rsidRPr="00A67461">
              <w:t>3</w:t>
            </w:r>
          </w:p>
        </w:tc>
        <w:tc>
          <w:tcPr>
            <w:tcW w:w="4513" w:type="dxa"/>
            <w:gridSpan w:val="2"/>
          </w:tcPr>
          <w:p w:rsidR="00E44A9B" w:rsidRPr="00A67461" w:rsidRDefault="00E44A9B" w:rsidP="00182BD2">
            <w:pPr>
              <w:jc w:val="both"/>
            </w:pPr>
            <w:r w:rsidRPr="00A67461">
              <w:t>«Взаимодействие семьи и школы по вопросам профилактики правонарушений и безнадзорности»</w:t>
            </w:r>
          </w:p>
        </w:tc>
        <w:tc>
          <w:tcPr>
            <w:tcW w:w="1866" w:type="dxa"/>
            <w:gridSpan w:val="2"/>
          </w:tcPr>
          <w:p w:rsidR="00E44A9B" w:rsidRPr="00A67461" w:rsidRDefault="00E44A9B" w:rsidP="00E44A9B">
            <w:pPr>
              <w:jc w:val="center"/>
            </w:pPr>
            <w:r w:rsidRPr="00A67461">
              <w:t xml:space="preserve">март </w:t>
            </w:r>
          </w:p>
        </w:tc>
        <w:tc>
          <w:tcPr>
            <w:tcW w:w="1418" w:type="dxa"/>
            <w:gridSpan w:val="2"/>
          </w:tcPr>
          <w:p w:rsidR="00E44A9B" w:rsidRPr="00A67461" w:rsidRDefault="00E44A9B" w:rsidP="00182BD2">
            <w:pPr>
              <w:jc w:val="center"/>
            </w:pPr>
            <w:r w:rsidRPr="00A67461">
              <w:t>5-8</w:t>
            </w:r>
          </w:p>
        </w:tc>
        <w:tc>
          <w:tcPr>
            <w:tcW w:w="2552" w:type="dxa"/>
            <w:gridSpan w:val="2"/>
          </w:tcPr>
          <w:p w:rsidR="00E44A9B" w:rsidRDefault="00E44A9B" w:rsidP="00E44A9B">
            <w:pPr>
              <w:jc w:val="center"/>
            </w:pPr>
            <w:r w:rsidRPr="00D008DB">
              <w:t>Администрация</w:t>
            </w:r>
          </w:p>
        </w:tc>
      </w:tr>
      <w:tr w:rsidR="00E44A9B" w:rsidRPr="00A67461" w:rsidTr="00B04753">
        <w:trPr>
          <w:gridBefore w:val="1"/>
          <w:wBefore w:w="25" w:type="dxa"/>
        </w:trPr>
        <w:tc>
          <w:tcPr>
            <w:tcW w:w="567" w:type="dxa"/>
          </w:tcPr>
          <w:p w:rsidR="00E44A9B" w:rsidRPr="00A67461" w:rsidRDefault="00E44A9B" w:rsidP="00182BD2">
            <w:pPr>
              <w:jc w:val="center"/>
            </w:pPr>
            <w:r w:rsidRPr="00A67461">
              <w:t>4</w:t>
            </w:r>
          </w:p>
        </w:tc>
        <w:tc>
          <w:tcPr>
            <w:tcW w:w="4513" w:type="dxa"/>
            <w:gridSpan w:val="2"/>
          </w:tcPr>
          <w:p w:rsidR="00E44A9B" w:rsidRPr="00A67461" w:rsidRDefault="00E44A9B" w:rsidP="00182BD2">
            <w:pPr>
              <w:jc w:val="both"/>
            </w:pPr>
            <w:r w:rsidRPr="00A67461">
              <w:t>«Социально-психологическое сопровождение образовательного процесса»</w:t>
            </w:r>
          </w:p>
        </w:tc>
        <w:tc>
          <w:tcPr>
            <w:tcW w:w="1866" w:type="dxa"/>
            <w:gridSpan w:val="2"/>
          </w:tcPr>
          <w:p w:rsidR="00E44A9B" w:rsidRPr="00A67461" w:rsidRDefault="00E44A9B" w:rsidP="00E44A9B">
            <w:pPr>
              <w:jc w:val="center"/>
            </w:pPr>
            <w:r w:rsidRPr="00A67461">
              <w:t xml:space="preserve">апрель </w:t>
            </w:r>
          </w:p>
        </w:tc>
        <w:tc>
          <w:tcPr>
            <w:tcW w:w="1418" w:type="dxa"/>
            <w:gridSpan w:val="2"/>
          </w:tcPr>
          <w:p w:rsidR="00E44A9B" w:rsidRPr="00A67461" w:rsidRDefault="00E44A9B" w:rsidP="00182BD2">
            <w:pPr>
              <w:jc w:val="center"/>
            </w:pPr>
            <w:r w:rsidRPr="00A67461">
              <w:t>1-11</w:t>
            </w:r>
          </w:p>
        </w:tc>
        <w:tc>
          <w:tcPr>
            <w:tcW w:w="2552" w:type="dxa"/>
            <w:gridSpan w:val="2"/>
          </w:tcPr>
          <w:p w:rsidR="00E44A9B" w:rsidRDefault="00E44A9B" w:rsidP="00E44A9B">
            <w:pPr>
              <w:jc w:val="center"/>
            </w:pPr>
            <w:r w:rsidRPr="00D008DB">
              <w:t>Администрация</w:t>
            </w:r>
          </w:p>
        </w:tc>
      </w:tr>
    </w:tbl>
    <w:p w:rsidR="006F22AE" w:rsidRDefault="006F22AE" w:rsidP="00A25CBA">
      <w:pPr>
        <w:tabs>
          <w:tab w:val="left" w:pos="7938"/>
        </w:tabs>
        <w:jc w:val="both"/>
        <w:rPr>
          <w:sz w:val="26"/>
          <w:szCs w:val="26"/>
        </w:rPr>
      </w:pPr>
    </w:p>
    <w:p w:rsidR="000213BA" w:rsidRDefault="006302C3" w:rsidP="0008344C">
      <w:pPr>
        <w:pStyle w:val="a5"/>
        <w:tabs>
          <w:tab w:val="left" w:pos="653"/>
        </w:tabs>
        <w:kinsoku w:val="0"/>
        <w:overflowPunct w:val="0"/>
        <w:ind w:left="0" w:firstLine="709"/>
        <w:jc w:val="both"/>
        <w:rPr>
          <w:b/>
          <w:spacing w:val="-1"/>
        </w:rPr>
      </w:pPr>
      <w:r>
        <w:rPr>
          <w:b/>
          <w:spacing w:val="-1"/>
        </w:rPr>
        <w:t>2.5.</w:t>
      </w:r>
      <w:r w:rsidR="00E75F53">
        <w:rPr>
          <w:b/>
          <w:spacing w:val="-1"/>
        </w:rPr>
        <w:t>2</w:t>
      </w:r>
      <w:r>
        <w:rPr>
          <w:b/>
          <w:spacing w:val="-1"/>
        </w:rPr>
        <w:t>.</w:t>
      </w:r>
      <w:r w:rsidR="000213BA" w:rsidRPr="000213BA">
        <w:rPr>
          <w:b/>
          <w:spacing w:val="-1"/>
        </w:rPr>
        <w:t xml:space="preserve">  План общественного наркологического поста</w:t>
      </w:r>
    </w:p>
    <w:p w:rsidR="006302C3" w:rsidRDefault="006302C3" w:rsidP="0008344C">
      <w:pPr>
        <w:pStyle w:val="a5"/>
        <w:tabs>
          <w:tab w:val="left" w:pos="653"/>
        </w:tabs>
        <w:kinsoku w:val="0"/>
        <w:overflowPunct w:val="0"/>
        <w:ind w:left="0" w:firstLine="709"/>
        <w:jc w:val="both"/>
        <w:rPr>
          <w:b/>
          <w:spacing w:val="-1"/>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5142"/>
        <w:gridCol w:w="1956"/>
        <w:gridCol w:w="2116"/>
      </w:tblGrid>
      <w:tr w:rsidR="00D66F3F" w:rsidRPr="00E6222E" w:rsidTr="00D66F3F">
        <w:tc>
          <w:tcPr>
            <w:tcW w:w="817" w:type="dxa"/>
          </w:tcPr>
          <w:p w:rsidR="00D66F3F" w:rsidRPr="00C10C3A" w:rsidRDefault="00D66F3F" w:rsidP="005936B0">
            <w:pPr>
              <w:jc w:val="center"/>
              <w:rPr>
                <w:b/>
              </w:rPr>
            </w:pPr>
            <w:r w:rsidRPr="00C10C3A">
              <w:rPr>
                <w:b/>
              </w:rPr>
              <w:t>№</w:t>
            </w:r>
          </w:p>
          <w:p w:rsidR="00D66F3F" w:rsidRPr="00C10C3A" w:rsidRDefault="00D66F3F" w:rsidP="005936B0">
            <w:pPr>
              <w:jc w:val="center"/>
              <w:rPr>
                <w:b/>
              </w:rPr>
            </w:pPr>
            <w:proofErr w:type="spellStart"/>
            <w:r w:rsidRPr="00C10C3A">
              <w:rPr>
                <w:b/>
              </w:rPr>
              <w:t>п</w:t>
            </w:r>
            <w:proofErr w:type="gramStart"/>
            <w:r w:rsidRPr="00C10C3A">
              <w:rPr>
                <w:b/>
              </w:rPr>
              <w:t>.п</w:t>
            </w:r>
            <w:proofErr w:type="spellEnd"/>
            <w:proofErr w:type="gramEnd"/>
          </w:p>
        </w:tc>
        <w:tc>
          <w:tcPr>
            <w:tcW w:w="5142" w:type="dxa"/>
            <w:vAlign w:val="center"/>
          </w:tcPr>
          <w:p w:rsidR="00D66F3F" w:rsidRPr="00C10C3A" w:rsidRDefault="00D66F3F" w:rsidP="005936B0">
            <w:pPr>
              <w:jc w:val="center"/>
              <w:rPr>
                <w:b/>
              </w:rPr>
            </w:pPr>
            <w:r w:rsidRPr="00C10C3A">
              <w:rPr>
                <w:b/>
              </w:rPr>
              <w:t>Наименование работы</w:t>
            </w:r>
          </w:p>
        </w:tc>
        <w:tc>
          <w:tcPr>
            <w:tcW w:w="1956" w:type="dxa"/>
            <w:vAlign w:val="center"/>
          </w:tcPr>
          <w:p w:rsidR="00D66F3F" w:rsidRPr="00C10C3A" w:rsidRDefault="00D66F3F" w:rsidP="005936B0">
            <w:pPr>
              <w:jc w:val="center"/>
              <w:rPr>
                <w:b/>
              </w:rPr>
            </w:pPr>
            <w:r w:rsidRPr="00C10C3A">
              <w:rPr>
                <w:b/>
              </w:rPr>
              <w:t>Сроки проведения</w:t>
            </w:r>
          </w:p>
        </w:tc>
        <w:tc>
          <w:tcPr>
            <w:tcW w:w="2116" w:type="dxa"/>
            <w:vAlign w:val="center"/>
          </w:tcPr>
          <w:p w:rsidR="00D66F3F" w:rsidRPr="00C10C3A" w:rsidRDefault="00D66F3F" w:rsidP="005936B0">
            <w:pPr>
              <w:jc w:val="center"/>
              <w:rPr>
                <w:b/>
              </w:rPr>
            </w:pPr>
            <w:r w:rsidRPr="00C10C3A">
              <w:rPr>
                <w:b/>
              </w:rPr>
              <w:t>Ответственные</w:t>
            </w:r>
          </w:p>
        </w:tc>
      </w:tr>
      <w:tr w:rsidR="00D66F3F" w:rsidRPr="00E6222E" w:rsidTr="00D66F3F">
        <w:tc>
          <w:tcPr>
            <w:tcW w:w="817" w:type="dxa"/>
          </w:tcPr>
          <w:p w:rsidR="00D66F3F" w:rsidRPr="00C10C3A" w:rsidRDefault="00D66F3F" w:rsidP="005936B0">
            <w:pPr>
              <w:jc w:val="center"/>
              <w:rPr>
                <w:b/>
              </w:rPr>
            </w:pPr>
            <w:r w:rsidRPr="00C10C3A">
              <w:rPr>
                <w:b/>
              </w:rPr>
              <w:t>1.</w:t>
            </w:r>
          </w:p>
        </w:tc>
        <w:tc>
          <w:tcPr>
            <w:tcW w:w="5142" w:type="dxa"/>
          </w:tcPr>
          <w:p w:rsidR="00D66F3F" w:rsidRPr="00C10C3A" w:rsidRDefault="00D66F3F" w:rsidP="005936B0">
            <w:pPr>
              <w:jc w:val="both"/>
            </w:pPr>
            <w:r w:rsidRPr="00C10C3A">
              <w:t>Выявление и постановка на учет обучающихся, потребляющих спиртные напитки, табак, либо допускающие не медицинское потребление наркотических веществ, а также лекарственных или других средств, влекущих за собой одурманивание</w:t>
            </w:r>
          </w:p>
        </w:tc>
        <w:tc>
          <w:tcPr>
            <w:tcW w:w="1956" w:type="dxa"/>
          </w:tcPr>
          <w:p w:rsidR="00D66F3F" w:rsidRPr="00C10C3A" w:rsidRDefault="00D66F3F" w:rsidP="005936B0">
            <w:pPr>
              <w:jc w:val="center"/>
            </w:pPr>
            <w:r w:rsidRPr="00C10C3A">
              <w:t>в течение года</w:t>
            </w:r>
          </w:p>
        </w:tc>
        <w:tc>
          <w:tcPr>
            <w:tcW w:w="2116" w:type="dxa"/>
          </w:tcPr>
          <w:p w:rsidR="00D66F3F" w:rsidRPr="00C10C3A" w:rsidRDefault="00C10C3A" w:rsidP="005936B0">
            <w:pPr>
              <w:jc w:val="center"/>
            </w:pPr>
            <w:proofErr w:type="spellStart"/>
            <w:r>
              <w:t>Сабитова</w:t>
            </w:r>
            <w:proofErr w:type="spellEnd"/>
            <w:r>
              <w:t xml:space="preserve"> И.Ф., классные руководители</w:t>
            </w:r>
          </w:p>
        </w:tc>
      </w:tr>
      <w:tr w:rsidR="00D66F3F" w:rsidRPr="00E6222E" w:rsidTr="00D66F3F">
        <w:tc>
          <w:tcPr>
            <w:tcW w:w="817" w:type="dxa"/>
          </w:tcPr>
          <w:p w:rsidR="00D66F3F" w:rsidRPr="00D66F3F" w:rsidRDefault="00D66F3F" w:rsidP="005936B0">
            <w:pPr>
              <w:jc w:val="center"/>
              <w:rPr>
                <w:b/>
                <w:lang w:val="en-US"/>
              </w:rPr>
            </w:pPr>
            <w:r w:rsidRPr="00D66F3F">
              <w:rPr>
                <w:b/>
              </w:rPr>
              <w:t>2</w:t>
            </w:r>
            <w:r w:rsidRPr="00D66F3F">
              <w:rPr>
                <w:b/>
                <w:lang w:val="en-US"/>
              </w:rPr>
              <w:t>.</w:t>
            </w:r>
          </w:p>
        </w:tc>
        <w:tc>
          <w:tcPr>
            <w:tcW w:w="5142" w:type="dxa"/>
          </w:tcPr>
          <w:p w:rsidR="00D66F3F" w:rsidRPr="00D66F3F" w:rsidRDefault="00D66F3F" w:rsidP="005936B0">
            <w:pPr>
              <w:jc w:val="both"/>
            </w:pPr>
            <w:r w:rsidRPr="00D66F3F">
              <w:t>Посещение выявленных  обучающихся, потребляющих спиртные напитки, табак, либо допускающие не медицинское потребление наркотических веществ, а также лекарственных или других средств, влекущих за собой одурманивание</w:t>
            </w:r>
          </w:p>
        </w:tc>
        <w:tc>
          <w:tcPr>
            <w:tcW w:w="1956" w:type="dxa"/>
          </w:tcPr>
          <w:p w:rsidR="00D66F3F" w:rsidRPr="00D66F3F" w:rsidRDefault="00D66F3F" w:rsidP="005936B0">
            <w:pPr>
              <w:jc w:val="center"/>
            </w:pPr>
            <w:r w:rsidRPr="00D66F3F">
              <w:t>в течение года</w:t>
            </w:r>
          </w:p>
        </w:tc>
        <w:tc>
          <w:tcPr>
            <w:tcW w:w="2116" w:type="dxa"/>
          </w:tcPr>
          <w:p w:rsidR="00D66F3F" w:rsidRPr="00D66F3F" w:rsidRDefault="00C10C3A" w:rsidP="004C24DC">
            <w:pPr>
              <w:jc w:val="center"/>
            </w:pPr>
            <w:proofErr w:type="spellStart"/>
            <w:r>
              <w:t>Сабитова</w:t>
            </w:r>
            <w:proofErr w:type="spellEnd"/>
            <w:r>
              <w:t xml:space="preserve"> И.Ф., классные руководители.</w:t>
            </w:r>
            <w:r w:rsidR="004C24DC" w:rsidRPr="00D66F3F">
              <w:t xml:space="preserve"> Зам. директора по ВР</w:t>
            </w:r>
          </w:p>
          <w:p w:rsidR="00D66F3F" w:rsidRPr="00D66F3F" w:rsidRDefault="00D66F3F" w:rsidP="005936B0">
            <w:pPr>
              <w:jc w:val="center"/>
            </w:pPr>
            <w:r w:rsidRPr="00D66F3F">
              <w:t>Инспектор ОДН</w:t>
            </w:r>
          </w:p>
          <w:p w:rsidR="00D66F3F" w:rsidRPr="00D66F3F" w:rsidRDefault="00D66F3F" w:rsidP="00920340">
            <w:pPr>
              <w:jc w:val="center"/>
            </w:pPr>
            <w:r w:rsidRPr="00D66F3F">
              <w:t>(по согласованию)</w:t>
            </w:r>
          </w:p>
        </w:tc>
      </w:tr>
      <w:tr w:rsidR="00D66F3F" w:rsidRPr="00E6222E" w:rsidTr="00D66F3F">
        <w:tc>
          <w:tcPr>
            <w:tcW w:w="817" w:type="dxa"/>
          </w:tcPr>
          <w:p w:rsidR="00D66F3F" w:rsidRPr="00D66F3F" w:rsidRDefault="00D66F3F" w:rsidP="005936B0">
            <w:pPr>
              <w:jc w:val="center"/>
              <w:rPr>
                <w:b/>
                <w:lang w:val="en-US"/>
              </w:rPr>
            </w:pPr>
            <w:r w:rsidRPr="00D66F3F">
              <w:rPr>
                <w:b/>
              </w:rPr>
              <w:t>4</w:t>
            </w:r>
            <w:r w:rsidRPr="00D66F3F">
              <w:rPr>
                <w:b/>
                <w:lang w:val="en-US"/>
              </w:rPr>
              <w:t>.</w:t>
            </w:r>
          </w:p>
        </w:tc>
        <w:tc>
          <w:tcPr>
            <w:tcW w:w="5142" w:type="dxa"/>
          </w:tcPr>
          <w:p w:rsidR="00D66F3F" w:rsidRPr="00D66F3F" w:rsidRDefault="00D66F3F" w:rsidP="00920340">
            <w:pPr>
              <w:jc w:val="both"/>
            </w:pPr>
            <w:r w:rsidRPr="00D66F3F">
              <w:t>Проведение совместных рей</w:t>
            </w:r>
            <w:r w:rsidR="00920340">
              <w:t>дов (классные руководители, инспектор ОДН</w:t>
            </w:r>
            <w:r w:rsidRPr="00D66F3F">
              <w:t>) и посещение обучающихся по месту жительства, чьи семьи замечены в употреблении спиртных напиток, наркотических, токсических веществ, а также других средств, влекущих за собой одурманивание</w:t>
            </w:r>
          </w:p>
        </w:tc>
        <w:tc>
          <w:tcPr>
            <w:tcW w:w="1956" w:type="dxa"/>
          </w:tcPr>
          <w:p w:rsidR="00D66F3F" w:rsidRPr="00D66F3F" w:rsidRDefault="00D66F3F" w:rsidP="005936B0">
            <w:pPr>
              <w:jc w:val="center"/>
            </w:pPr>
            <w:r w:rsidRPr="00D66F3F">
              <w:t>в течение года</w:t>
            </w:r>
          </w:p>
        </w:tc>
        <w:tc>
          <w:tcPr>
            <w:tcW w:w="2116" w:type="dxa"/>
          </w:tcPr>
          <w:p w:rsidR="004C24DC" w:rsidRPr="00D66F3F" w:rsidRDefault="00920340" w:rsidP="004C24DC">
            <w:pPr>
              <w:jc w:val="center"/>
            </w:pPr>
            <w:proofErr w:type="spellStart"/>
            <w:r>
              <w:t>Сабитова</w:t>
            </w:r>
            <w:proofErr w:type="spellEnd"/>
            <w:r>
              <w:t xml:space="preserve"> И.Ф., классные руководители</w:t>
            </w:r>
            <w:r w:rsidRPr="00D66F3F">
              <w:t xml:space="preserve"> </w:t>
            </w:r>
            <w:r w:rsidR="004C24DC" w:rsidRPr="00D66F3F">
              <w:t>Зам. директора по ВР</w:t>
            </w:r>
          </w:p>
          <w:p w:rsidR="00D66F3F" w:rsidRPr="00D66F3F" w:rsidRDefault="00D66F3F" w:rsidP="005936B0">
            <w:pPr>
              <w:jc w:val="center"/>
            </w:pPr>
            <w:r w:rsidRPr="00D66F3F">
              <w:t>Инспектор ОДН</w:t>
            </w:r>
          </w:p>
          <w:p w:rsidR="00D66F3F" w:rsidRPr="00D66F3F" w:rsidRDefault="00D66F3F" w:rsidP="005936B0">
            <w:pPr>
              <w:jc w:val="center"/>
            </w:pPr>
            <w:r w:rsidRPr="00D66F3F">
              <w:t>(по согласованию)</w:t>
            </w:r>
          </w:p>
          <w:p w:rsidR="00D66F3F" w:rsidRPr="00D66F3F" w:rsidRDefault="00D66F3F" w:rsidP="00920340">
            <w:pPr>
              <w:jc w:val="center"/>
            </w:pPr>
          </w:p>
        </w:tc>
      </w:tr>
      <w:tr w:rsidR="00D66F3F" w:rsidTr="00D66F3F">
        <w:trPr>
          <w:trHeight w:val="699"/>
        </w:trPr>
        <w:tc>
          <w:tcPr>
            <w:tcW w:w="817" w:type="dxa"/>
          </w:tcPr>
          <w:p w:rsidR="00D66F3F" w:rsidRPr="00D66F3F" w:rsidRDefault="00D66F3F" w:rsidP="005936B0">
            <w:pPr>
              <w:jc w:val="center"/>
              <w:rPr>
                <w:b/>
                <w:lang w:val="en-US"/>
              </w:rPr>
            </w:pPr>
            <w:r w:rsidRPr="00D66F3F">
              <w:rPr>
                <w:b/>
              </w:rPr>
              <w:lastRenderedPageBreak/>
              <w:t>5</w:t>
            </w:r>
            <w:r w:rsidRPr="00D66F3F">
              <w:rPr>
                <w:b/>
                <w:lang w:val="en-US"/>
              </w:rPr>
              <w:t>.</w:t>
            </w:r>
          </w:p>
        </w:tc>
        <w:tc>
          <w:tcPr>
            <w:tcW w:w="5142" w:type="dxa"/>
          </w:tcPr>
          <w:p w:rsidR="00D66F3F" w:rsidRPr="00D66F3F" w:rsidRDefault="00D66F3F" w:rsidP="005936B0">
            <w:pPr>
              <w:jc w:val="both"/>
            </w:pPr>
            <w:r w:rsidRPr="00D66F3F">
              <w:t xml:space="preserve">Проведение индивидуальной работы с  учащимися, замеченными  в употреблении  алкоголя, наркотиков, табака, токсических веществ. </w:t>
            </w:r>
          </w:p>
        </w:tc>
        <w:tc>
          <w:tcPr>
            <w:tcW w:w="1956" w:type="dxa"/>
          </w:tcPr>
          <w:p w:rsidR="00D66F3F" w:rsidRPr="00D66F3F" w:rsidRDefault="00D66F3F" w:rsidP="005936B0">
            <w:pPr>
              <w:jc w:val="center"/>
            </w:pPr>
            <w:r w:rsidRPr="00D66F3F">
              <w:t>в течение года</w:t>
            </w:r>
          </w:p>
        </w:tc>
        <w:tc>
          <w:tcPr>
            <w:tcW w:w="2116" w:type="dxa"/>
          </w:tcPr>
          <w:p w:rsidR="00D66F3F" w:rsidRPr="00D66F3F" w:rsidRDefault="00920340" w:rsidP="004C24DC">
            <w:pPr>
              <w:jc w:val="center"/>
            </w:pPr>
            <w:proofErr w:type="spellStart"/>
            <w:r>
              <w:t>Сабитова</w:t>
            </w:r>
            <w:proofErr w:type="spellEnd"/>
            <w:r>
              <w:t xml:space="preserve"> И.Ф., классные руководители</w:t>
            </w:r>
            <w:r w:rsidR="00D66F3F" w:rsidRPr="00D66F3F">
              <w:t>.</w:t>
            </w:r>
            <w:r w:rsidR="004C24DC" w:rsidRPr="00D66F3F">
              <w:t xml:space="preserve"> Зам. директора по ВР</w:t>
            </w:r>
          </w:p>
          <w:p w:rsidR="00D66F3F" w:rsidRPr="00D66F3F" w:rsidRDefault="00D66F3F" w:rsidP="005936B0">
            <w:pPr>
              <w:jc w:val="center"/>
            </w:pPr>
            <w:r w:rsidRPr="00D66F3F">
              <w:t>Инспектор ОДН</w:t>
            </w:r>
          </w:p>
          <w:p w:rsidR="00D66F3F" w:rsidRPr="00D66F3F" w:rsidRDefault="00D66F3F" w:rsidP="00920340">
            <w:pPr>
              <w:jc w:val="center"/>
            </w:pPr>
            <w:r w:rsidRPr="00D66F3F">
              <w:t>(по согласованию)</w:t>
            </w:r>
          </w:p>
        </w:tc>
      </w:tr>
      <w:tr w:rsidR="00D66F3F" w:rsidTr="004C24DC">
        <w:trPr>
          <w:trHeight w:val="2487"/>
        </w:trPr>
        <w:tc>
          <w:tcPr>
            <w:tcW w:w="817" w:type="dxa"/>
          </w:tcPr>
          <w:p w:rsidR="00D66F3F" w:rsidRPr="00D66F3F" w:rsidRDefault="00D66F3F" w:rsidP="005936B0">
            <w:pPr>
              <w:jc w:val="center"/>
              <w:rPr>
                <w:b/>
              </w:rPr>
            </w:pPr>
            <w:r w:rsidRPr="00D66F3F">
              <w:rPr>
                <w:b/>
              </w:rPr>
              <w:t>6.</w:t>
            </w:r>
          </w:p>
        </w:tc>
        <w:tc>
          <w:tcPr>
            <w:tcW w:w="5142" w:type="dxa"/>
          </w:tcPr>
          <w:p w:rsidR="00D66F3F" w:rsidRPr="00D66F3F" w:rsidRDefault="00D66F3F" w:rsidP="005936B0">
            <w:pPr>
              <w:jc w:val="both"/>
            </w:pPr>
            <w:r w:rsidRPr="00D66F3F">
              <w:t>Проведение индивидуальной работы с родителями  обучающихся, замеченных  в употреблении  алкоголя, наркотиков, табака, токсических веществ.</w:t>
            </w:r>
          </w:p>
          <w:p w:rsidR="00D66F3F" w:rsidRPr="00D66F3F" w:rsidRDefault="00D66F3F" w:rsidP="005936B0">
            <w:pPr>
              <w:jc w:val="both"/>
            </w:pPr>
          </w:p>
        </w:tc>
        <w:tc>
          <w:tcPr>
            <w:tcW w:w="1956" w:type="dxa"/>
          </w:tcPr>
          <w:p w:rsidR="00D66F3F" w:rsidRPr="00D66F3F" w:rsidRDefault="00D66F3F" w:rsidP="005936B0">
            <w:pPr>
              <w:jc w:val="center"/>
            </w:pPr>
            <w:r w:rsidRPr="00D66F3F">
              <w:t>в течение года</w:t>
            </w:r>
          </w:p>
        </w:tc>
        <w:tc>
          <w:tcPr>
            <w:tcW w:w="2116" w:type="dxa"/>
          </w:tcPr>
          <w:p w:rsidR="004C24DC" w:rsidRPr="00D66F3F" w:rsidRDefault="00D17159" w:rsidP="004C24DC">
            <w:pPr>
              <w:jc w:val="center"/>
            </w:pPr>
            <w:r>
              <w:t xml:space="preserve">Низаметдинов </w:t>
            </w:r>
            <w:proofErr w:type="spellStart"/>
            <w:r w:rsidR="004C24DC">
              <w:t>Сабитова</w:t>
            </w:r>
            <w:proofErr w:type="spellEnd"/>
            <w:r w:rsidR="004C24DC">
              <w:t xml:space="preserve"> И.Ф., классные руководители</w:t>
            </w:r>
            <w:r w:rsidR="004C24DC" w:rsidRPr="00D66F3F">
              <w:t>. Зам. директора по ВР</w:t>
            </w:r>
          </w:p>
          <w:p w:rsidR="004C24DC" w:rsidRPr="00D66F3F" w:rsidRDefault="004C24DC" w:rsidP="004C24DC">
            <w:pPr>
              <w:jc w:val="center"/>
            </w:pPr>
            <w:r w:rsidRPr="00D66F3F">
              <w:t>Инспектор ОДН</w:t>
            </w:r>
          </w:p>
          <w:p w:rsidR="00D66F3F" w:rsidRPr="00D66F3F" w:rsidRDefault="004C24DC" w:rsidP="004C24DC">
            <w:pPr>
              <w:jc w:val="center"/>
            </w:pPr>
            <w:r w:rsidRPr="00D66F3F">
              <w:t>(по согласованию)</w:t>
            </w:r>
          </w:p>
        </w:tc>
      </w:tr>
      <w:tr w:rsidR="00D66F3F" w:rsidRPr="00ED0DF5" w:rsidTr="0019322B">
        <w:trPr>
          <w:trHeight w:val="985"/>
        </w:trPr>
        <w:tc>
          <w:tcPr>
            <w:tcW w:w="817" w:type="dxa"/>
          </w:tcPr>
          <w:p w:rsidR="00D66F3F" w:rsidRPr="00D66F3F" w:rsidRDefault="00D66F3F" w:rsidP="005936B0">
            <w:pPr>
              <w:jc w:val="center"/>
              <w:rPr>
                <w:b/>
              </w:rPr>
            </w:pPr>
            <w:r w:rsidRPr="00D66F3F">
              <w:rPr>
                <w:b/>
              </w:rPr>
              <w:t>7.</w:t>
            </w:r>
          </w:p>
        </w:tc>
        <w:tc>
          <w:tcPr>
            <w:tcW w:w="5142" w:type="dxa"/>
          </w:tcPr>
          <w:p w:rsidR="00D66F3F" w:rsidRPr="00D66F3F" w:rsidRDefault="00D66F3F" w:rsidP="005936B0">
            <w:r w:rsidRPr="00D66F3F">
              <w:t xml:space="preserve">Размещение информации о действующих «горячих линиях», «телефонов доверия» с целью обеспечения правовой защищенности учащихся </w:t>
            </w:r>
          </w:p>
        </w:tc>
        <w:tc>
          <w:tcPr>
            <w:tcW w:w="1956" w:type="dxa"/>
          </w:tcPr>
          <w:p w:rsidR="00D66F3F" w:rsidRPr="00D66F3F" w:rsidRDefault="00D66F3F" w:rsidP="005936B0">
            <w:r w:rsidRPr="00D66F3F">
              <w:t>В течение учебного года</w:t>
            </w:r>
          </w:p>
        </w:tc>
        <w:tc>
          <w:tcPr>
            <w:tcW w:w="2116" w:type="dxa"/>
          </w:tcPr>
          <w:p w:rsidR="00D66F3F" w:rsidRPr="00D66F3F" w:rsidRDefault="0019322B" w:rsidP="005936B0">
            <w:pPr>
              <w:jc w:val="center"/>
            </w:pPr>
            <w:r>
              <w:t>Зам</w:t>
            </w:r>
            <w:proofErr w:type="gramStart"/>
            <w:r>
              <w:t>.д</w:t>
            </w:r>
            <w:proofErr w:type="gramEnd"/>
            <w:r>
              <w:t>иректора по ВР</w:t>
            </w:r>
          </w:p>
          <w:p w:rsidR="00D66F3F" w:rsidRPr="00D66F3F" w:rsidRDefault="00D66F3F" w:rsidP="005936B0">
            <w:pPr>
              <w:jc w:val="center"/>
            </w:pPr>
          </w:p>
        </w:tc>
      </w:tr>
      <w:tr w:rsidR="00D66F3F" w:rsidRPr="00ED0DF5" w:rsidTr="00D66F3F">
        <w:trPr>
          <w:trHeight w:val="3163"/>
        </w:trPr>
        <w:tc>
          <w:tcPr>
            <w:tcW w:w="817" w:type="dxa"/>
          </w:tcPr>
          <w:p w:rsidR="00D66F3F" w:rsidRPr="00D66F3F" w:rsidRDefault="00D66F3F" w:rsidP="005936B0">
            <w:pPr>
              <w:jc w:val="center"/>
              <w:rPr>
                <w:b/>
              </w:rPr>
            </w:pPr>
            <w:r w:rsidRPr="00D66F3F">
              <w:rPr>
                <w:b/>
              </w:rPr>
              <w:t>8.</w:t>
            </w:r>
          </w:p>
        </w:tc>
        <w:tc>
          <w:tcPr>
            <w:tcW w:w="5142" w:type="dxa"/>
          </w:tcPr>
          <w:p w:rsidR="00D66F3F" w:rsidRPr="00D66F3F" w:rsidRDefault="00D66F3F" w:rsidP="005936B0">
            <w:r w:rsidRPr="00D66F3F">
              <w:t xml:space="preserve">Тематические классные часы: </w:t>
            </w:r>
          </w:p>
          <w:p w:rsidR="00D66F3F" w:rsidRPr="00D66F3F" w:rsidRDefault="00D66F3F" w:rsidP="00C82C7F">
            <w:pPr>
              <w:widowControl/>
              <w:numPr>
                <w:ilvl w:val="0"/>
                <w:numId w:val="7"/>
              </w:numPr>
              <w:autoSpaceDE/>
              <w:autoSpaceDN/>
              <w:adjustRightInd/>
              <w:ind w:left="0" w:firstLine="0"/>
            </w:pPr>
            <w:r w:rsidRPr="00D66F3F">
              <w:t xml:space="preserve">«ВИЧ-инфекция - факты и цифры»; </w:t>
            </w:r>
          </w:p>
          <w:p w:rsidR="00D66F3F" w:rsidRPr="00D66F3F" w:rsidRDefault="00D66F3F" w:rsidP="00C82C7F">
            <w:pPr>
              <w:widowControl/>
              <w:numPr>
                <w:ilvl w:val="0"/>
                <w:numId w:val="7"/>
              </w:numPr>
              <w:autoSpaceDE/>
              <w:autoSpaceDN/>
              <w:adjustRightInd/>
              <w:ind w:left="0" w:firstLine="0"/>
            </w:pPr>
            <w:r w:rsidRPr="00D66F3F">
              <w:t>«Табак – наш враг»;</w:t>
            </w:r>
          </w:p>
          <w:p w:rsidR="00D66F3F" w:rsidRPr="00D66F3F" w:rsidRDefault="00D66F3F" w:rsidP="00C82C7F">
            <w:pPr>
              <w:widowControl/>
              <w:numPr>
                <w:ilvl w:val="0"/>
                <w:numId w:val="7"/>
              </w:numPr>
              <w:autoSpaceDE/>
              <w:autoSpaceDN/>
              <w:adjustRightInd/>
              <w:ind w:left="0" w:firstLine="0"/>
            </w:pPr>
            <w:r w:rsidRPr="00D66F3F">
              <w:t xml:space="preserve">«Личность и наркотики»; </w:t>
            </w:r>
          </w:p>
          <w:p w:rsidR="00D66F3F" w:rsidRPr="00D66F3F" w:rsidRDefault="00D66F3F" w:rsidP="00C82C7F">
            <w:pPr>
              <w:widowControl/>
              <w:numPr>
                <w:ilvl w:val="0"/>
                <w:numId w:val="7"/>
              </w:numPr>
              <w:autoSpaceDE/>
              <w:autoSpaceDN/>
              <w:adjustRightInd/>
              <w:ind w:left="0" w:firstLine="0"/>
            </w:pPr>
            <w:r w:rsidRPr="00D66F3F">
              <w:t xml:space="preserve">«Откажись от сигарет и алкоголя»; «Алкогольная трясина»; </w:t>
            </w:r>
          </w:p>
          <w:p w:rsidR="00D66F3F" w:rsidRPr="00D66F3F" w:rsidRDefault="00D66F3F" w:rsidP="00C82C7F">
            <w:pPr>
              <w:widowControl/>
              <w:numPr>
                <w:ilvl w:val="0"/>
                <w:numId w:val="7"/>
              </w:numPr>
              <w:autoSpaceDE/>
              <w:autoSpaceDN/>
              <w:adjustRightInd/>
              <w:ind w:left="0" w:firstLine="0"/>
            </w:pPr>
            <w:r w:rsidRPr="00D66F3F">
              <w:t xml:space="preserve">«Здоровье и долголетие»; </w:t>
            </w:r>
          </w:p>
          <w:p w:rsidR="00D66F3F" w:rsidRPr="00D66F3F" w:rsidRDefault="00D66F3F" w:rsidP="00C82C7F">
            <w:pPr>
              <w:widowControl/>
              <w:numPr>
                <w:ilvl w:val="0"/>
                <w:numId w:val="7"/>
              </w:numPr>
              <w:autoSpaceDE/>
              <w:autoSpaceDN/>
              <w:adjustRightInd/>
              <w:ind w:left="0" w:firstLine="0"/>
            </w:pPr>
            <w:r w:rsidRPr="00D66F3F">
              <w:t xml:space="preserve">«Пленники страстей»; </w:t>
            </w:r>
          </w:p>
          <w:p w:rsidR="00D66F3F" w:rsidRPr="00D66F3F" w:rsidRDefault="00D66F3F" w:rsidP="00C82C7F">
            <w:pPr>
              <w:widowControl/>
              <w:numPr>
                <w:ilvl w:val="0"/>
                <w:numId w:val="7"/>
              </w:numPr>
              <w:autoSpaceDE/>
              <w:autoSpaceDN/>
              <w:adjustRightInd/>
              <w:ind w:left="0" w:firstLine="0"/>
            </w:pPr>
            <w:r w:rsidRPr="00D66F3F">
              <w:t xml:space="preserve">«Здоровье – общественная ценность» </w:t>
            </w:r>
          </w:p>
          <w:p w:rsidR="00D66F3F" w:rsidRPr="00D66F3F" w:rsidRDefault="00D66F3F" w:rsidP="00C82C7F">
            <w:pPr>
              <w:widowControl/>
              <w:numPr>
                <w:ilvl w:val="0"/>
                <w:numId w:val="7"/>
              </w:numPr>
              <w:autoSpaceDE/>
              <w:autoSpaceDN/>
              <w:adjustRightInd/>
              <w:ind w:left="0" w:firstLine="0"/>
            </w:pPr>
            <w:r w:rsidRPr="00D66F3F">
              <w:t xml:space="preserve">«Пивной фронт: за кем победа?»; </w:t>
            </w:r>
          </w:p>
          <w:p w:rsidR="00D66F3F" w:rsidRPr="00D66F3F" w:rsidRDefault="00D66F3F" w:rsidP="00C82C7F">
            <w:pPr>
              <w:widowControl/>
              <w:numPr>
                <w:ilvl w:val="0"/>
                <w:numId w:val="7"/>
              </w:numPr>
              <w:autoSpaceDE/>
              <w:autoSpaceDN/>
              <w:adjustRightInd/>
              <w:ind w:left="0" w:firstLine="0"/>
            </w:pPr>
            <w:r w:rsidRPr="00D66F3F">
              <w:t>«Губительная сигарета»</w:t>
            </w:r>
          </w:p>
        </w:tc>
        <w:tc>
          <w:tcPr>
            <w:tcW w:w="1956" w:type="dxa"/>
          </w:tcPr>
          <w:p w:rsidR="00D66F3F" w:rsidRPr="00D66F3F" w:rsidRDefault="00D66F3F" w:rsidP="005936B0">
            <w:pPr>
              <w:jc w:val="center"/>
            </w:pPr>
            <w:r w:rsidRPr="00D66F3F">
              <w:t>В течение года</w:t>
            </w:r>
          </w:p>
        </w:tc>
        <w:tc>
          <w:tcPr>
            <w:tcW w:w="2116" w:type="dxa"/>
          </w:tcPr>
          <w:p w:rsidR="00D66F3F" w:rsidRPr="00D66F3F" w:rsidRDefault="00D66F3F" w:rsidP="005936B0">
            <w:pPr>
              <w:jc w:val="center"/>
            </w:pPr>
            <w:r w:rsidRPr="00D66F3F">
              <w:t>Классные руководители</w:t>
            </w:r>
          </w:p>
        </w:tc>
      </w:tr>
      <w:tr w:rsidR="00D66F3F" w:rsidRPr="00DE0E25" w:rsidTr="009D7EB5">
        <w:trPr>
          <w:trHeight w:val="1753"/>
        </w:trPr>
        <w:tc>
          <w:tcPr>
            <w:tcW w:w="817" w:type="dxa"/>
          </w:tcPr>
          <w:p w:rsidR="00D66F3F" w:rsidRPr="00D66F3F" w:rsidRDefault="00D66F3F" w:rsidP="005936B0">
            <w:pPr>
              <w:jc w:val="center"/>
              <w:rPr>
                <w:b/>
              </w:rPr>
            </w:pPr>
            <w:r w:rsidRPr="00D66F3F">
              <w:rPr>
                <w:b/>
              </w:rPr>
              <w:t>9.</w:t>
            </w:r>
          </w:p>
        </w:tc>
        <w:tc>
          <w:tcPr>
            <w:tcW w:w="5142" w:type="dxa"/>
          </w:tcPr>
          <w:p w:rsidR="00D66F3F" w:rsidRPr="00D66F3F" w:rsidRDefault="00D66F3F" w:rsidP="005936B0">
            <w:r w:rsidRPr="00D66F3F">
              <w:t xml:space="preserve">Участие в массовых профилактических и просветительских акциях: </w:t>
            </w:r>
          </w:p>
          <w:p w:rsidR="00D66F3F" w:rsidRPr="00D66F3F" w:rsidRDefault="00D66F3F" w:rsidP="00C82C7F">
            <w:pPr>
              <w:widowControl/>
              <w:numPr>
                <w:ilvl w:val="0"/>
                <w:numId w:val="8"/>
              </w:numPr>
              <w:autoSpaceDE/>
              <w:autoSpaceDN/>
              <w:adjustRightInd/>
              <w:ind w:left="0" w:firstLine="0"/>
            </w:pPr>
            <w:r w:rsidRPr="00D66F3F">
              <w:t>Всемирный день трезвости.</w:t>
            </w:r>
          </w:p>
          <w:p w:rsidR="00D66F3F" w:rsidRPr="00D66F3F" w:rsidRDefault="00D66F3F" w:rsidP="00C82C7F">
            <w:pPr>
              <w:widowControl/>
              <w:numPr>
                <w:ilvl w:val="0"/>
                <w:numId w:val="8"/>
              </w:numPr>
              <w:autoSpaceDE/>
              <w:autoSpaceDN/>
              <w:adjustRightInd/>
              <w:ind w:left="0" w:firstLine="0"/>
            </w:pPr>
            <w:r w:rsidRPr="00D66F3F">
              <w:t>Новое поколение выбирает ЗОЖ.</w:t>
            </w:r>
          </w:p>
          <w:p w:rsidR="00D66F3F" w:rsidRPr="00D66F3F" w:rsidRDefault="00D66F3F" w:rsidP="00C82C7F">
            <w:pPr>
              <w:widowControl/>
              <w:numPr>
                <w:ilvl w:val="0"/>
                <w:numId w:val="8"/>
              </w:numPr>
              <w:autoSpaceDE/>
              <w:autoSpaceDN/>
              <w:adjustRightInd/>
              <w:ind w:left="0" w:firstLine="0"/>
            </w:pPr>
            <w:r w:rsidRPr="00D66F3F">
              <w:t xml:space="preserve">Всемирный День борьбы со СПИДОМ </w:t>
            </w:r>
          </w:p>
          <w:p w:rsidR="00D66F3F" w:rsidRPr="00D66F3F" w:rsidRDefault="00D66F3F" w:rsidP="00C82C7F">
            <w:pPr>
              <w:widowControl/>
              <w:numPr>
                <w:ilvl w:val="0"/>
                <w:numId w:val="8"/>
              </w:numPr>
              <w:autoSpaceDE/>
              <w:autoSpaceDN/>
              <w:adjustRightInd/>
              <w:ind w:left="0" w:firstLine="0"/>
            </w:pPr>
            <w:r w:rsidRPr="00D66F3F">
              <w:t>Всемирный день отказа от курения</w:t>
            </w:r>
          </w:p>
        </w:tc>
        <w:tc>
          <w:tcPr>
            <w:tcW w:w="1956" w:type="dxa"/>
          </w:tcPr>
          <w:p w:rsidR="00D66F3F" w:rsidRPr="00D66F3F" w:rsidRDefault="00D66F3F" w:rsidP="005936B0"/>
          <w:p w:rsidR="00D66F3F" w:rsidRPr="00D66F3F" w:rsidRDefault="00D66F3F" w:rsidP="005936B0"/>
          <w:p w:rsidR="00D66F3F" w:rsidRPr="00D66F3F" w:rsidRDefault="0019322B" w:rsidP="005936B0">
            <w:pPr>
              <w:jc w:val="center"/>
            </w:pPr>
            <w:r>
              <w:t>октябрь</w:t>
            </w:r>
            <w:r w:rsidR="0029142B">
              <w:t>,</w:t>
            </w:r>
          </w:p>
          <w:p w:rsidR="00D66F3F" w:rsidRPr="00D66F3F" w:rsidRDefault="0019322B" w:rsidP="005936B0">
            <w:pPr>
              <w:jc w:val="center"/>
            </w:pPr>
            <w:r>
              <w:t>апрель</w:t>
            </w:r>
            <w:r w:rsidR="0029142B">
              <w:t>,</w:t>
            </w:r>
          </w:p>
          <w:p w:rsidR="00D66F3F" w:rsidRPr="00D66F3F" w:rsidRDefault="0019322B" w:rsidP="0029142B">
            <w:pPr>
              <w:jc w:val="center"/>
            </w:pPr>
            <w:r>
              <w:t>декабрь</w:t>
            </w:r>
            <w:r w:rsidR="0029142B">
              <w:t>,</w:t>
            </w:r>
          </w:p>
          <w:p w:rsidR="00D66F3F" w:rsidRPr="00D66F3F" w:rsidRDefault="00D66F3F" w:rsidP="005936B0">
            <w:pPr>
              <w:jc w:val="center"/>
            </w:pPr>
            <w:r w:rsidRPr="00D66F3F">
              <w:t>ноябр</w:t>
            </w:r>
            <w:r w:rsidR="0019322B">
              <w:t>ь</w:t>
            </w:r>
          </w:p>
        </w:tc>
        <w:tc>
          <w:tcPr>
            <w:tcW w:w="2116" w:type="dxa"/>
          </w:tcPr>
          <w:p w:rsidR="00D66F3F" w:rsidRPr="00D66F3F" w:rsidRDefault="00D66F3F" w:rsidP="005936B0">
            <w:pPr>
              <w:jc w:val="center"/>
            </w:pPr>
          </w:p>
          <w:p w:rsidR="00D66F3F" w:rsidRPr="00D66F3F" w:rsidRDefault="009D7EB5" w:rsidP="009D7EB5">
            <w:pPr>
              <w:jc w:val="center"/>
            </w:pPr>
            <w:proofErr w:type="spellStart"/>
            <w:r>
              <w:t>Сабитова</w:t>
            </w:r>
            <w:proofErr w:type="spellEnd"/>
            <w:r>
              <w:t xml:space="preserve"> И.Ф., классные руководители</w:t>
            </w:r>
            <w:r w:rsidRPr="00D66F3F">
              <w:t>. Зам. директора по ВР</w:t>
            </w:r>
          </w:p>
        </w:tc>
      </w:tr>
      <w:tr w:rsidR="00D66F3F" w:rsidRPr="00DE0E25" w:rsidTr="00D66F3F">
        <w:trPr>
          <w:trHeight w:val="70"/>
        </w:trPr>
        <w:tc>
          <w:tcPr>
            <w:tcW w:w="817" w:type="dxa"/>
          </w:tcPr>
          <w:p w:rsidR="00D66F3F" w:rsidRPr="00D66F3F" w:rsidRDefault="00D66F3F" w:rsidP="005936B0">
            <w:pPr>
              <w:jc w:val="center"/>
              <w:rPr>
                <w:b/>
              </w:rPr>
            </w:pPr>
            <w:r w:rsidRPr="00D66F3F">
              <w:rPr>
                <w:b/>
              </w:rPr>
              <w:t>10.</w:t>
            </w:r>
          </w:p>
        </w:tc>
        <w:tc>
          <w:tcPr>
            <w:tcW w:w="5142" w:type="dxa"/>
          </w:tcPr>
          <w:p w:rsidR="00D66F3F" w:rsidRPr="00D66F3F" w:rsidRDefault="00D66F3F" w:rsidP="005936B0">
            <w:r w:rsidRPr="00D66F3F">
              <w:t>Организация и проведение «Недели здоровья», посвященной Всероссийскому Дню здоровья (7 апреля): - конкурс плакатов «Здоровым быть здорово»; - фотовыставка «Мы за здоровый выбор».</w:t>
            </w:r>
          </w:p>
        </w:tc>
        <w:tc>
          <w:tcPr>
            <w:tcW w:w="1956" w:type="dxa"/>
          </w:tcPr>
          <w:p w:rsidR="00D66F3F" w:rsidRPr="00D66F3F" w:rsidRDefault="00182BD2" w:rsidP="005936B0">
            <w:pPr>
              <w:jc w:val="center"/>
            </w:pPr>
            <w:r>
              <w:t>Апрель 2020</w:t>
            </w:r>
            <w:r w:rsidR="00D66F3F" w:rsidRPr="00D66F3F">
              <w:t xml:space="preserve"> </w:t>
            </w:r>
          </w:p>
        </w:tc>
        <w:tc>
          <w:tcPr>
            <w:tcW w:w="2116" w:type="dxa"/>
          </w:tcPr>
          <w:p w:rsidR="00D66F3F" w:rsidRPr="00D66F3F" w:rsidRDefault="009D7EB5" w:rsidP="009D7EB5">
            <w:pPr>
              <w:jc w:val="center"/>
            </w:pPr>
            <w:proofErr w:type="spellStart"/>
            <w:r>
              <w:t>Сабитова</w:t>
            </w:r>
            <w:proofErr w:type="spellEnd"/>
            <w:r>
              <w:t xml:space="preserve"> И.Ф., классные руководители</w:t>
            </w:r>
            <w:r w:rsidRPr="00D66F3F">
              <w:t>. Зам. директора по ВР</w:t>
            </w:r>
          </w:p>
        </w:tc>
      </w:tr>
      <w:tr w:rsidR="00D66F3F" w:rsidRPr="00ED0DF5" w:rsidTr="00D66F3F">
        <w:trPr>
          <w:trHeight w:val="1413"/>
        </w:trPr>
        <w:tc>
          <w:tcPr>
            <w:tcW w:w="817" w:type="dxa"/>
          </w:tcPr>
          <w:p w:rsidR="00D66F3F" w:rsidRPr="00D66F3F" w:rsidRDefault="00D66F3F" w:rsidP="005936B0">
            <w:pPr>
              <w:jc w:val="center"/>
              <w:rPr>
                <w:b/>
              </w:rPr>
            </w:pPr>
            <w:r w:rsidRPr="00D66F3F">
              <w:rPr>
                <w:b/>
              </w:rPr>
              <w:t>11.</w:t>
            </w:r>
          </w:p>
        </w:tc>
        <w:tc>
          <w:tcPr>
            <w:tcW w:w="5142" w:type="dxa"/>
          </w:tcPr>
          <w:p w:rsidR="00D66F3F" w:rsidRPr="00D66F3F" w:rsidRDefault="00D66F3F" w:rsidP="005936B0">
            <w:r w:rsidRPr="00D66F3F">
              <w:t>Подготовка информационных стендов по антиалкогольной и антинаркотической тематике, а также раздаточного материала</w:t>
            </w:r>
          </w:p>
        </w:tc>
        <w:tc>
          <w:tcPr>
            <w:tcW w:w="1956" w:type="dxa"/>
          </w:tcPr>
          <w:p w:rsidR="00D66F3F" w:rsidRPr="00D66F3F" w:rsidRDefault="00D66F3F" w:rsidP="005936B0">
            <w:pPr>
              <w:jc w:val="center"/>
            </w:pPr>
            <w:r w:rsidRPr="00D66F3F">
              <w:t>В течение года</w:t>
            </w:r>
          </w:p>
        </w:tc>
        <w:tc>
          <w:tcPr>
            <w:tcW w:w="2116" w:type="dxa"/>
          </w:tcPr>
          <w:p w:rsidR="00D66F3F" w:rsidRPr="00D66F3F" w:rsidRDefault="009D7EB5" w:rsidP="009D7EB5">
            <w:pPr>
              <w:jc w:val="center"/>
            </w:pPr>
            <w:proofErr w:type="spellStart"/>
            <w:r>
              <w:t>Сабитова</w:t>
            </w:r>
            <w:proofErr w:type="spellEnd"/>
            <w:r>
              <w:t xml:space="preserve"> И.Ф., классные руководители</w:t>
            </w:r>
            <w:r w:rsidRPr="00D66F3F">
              <w:t>. Зам. директора по ВР</w:t>
            </w:r>
          </w:p>
        </w:tc>
      </w:tr>
      <w:tr w:rsidR="00D66F3F" w:rsidRPr="00ED0DF5" w:rsidTr="00D66F3F">
        <w:trPr>
          <w:trHeight w:val="1413"/>
        </w:trPr>
        <w:tc>
          <w:tcPr>
            <w:tcW w:w="817" w:type="dxa"/>
          </w:tcPr>
          <w:p w:rsidR="00D66F3F" w:rsidRPr="00D66F3F" w:rsidRDefault="00D66F3F" w:rsidP="005936B0">
            <w:pPr>
              <w:jc w:val="center"/>
              <w:rPr>
                <w:b/>
              </w:rPr>
            </w:pPr>
            <w:r w:rsidRPr="00D66F3F">
              <w:rPr>
                <w:b/>
              </w:rPr>
              <w:lastRenderedPageBreak/>
              <w:t>12.</w:t>
            </w:r>
          </w:p>
        </w:tc>
        <w:tc>
          <w:tcPr>
            <w:tcW w:w="5142" w:type="dxa"/>
          </w:tcPr>
          <w:p w:rsidR="00D66F3F" w:rsidRPr="00D66F3F" w:rsidRDefault="00D66F3F" w:rsidP="005936B0">
            <w:r w:rsidRPr="00D66F3F">
              <w:t xml:space="preserve">Просмотр и обсуждение документального фильма по профилактике наркомании «Вся правда о </w:t>
            </w:r>
            <w:proofErr w:type="spellStart"/>
            <w:r w:rsidRPr="00D66F3F">
              <w:t>спайсах</w:t>
            </w:r>
            <w:proofErr w:type="spellEnd"/>
            <w:r w:rsidRPr="00D66F3F">
              <w:t>»</w:t>
            </w:r>
          </w:p>
        </w:tc>
        <w:tc>
          <w:tcPr>
            <w:tcW w:w="1956" w:type="dxa"/>
          </w:tcPr>
          <w:p w:rsidR="00D66F3F" w:rsidRPr="00D66F3F" w:rsidRDefault="00182BD2" w:rsidP="009D7EB5">
            <w:pPr>
              <w:jc w:val="center"/>
            </w:pPr>
            <w:r>
              <w:t xml:space="preserve">Январь </w:t>
            </w:r>
          </w:p>
        </w:tc>
        <w:tc>
          <w:tcPr>
            <w:tcW w:w="2116" w:type="dxa"/>
          </w:tcPr>
          <w:p w:rsidR="00D66F3F" w:rsidRPr="00D66F3F" w:rsidRDefault="009D7EB5" w:rsidP="005936B0">
            <w:pPr>
              <w:jc w:val="center"/>
            </w:pPr>
            <w:proofErr w:type="spellStart"/>
            <w:r>
              <w:t>Сабитова</w:t>
            </w:r>
            <w:proofErr w:type="spellEnd"/>
            <w:r>
              <w:t xml:space="preserve"> И.Ф., классные руководители</w:t>
            </w:r>
            <w:r w:rsidRPr="00D66F3F">
              <w:t xml:space="preserve">. Зам. директора по ВР </w:t>
            </w:r>
          </w:p>
        </w:tc>
      </w:tr>
      <w:tr w:rsidR="00D66F3F" w:rsidTr="00D66F3F">
        <w:trPr>
          <w:trHeight w:val="1121"/>
        </w:trPr>
        <w:tc>
          <w:tcPr>
            <w:tcW w:w="817" w:type="dxa"/>
          </w:tcPr>
          <w:p w:rsidR="00D66F3F" w:rsidRPr="00D66F3F" w:rsidRDefault="00D66F3F" w:rsidP="005936B0">
            <w:pPr>
              <w:jc w:val="center"/>
              <w:rPr>
                <w:b/>
              </w:rPr>
            </w:pPr>
            <w:r w:rsidRPr="00D66F3F">
              <w:rPr>
                <w:b/>
              </w:rPr>
              <w:t>13.</w:t>
            </w:r>
          </w:p>
        </w:tc>
        <w:tc>
          <w:tcPr>
            <w:tcW w:w="5142" w:type="dxa"/>
          </w:tcPr>
          <w:p w:rsidR="00D66F3F" w:rsidRPr="00D66F3F" w:rsidRDefault="00D66F3F" w:rsidP="005936B0">
            <w:pPr>
              <w:jc w:val="both"/>
            </w:pPr>
            <w:r w:rsidRPr="00D66F3F">
              <w:t xml:space="preserve">Ведение отчетной и текущей документации </w:t>
            </w:r>
          </w:p>
        </w:tc>
        <w:tc>
          <w:tcPr>
            <w:tcW w:w="1956" w:type="dxa"/>
          </w:tcPr>
          <w:p w:rsidR="00D66F3F" w:rsidRPr="00D66F3F" w:rsidRDefault="00D66F3F" w:rsidP="005936B0">
            <w:pPr>
              <w:jc w:val="center"/>
            </w:pPr>
            <w:r w:rsidRPr="00D66F3F">
              <w:t>В течение года</w:t>
            </w:r>
          </w:p>
        </w:tc>
        <w:tc>
          <w:tcPr>
            <w:tcW w:w="2116" w:type="dxa"/>
          </w:tcPr>
          <w:p w:rsidR="00D66F3F" w:rsidRPr="00D66F3F" w:rsidRDefault="00C8543E" w:rsidP="005936B0">
            <w:pPr>
              <w:jc w:val="center"/>
            </w:pPr>
            <w:proofErr w:type="spellStart"/>
            <w:r>
              <w:t>Сабиова</w:t>
            </w:r>
            <w:proofErr w:type="spellEnd"/>
            <w:r>
              <w:t xml:space="preserve"> И.Ф</w:t>
            </w:r>
            <w:r w:rsidR="00D66F3F" w:rsidRPr="00D66F3F">
              <w:t>.</w:t>
            </w:r>
          </w:p>
          <w:p w:rsidR="00D66F3F" w:rsidRPr="00D66F3F" w:rsidRDefault="00D66F3F" w:rsidP="005936B0">
            <w:pPr>
              <w:jc w:val="center"/>
            </w:pPr>
          </w:p>
        </w:tc>
      </w:tr>
    </w:tbl>
    <w:p w:rsidR="006302C3" w:rsidRPr="000213BA" w:rsidRDefault="006302C3" w:rsidP="0008344C">
      <w:pPr>
        <w:pStyle w:val="a5"/>
        <w:tabs>
          <w:tab w:val="left" w:pos="653"/>
        </w:tabs>
        <w:kinsoku w:val="0"/>
        <w:overflowPunct w:val="0"/>
        <w:ind w:left="0" w:firstLine="709"/>
        <w:jc w:val="both"/>
        <w:rPr>
          <w:b/>
          <w:spacing w:val="-1"/>
        </w:rPr>
      </w:pPr>
    </w:p>
    <w:p w:rsidR="00475946" w:rsidRPr="00E75F53" w:rsidRDefault="00475946" w:rsidP="00E75F53">
      <w:pPr>
        <w:pStyle w:val="a5"/>
        <w:numPr>
          <w:ilvl w:val="2"/>
          <w:numId w:val="40"/>
        </w:numPr>
        <w:tabs>
          <w:tab w:val="left" w:pos="653"/>
        </w:tabs>
        <w:kinsoku w:val="0"/>
        <w:overflowPunct w:val="0"/>
        <w:ind w:left="142" w:firstLine="425"/>
        <w:jc w:val="both"/>
        <w:rPr>
          <w:b/>
          <w:spacing w:val="-1"/>
        </w:rPr>
      </w:pPr>
      <w:r w:rsidRPr="00E75F53">
        <w:rPr>
          <w:b/>
          <w:color w:val="000000"/>
          <w:lang w:bidi="ru-RU"/>
        </w:rPr>
        <w:t>План мероприятий по профилактике наркомании среди обучающихся</w:t>
      </w:r>
      <w:r w:rsidRPr="00E75F53">
        <w:rPr>
          <w:b/>
          <w:color w:val="000000"/>
          <w:lang w:bidi="ru-RU"/>
        </w:rPr>
        <w:br/>
        <w:t xml:space="preserve">МБОУ СОШ </w:t>
      </w:r>
      <w:proofErr w:type="gramStart"/>
      <w:r w:rsidRPr="00E75F53">
        <w:rPr>
          <w:b/>
          <w:color w:val="000000"/>
          <w:lang w:bidi="ru-RU"/>
        </w:rPr>
        <w:t>с</w:t>
      </w:r>
      <w:proofErr w:type="gramEnd"/>
      <w:r w:rsidRPr="00E75F53">
        <w:rPr>
          <w:b/>
          <w:color w:val="000000"/>
          <w:lang w:bidi="ru-RU"/>
        </w:rPr>
        <w:t>. Старые Камышлы МР Кушнаренковский район РБ на 2020-2021 учебный год</w:t>
      </w:r>
    </w:p>
    <w:tbl>
      <w:tblPr>
        <w:tblW w:w="0" w:type="auto"/>
        <w:tblInd w:w="10" w:type="dxa"/>
        <w:tblLayout w:type="fixed"/>
        <w:tblCellMar>
          <w:left w:w="10" w:type="dxa"/>
          <w:right w:w="10" w:type="dxa"/>
        </w:tblCellMar>
        <w:tblLook w:val="0000" w:firstRow="0" w:lastRow="0" w:firstColumn="0" w:lastColumn="0" w:noHBand="0" w:noVBand="0"/>
      </w:tblPr>
      <w:tblGrid>
        <w:gridCol w:w="802"/>
        <w:gridCol w:w="4301"/>
        <w:gridCol w:w="2184"/>
        <w:gridCol w:w="2174"/>
      </w:tblGrid>
      <w:tr w:rsidR="00475946" w:rsidRPr="001037AA" w:rsidTr="00475946">
        <w:trPr>
          <w:trHeight w:hRule="exact" w:val="610"/>
        </w:trPr>
        <w:tc>
          <w:tcPr>
            <w:tcW w:w="802" w:type="dxa"/>
            <w:tcBorders>
              <w:top w:val="single" w:sz="4" w:space="0" w:color="auto"/>
              <w:left w:val="single" w:sz="4" w:space="0" w:color="auto"/>
            </w:tcBorders>
            <w:shd w:val="clear" w:color="auto" w:fill="FFFFFF"/>
          </w:tcPr>
          <w:p w:rsidR="00475946" w:rsidRPr="001037AA" w:rsidRDefault="00475946" w:rsidP="00475946">
            <w:pPr>
              <w:spacing w:line="260" w:lineRule="exact"/>
              <w:ind w:left="320"/>
              <w:rPr>
                <w:color w:val="000000"/>
                <w:sz w:val="26"/>
                <w:szCs w:val="26"/>
                <w:lang w:bidi="ru-RU"/>
              </w:rPr>
            </w:pPr>
            <w:r w:rsidRPr="001037AA">
              <w:rPr>
                <w:color w:val="000000"/>
                <w:sz w:val="26"/>
                <w:szCs w:val="26"/>
                <w:lang w:bidi="ru-RU"/>
              </w:rPr>
              <w:t>№</w:t>
            </w:r>
          </w:p>
        </w:tc>
        <w:tc>
          <w:tcPr>
            <w:tcW w:w="4301" w:type="dxa"/>
            <w:tcBorders>
              <w:top w:val="single" w:sz="4" w:space="0" w:color="auto"/>
              <w:left w:val="single" w:sz="4" w:space="0" w:color="auto"/>
            </w:tcBorders>
            <w:shd w:val="clear" w:color="auto" w:fill="FFFFFF"/>
          </w:tcPr>
          <w:p w:rsidR="00475946" w:rsidRPr="001037AA" w:rsidRDefault="00475946" w:rsidP="00475946">
            <w:pPr>
              <w:spacing w:line="260" w:lineRule="exact"/>
              <w:jc w:val="center"/>
              <w:rPr>
                <w:color w:val="000000"/>
                <w:sz w:val="26"/>
                <w:szCs w:val="26"/>
                <w:lang w:bidi="ru-RU"/>
              </w:rPr>
            </w:pPr>
            <w:r w:rsidRPr="001037AA">
              <w:rPr>
                <w:color w:val="000000"/>
                <w:sz w:val="26"/>
                <w:szCs w:val="26"/>
                <w:lang w:bidi="ru-RU"/>
              </w:rPr>
              <w:t>Наименование мероприятия</w:t>
            </w:r>
          </w:p>
        </w:tc>
        <w:tc>
          <w:tcPr>
            <w:tcW w:w="2184" w:type="dxa"/>
            <w:tcBorders>
              <w:top w:val="single" w:sz="4" w:space="0" w:color="auto"/>
              <w:left w:val="single" w:sz="4" w:space="0" w:color="auto"/>
            </w:tcBorders>
            <w:shd w:val="clear" w:color="auto" w:fill="FFFFFF"/>
            <w:vAlign w:val="bottom"/>
          </w:tcPr>
          <w:p w:rsidR="00475946" w:rsidRPr="001037AA" w:rsidRDefault="00475946" w:rsidP="00475946">
            <w:pPr>
              <w:spacing w:after="120" w:line="260" w:lineRule="exact"/>
              <w:jc w:val="center"/>
              <w:rPr>
                <w:color w:val="000000"/>
                <w:sz w:val="26"/>
                <w:szCs w:val="26"/>
                <w:lang w:bidi="ru-RU"/>
              </w:rPr>
            </w:pPr>
            <w:r w:rsidRPr="001037AA">
              <w:rPr>
                <w:color w:val="000000"/>
                <w:sz w:val="26"/>
                <w:szCs w:val="26"/>
                <w:lang w:bidi="ru-RU"/>
              </w:rPr>
              <w:t>Сроки</w:t>
            </w:r>
          </w:p>
          <w:p w:rsidR="00475946" w:rsidRPr="001037AA" w:rsidRDefault="00475946" w:rsidP="00475946">
            <w:pPr>
              <w:spacing w:before="120" w:line="260" w:lineRule="exact"/>
              <w:jc w:val="center"/>
              <w:rPr>
                <w:color w:val="000000"/>
                <w:sz w:val="26"/>
                <w:szCs w:val="26"/>
                <w:lang w:bidi="ru-RU"/>
              </w:rPr>
            </w:pPr>
            <w:r w:rsidRPr="001037AA">
              <w:rPr>
                <w:color w:val="000000"/>
                <w:sz w:val="26"/>
                <w:szCs w:val="26"/>
                <w:lang w:bidi="ru-RU"/>
              </w:rPr>
              <w:t>проведения</w:t>
            </w:r>
          </w:p>
        </w:tc>
        <w:tc>
          <w:tcPr>
            <w:tcW w:w="2174" w:type="dxa"/>
            <w:tcBorders>
              <w:top w:val="single" w:sz="4" w:space="0" w:color="auto"/>
              <w:left w:val="single" w:sz="4" w:space="0" w:color="auto"/>
              <w:right w:val="single" w:sz="4" w:space="0" w:color="auto"/>
            </w:tcBorders>
            <w:shd w:val="clear" w:color="auto" w:fill="FFFFFF"/>
            <w:vAlign w:val="bottom"/>
          </w:tcPr>
          <w:p w:rsidR="00475946" w:rsidRPr="001037AA" w:rsidRDefault="00475946" w:rsidP="00475946">
            <w:pPr>
              <w:spacing w:line="298" w:lineRule="exact"/>
              <w:jc w:val="center"/>
              <w:rPr>
                <w:color w:val="000000"/>
                <w:sz w:val="26"/>
                <w:szCs w:val="26"/>
                <w:lang w:bidi="ru-RU"/>
              </w:rPr>
            </w:pPr>
            <w:r w:rsidRPr="001037AA">
              <w:rPr>
                <w:color w:val="000000"/>
                <w:sz w:val="26"/>
                <w:szCs w:val="26"/>
                <w:lang w:bidi="ru-RU"/>
              </w:rPr>
              <w:t>Ответственные и партнеры</w:t>
            </w:r>
          </w:p>
        </w:tc>
      </w:tr>
      <w:tr w:rsidR="00475946" w:rsidRPr="001037AA" w:rsidTr="00475946">
        <w:trPr>
          <w:trHeight w:hRule="exact" w:val="1219"/>
        </w:trPr>
        <w:tc>
          <w:tcPr>
            <w:tcW w:w="802" w:type="dxa"/>
            <w:tcBorders>
              <w:top w:val="single" w:sz="4" w:space="0" w:color="auto"/>
              <w:left w:val="single" w:sz="4" w:space="0" w:color="auto"/>
            </w:tcBorders>
            <w:shd w:val="clear" w:color="auto" w:fill="FFFFFF"/>
          </w:tcPr>
          <w:p w:rsidR="00475946" w:rsidRPr="001037AA" w:rsidRDefault="00475946" w:rsidP="00475946">
            <w:pPr>
              <w:spacing w:line="240" w:lineRule="exact"/>
              <w:ind w:right="140"/>
              <w:jc w:val="right"/>
              <w:rPr>
                <w:color w:val="000000"/>
                <w:sz w:val="26"/>
                <w:szCs w:val="26"/>
                <w:lang w:bidi="ru-RU"/>
              </w:rPr>
            </w:pPr>
            <w:r w:rsidRPr="001037AA">
              <w:rPr>
                <w:rFonts w:ascii="Trebuchet MS" w:eastAsia="Trebuchet MS" w:hAnsi="Trebuchet MS" w:cs="Trebuchet MS"/>
                <w:color w:val="000000"/>
                <w:lang w:bidi="ru-RU"/>
              </w:rPr>
              <w:t>1</w:t>
            </w:r>
            <w:r w:rsidRPr="001037AA">
              <w:rPr>
                <w:rFonts w:ascii="Tahoma" w:eastAsia="Tahoma" w:hAnsi="Tahoma" w:cs="Tahoma"/>
                <w:color w:val="000000"/>
                <w:sz w:val="20"/>
                <w:szCs w:val="20"/>
                <w:lang w:bidi="ru-RU"/>
              </w:rPr>
              <w:t>.</w:t>
            </w:r>
          </w:p>
        </w:tc>
        <w:tc>
          <w:tcPr>
            <w:tcW w:w="4301" w:type="dxa"/>
            <w:tcBorders>
              <w:top w:val="single" w:sz="4" w:space="0" w:color="auto"/>
              <w:left w:val="single" w:sz="4" w:space="0" w:color="auto"/>
            </w:tcBorders>
            <w:shd w:val="clear" w:color="auto" w:fill="FFFFFF"/>
          </w:tcPr>
          <w:p w:rsidR="00475946" w:rsidRPr="001037AA" w:rsidRDefault="00475946" w:rsidP="00475946">
            <w:pPr>
              <w:spacing w:line="302" w:lineRule="exact"/>
              <w:rPr>
                <w:color w:val="000000"/>
                <w:sz w:val="26"/>
                <w:szCs w:val="26"/>
                <w:lang w:bidi="ru-RU"/>
              </w:rPr>
            </w:pPr>
            <w:r w:rsidRPr="001037AA">
              <w:rPr>
                <w:color w:val="000000"/>
                <w:sz w:val="26"/>
                <w:szCs w:val="26"/>
                <w:lang w:bidi="ru-RU"/>
              </w:rPr>
              <w:t>Классные часы по профилактике наркомании среди детей и подростков.</w:t>
            </w:r>
          </w:p>
        </w:tc>
        <w:tc>
          <w:tcPr>
            <w:tcW w:w="2184" w:type="dxa"/>
            <w:tcBorders>
              <w:top w:val="single" w:sz="4" w:space="0" w:color="auto"/>
              <w:left w:val="single" w:sz="4" w:space="0" w:color="auto"/>
            </w:tcBorders>
            <w:shd w:val="clear" w:color="auto" w:fill="FFFFFF"/>
          </w:tcPr>
          <w:p w:rsidR="00475946" w:rsidRPr="001037AA" w:rsidRDefault="00475946" w:rsidP="00475946">
            <w:pPr>
              <w:spacing w:line="260" w:lineRule="exact"/>
              <w:rPr>
                <w:color w:val="000000"/>
                <w:sz w:val="26"/>
                <w:szCs w:val="26"/>
                <w:lang w:bidi="ru-RU"/>
              </w:rPr>
            </w:pPr>
            <w:r w:rsidRPr="001037AA">
              <w:rPr>
                <w:color w:val="000000"/>
                <w:sz w:val="26"/>
                <w:szCs w:val="26"/>
                <w:lang w:bidi="ru-RU"/>
              </w:rPr>
              <w:t>В течени</w:t>
            </w:r>
            <w:proofErr w:type="gramStart"/>
            <w:r w:rsidRPr="001037AA">
              <w:rPr>
                <w:color w:val="000000"/>
                <w:sz w:val="26"/>
                <w:szCs w:val="26"/>
                <w:lang w:bidi="ru-RU"/>
              </w:rPr>
              <w:t>и</w:t>
            </w:r>
            <w:proofErr w:type="gramEnd"/>
            <w:r w:rsidRPr="001037AA">
              <w:rPr>
                <w:color w:val="000000"/>
                <w:sz w:val="26"/>
                <w:szCs w:val="26"/>
                <w:lang w:bidi="ru-RU"/>
              </w:rPr>
              <w:t xml:space="preserve"> года</w:t>
            </w:r>
          </w:p>
        </w:tc>
        <w:tc>
          <w:tcPr>
            <w:tcW w:w="2174" w:type="dxa"/>
            <w:tcBorders>
              <w:top w:val="single" w:sz="4" w:space="0" w:color="auto"/>
              <w:left w:val="single" w:sz="4" w:space="0" w:color="auto"/>
              <w:right w:val="single" w:sz="4" w:space="0" w:color="auto"/>
            </w:tcBorders>
            <w:shd w:val="clear" w:color="auto" w:fill="FFFFFF"/>
            <w:vAlign w:val="bottom"/>
          </w:tcPr>
          <w:p w:rsidR="00475946" w:rsidRPr="001037AA" w:rsidRDefault="00475946" w:rsidP="00475946">
            <w:pPr>
              <w:spacing w:line="298" w:lineRule="exact"/>
              <w:rPr>
                <w:color w:val="000000"/>
                <w:sz w:val="26"/>
                <w:szCs w:val="26"/>
                <w:lang w:bidi="ru-RU"/>
              </w:rPr>
            </w:pPr>
            <w:r w:rsidRPr="001037AA">
              <w:rPr>
                <w:color w:val="000000"/>
                <w:sz w:val="26"/>
                <w:szCs w:val="26"/>
                <w:lang w:bidi="ru-RU"/>
              </w:rPr>
              <w:t>Заместител</w:t>
            </w:r>
            <w:r>
              <w:rPr>
                <w:color w:val="000000"/>
                <w:sz w:val="26"/>
                <w:szCs w:val="26"/>
                <w:lang w:bidi="ru-RU"/>
              </w:rPr>
              <w:t>ь</w:t>
            </w:r>
            <w:r w:rsidRPr="001037AA">
              <w:rPr>
                <w:color w:val="000000"/>
                <w:sz w:val="26"/>
                <w:szCs w:val="26"/>
                <w:lang w:bidi="ru-RU"/>
              </w:rPr>
              <w:t xml:space="preserve"> директор</w:t>
            </w:r>
            <w:r>
              <w:rPr>
                <w:color w:val="000000"/>
                <w:sz w:val="26"/>
                <w:szCs w:val="26"/>
                <w:lang w:bidi="ru-RU"/>
              </w:rPr>
              <w:t>а</w:t>
            </w:r>
            <w:r w:rsidRPr="001037AA">
              <w:rPr>
                <w:color w:val="000000"/>
                <w:sz w:val="26"/>
                <w:szCs w:val="26"/>
                <w:lang w:bidi="ru-RU"/>
              </w:rPr>
              <w:t xml:space="preserve"> по ВР</w:t>
            </w:r>
            <w:r>
              <w:rPr>
                <w:color w:val="000000"/>
                <w:sz w:val="26"/>
                <w:szCs w:val="26"/>
                <w:lang w:bidi="ru-RU"/>
              </w:rPr>
              <w:t>, классные руководители</w:t>
            </w:r>
          </w:p>
        </w:tc>
      </w:tr>
      <w:tr w:rsidR="00475946" w:rsidRPr="001037AA" w:rsidTr="00475946">
        <w:trPr>
          <w:trHeight w:hRule="exact" w:val="922"/>
        </w:trPr>
        <w:tc>
          <w:tcPr>
            <w:tcW w:w="802" w:type="dxa"/>
            <w:tcBorders>
              <w:top w:val="single" w:sz="4" w:space="0" w:color="auto"/>
              <w:left w:val="single" w:sz="4" w:space="0" w:color="auto"/>
            </w:tcBorders>
            <w:shd w:val="clear" w:color="auto" w:fill="FFFFFF"/>
          </w:tcPr>
          <w:p w:rsidR="00475946" w:rsidRPr="001037AA" w:rsidRDefault="00475946" w:rsidP="00475946">
            <w:pPr>
              <w:spacing w:line="260" w:lineRule="exact"/>
              <w:ind w:right="140"/>
              <w:jc w:val="right"/>
              <w:rPr>
                <w:color w:val="000000"/>
                <w:sz w:val="26"/>
                <w:szCs w:val="26"/>
                <w:lang w:bidi="ru-RU"/>
              </w:rPr>
            </w:pPr>
            <w:r w:rsidRPr="001037AA">
              <w:rPr>
                <w:color w:val="000000"/>
                <w:sz w:val="26"/>
                <w:szCs w:val="26"/>
                <w:lang w:bidi="ru-RU"/>
              </w:rPr>
              <w:t>2.</w:t>
            </w:r>
          </w:p>
        </w:tc>
        <w:tc>
          <w:tcPr>
            <w:tcW w:w="4301" w:type="dxa"/>
            <w:tcBorders>
              <w:top w:val="single" w:sz="4" w:space="0" w:color="auto"/>
              <w:left w:val="single" w:sz="4" w:space="0" w:color="auto"/>
            </w:tcBorders>
            <w:shd w:val="clear" w:color="auto" w:fill="FFFFFF"/>
            <w:vAlign w:val="bottom"/>
          </w:tcPr>
          <w:p w:rsidR="00475946" w:rsidRPr="001037AA" w:rsidRDefault="00475946" w:rsidP="00475946">
            <w:pPr>
              <w:spacing w:line="302" w:lineRule="exact"/>
              <w:rPr>
                <w:color w:val="000000"/>
                <w:sz w:val="26"/>
                <w:szCs w:val="26"/>
                <w:lang w:bidi="ru-RU"/>
              </w:rPr>
            </w:pPr>
            <w:r w:rsidRPr="001037AA">
              <w:rPr>
                <w:color w:val="000000"/>
                <w:sz w:val="26"/>
                <w:szCs w:val="26"/>
                <w:lang w:bidi="ru-RU"/>
              </w:rPr>
              <w:t xml:space="preserve">Проведение добровольного психологического тестирования </w:t>
            </w:r>
            <w:proofErr w:type="gramStart"/>
            <w:r w:rsidRPr="001037AA">
              <w:rPr>
                <w:color w:val="000000"/>
                <w:sz w:val="26"/>
                <w:szCs w:val="26"/>
                <w:lang w:bidi="ru-RU"/>
              </w:rPr>
              <w:t>обучающихся</w:t>
            </w:r>
            <w:proofErr w:type="gramEnd"/>
          </w:p>
        </w:tc>
        <w:tc>
          <w:tcPr>
            <w:tcW w:w="2184" w:type="dxa"/>
            <w:tcBorders>
              <w:top w:val="single" w:sz="4" w:space="0" w:color="auto"/>
              <w:left w:val="single" w:sz="4" w:space="0" w:color="auto"/>
            </w:tcBorders>
            <w:shd w:val="clear" w:color="auto" w:fill="FFFFFF"/>
          </w:tcPr>
          <w:p w:rsidR="00475946" w:rsidRPr="001037AA" w:rsidRDefault="00475946" w:rsidP="00475946">
            <w:pPr>
              <w:spacing w:line="260" w:lineRule="exact"/>
              <w:rPr>
                <w:color w:val="000000"/>
                <w:sz w:val="26"/>
                <w:szCs w:val="26"/>
                <w:lang w:bidi="ru-RU"/>
              </w:rPr>
            </w:pPr>
            <w:r w:rsidRPr="001037AA">
              <w:rPr>
                <w:color w:val="000000"/>
                <w:sz w:val="26"/>
                <w:szCs w:val="26"/>
                <w:lang w:bidi="ru-RU"/>
              </w:rPr>
              <w:t>Два раза в год</w:t>
            </w:r>
          </w:p>
        </w:tc>
        <w:tc>
          <w:tcPr>
            <w:tcW w:w="2174" w:type="dxa"/>
            <w:tcBorders>
              <w:top w:val="single" w:sz="4" w:space="0" w:color="auto"/>
              <w:left w:val="single" w:sz="4" w:space="0" w:color="auto"/>
              <w:right w:val="single" w:sz="4" w:space="0" w:color="auto"/>
            </w:tcBorders>
            <w:shd w:val="clear" w:color="auto" w:fill="FFFFFF"/>
          </w:tcPr>
          <w:p w:rsidR="00475946" w:rsidRPr="001037AA" w:rsidRDefault="00475946" w:rsidP="00475946">
            <w:pPr>
              <w:spacing w:after="60" w:line="260" w:lineRule="exact"/>
              <w:rPr>
                <w:color w:val="000000"/>
                <w:sz w:val="26"/>
                <w:szCs w:val="26"/>
                <w:lang w:bidi="ru-RU"/>
              </w:rPr>
            </w:pPr>
            <w:r>
              <w:rPr>
                <w:color w:val="000000"/>
                <w:sz w:val="26"/>
                <w:szCs w:val="26"/>
                <w:lang w:bidi="ru-RU"/>
              </w:rPr>
              <w:t>Директор</w:t>
            </w:r>
          </w:p>
          <w:p w:rsidR="00475946" w:rsidRPr="001037AA" w:rsidRDefault="00475946" w:rsidP="00475946">
            <w:pPr>
              <w:spacing w:before="60" w:line="260" w:lineRule="exact"/>
              <w:rPr>
                <w:color w:val="000000"/>
                <w:sz w:val="26"/>
                <w:szCs w:val="26"/>
                <w:lang w:bidi="ru-RU"/>
              </w:rPr>
            </w:pPr>
          </w:p>
        </w:tc>
      </w:tr>
      <w:tr w:rsidR="00475946" w:rsidRPr="001037AA" w:rsidTr="00475946">
        <w:trPr>
          <w:trHeight w:hRule="exact" w:val="917"/>
        </w:trPr>
        <w:tc>
          <w:tcPr>
            <w:tcW w:w="802" w:type="dxa"/>
            <w:tcBorders>
              <w:top w:val="single" w:sz="4" w:space="0" w:color="auto"/>
              <w:left w:val="single" w:sz="4" w:space="0" w:color="auto"/>
            </w:tcBorders>
            <w:shd w:val="clear" w:color="auto" w:fill="FFFFFF"/>
          </w:tcPr>
          <w:p w:rsidR="00475946" w:rsidRPr="001037AA" w:rsidRDefault="00475946" w:rsidP="00475946">
            <w:pPr>
              <w:spacing w:line="260" w:lineRule="exact"/>
              <w:ind w:right="140"/>
              <w:jc w:val="right"/>
              <w:rPr>
                <w:color w:val="000000"/>
                <w:sz w:val="26"/>
                <w:szCs w:val="26"/>
                <w:lang w:bidi="ru-RU"/>
              </w:rPr>
            </w:pPr>
            <w:r w:rsidRPr="001037AA">
              <w:rPr>
                <w:color w:val="000000"/>
                <w:sz w:val="26"/>
                <w:szCs w:val="26"/>
                <w:lang w:bidi="ru-RU"/>
              </w:rPr>
              <w:t>3.</w:t>
            </w:r>
          </w:p>
        </w:tc>
        <w:tc>
          <w:tcPr>
            <w:tcW w:w="4301" w:type="dxa"/>
            <w:tcBorders>
              <w:top w:val="single" w:sz="4" w:space="0" w:color="auto"/>
              <w:left w:val="single" w:sz="4" w:space="0" w:color="auto"/>
            </w:tcBorders>
            <w:shd w:val="clear" w:color="auto" w:fill="FFFFFF"/>
            <w:vAlign w:val="bottom"/>
          </w:tcPr>
          <w:p w:rsidR="00475946" w:rsidRPr="001037AA" w:rsidRDefault="00475946" w:rsidP="00475946">
            <w:pPr>
              <w:spacing w:line="302" w:lineRule="exact"/>
              <w:rPr>
                <w:color w:val="000000"/>
                <w:sz w:val="26"/>
                <w:szCs w:val="26"/>
                <w:lang w:bidi="ru-RU"/>
              </w:rPr>
            </w:pPr>
            <w:r w:rsidRPr="001037AA">
              <w:rPr>
                <w:color w:val="000000"/>
                <w:sz w:val="26"/>
                <w:szCs w:val="26"/>
                <w:lang w:bidi="ru-RU"/>
              </w:rPr>
              <w:t>Организация работы наркологического поста в образовательной организации</w:t>
            </w:r>
          </w:p>
        </w:tc>
        <w:tc>
          <w:tcPr>
            <w:tcW w:w="2184" w:type="dxa"/>
            <w:tcBorders>
              <w:top w:val="single" w:sz="4" w:space="0" w:color="auto"/>
              <w:left w:val="single" w:sz="4" w:space="0" w:color="auto"/>
            </w:tcBorders>
            <w:shd w:val="clear" w:color="auto" w:fill="FFFFFF"/>
          </w:tcPr>
          <w:p w:rsidR="00475946" w:rsidRPr="001037AA" w:rsidRDefault="00475946" w:rsidP="00475946">
            <w:pPr>
              <w:spacing w:line="260" w:lineRule="exact"/>
              <w:rPr>
                <w:color w:val="000000"/>
                <w:sz w:val="26"/>
                <w:szCs w:val="26"/>
                <w:lang w:bidi="ru-RU"/>
              </w:rPr>
            </w:pPr>
            <w:r w:rsidRPr="001037AA">
              <w:rPr>
                <w:color w:val="000000"/>
                <w:sz w:val="26"/>
                <w:szCs w:val="26"/>
                <w:lang w:bidi="ru-RU"/>
              </w:rPr>
              <w:t>В течени</w:t>
            </w:r>
            <w:proofErr w:type="gramStart"/>
            <w:r w:rsidRPr="001037AA">
              <w:rPr>
                <w:color w:val="000000"/>
                <w:sz w:val="26"/>
                <w:szCs w:val="26"/>
                <w:lang w:bidi="ru-RU"/>
              </w:rPr>
              <w:t>и</w:t>
            </w:r>
            <w:proofErr w:type="gramEnd"/>
            <w:r w:rsidRPr="001037AA">
              <w:rPr>
                <w:color w:val="000000"/>
                <w:sz w:val="26"/>
                <w:szCs w:val="26"/>
                <w:lang w:bidi="ru-RU"/>
              </w:rPr>
              <w:t xml:space="preserve"> года</w:t>
            </w:r>
          </w:p>
        </w:tc>
        <w:tc>
          <w:tcPr>
            <w:tcW w:w="2174" w:type="dxa"/>
            <w:tcBorders>
              <w:top w:val="single" w:sz="4" w:space="0" w:color="auto"/>
              <w:left w:val="single" w:sz="4" w:space="0" w:color="auto"/>
              <w:right w:val="single" w:sz="4" w:space="0" w:color="auto"/>
            </w:tcBorders>
            <w:shd w:val="clear" w:color="auto" w:fill="FFFFFF"/>
            <w:vAlign w:val="bottom"/>
          </w:tcPr>
          <w:p w:rsidR="00475946" w:rsidRPr="001037AA" w:rsidRDefault="00475946" w:rsidP="00475946">
            <w:pPr>
              <w:spacing w:line="302" w:lineRule="exact"/>
              <w:rPr>
                <w:color w:val="000000"/>
                <w:sz w:val="26"/>
                <w:szCs w:val="26"/>
                <w:lang w:bidi="ru-RU"/>
              </w:rPr>
            </w:pPr>
            <w:r w:rsidRPr="001037AA">
              <w:rPr>
                <w:color w:val="000000"/>
                <w:sz w:val="26"/>
                <w:szCs w:val="26"/>
                <w:lang w:bidi="ru-RU"/>
              </w:rPr>
              <w:t>Председатели</w:t>
            </w:r>
          </w:p>
          <w:p w:rsidR="00475946" w:rsidRPr="001037AA" w:rsidRDefault="00475946" w:rsidP="00475946">
            <w:pPr>
              <w:spacing w:line="302" w:lineRule="exact"/>
              <w:rPr>
                <w:color w:val="000000"/>
                <w:sz w:val="26"/>
                <w:szCs w:val="26"/>
                <w:lang w:bidi="ru-RU"/>
              </w:rPr>
            </w:pPr>
            <w:r w:rsidRPr="001037AA">
              <w:rPr>
                <w:color w:val="000000"/>
                <w:sz w:val="26"/>
                <w:szCs w:val="26"/>
                <w:lang w:bidi="ru-RU"/>
              </w:rPr>
              <w:t>наркологических</w:t>
            </w:r>
          </w:p>
          <w:p w:rsidR="00475946" w:rsidRPr="001037AA" w:rsidRDefault="00475946" w:rsidP="00475946">
            <w:pPr>
              <w:spacing w:line="302" w:lineRule="exact"/>
              <w:rPr>
                <w:color w:val="000000"/>
                <w:sz w:val="26"/>
                <w:szCs w:val="26"/>
                <w:lang w:bidi="ru-RU"/>
              </w:rPr>
            </w:pPr>
            <w:r w:rsidRPr="001037AA">
              <w:rPr>
                <w:color w:val="000000"/>
                <w:sz w:val="26"/>
                <w:szCs w:val="26"/>
                <w:lang w:bidi="ru-RU"/>
              </w:rPr>
              <w:t>постов</w:t>
            </w:r>
          </w:p>
        </w:tc>
      </w:tr>
      <w:tr w:rsidR="00475946" w:rsidRPr="001037AA" w:rsidTr="00475946">
        <w:trPr>
          <w:trHeight w:hRule="exact" w:val="922"/>
        </w:trPr>
        <w:tc>
          <w:tcPr>
            <w:tcW w:w="802" w:type="dxa"/>
            <w:tcBorders>
              <w:top w:val="single" w:sz="4" w:space="0" w:color="auto"/>
              <w:left w:val="single" w:sz="4" w:space="0" w:color="auto"/>
            </w:tcBorders>
            <w:shd w:val="clear" w:color="auto" w:fill="FFFFFF"/>
          </w:tcPr>
          <w:p w:rsidR="00475946" w:rsidRPr="001037AA" w:rsidRDefault="00475946" w:rsidP="00475946">
            <w:pPr>
              <w:spacing w:line="260" w:lineRule="exact"/>
              <w:ind w:right="140"/>
              <w:jc w:val="right"/>
              <w:rPr>
                <w:color w:val="000000"/>
                <w:sz w:val="26"/>
                <w:szCs w:val="26"/>
                <w:lang w:bidi="ru-RU"/>
              </w:rPr>
            </w:pPr>
            <w:r w:rsidRPr="001037AA">
              <w:rPr>
                <w:color w:val="000000"/>
                <w:sz w:val="26"/>
                <w:szCs w:val="26"/>
                <w:lang w:bidi="ru-RU"/>
              </w:rPr>
              <w:t>4.</w:t>
            </w:r>
          </w:p>
        </w:tc>
        <w:tc>
          <w:tcPr>
            <w:tcW w:w="4301" w:type="dxa"/>
            <w:tcBorders>
              <w:top w:val="single" w:sz="4" w:space="0" w:color="auto"/>
              <w:left w:val="single" w:sz="4" w:space="0" w:color="auto"/>
            </w:tcBorders>
            <w:shd w:val="clear" w:color="auto" w:fill="FFFFFF"/>
            <w:vAlign w:val="bottom"/>
          </w:tcPr>
          <w:p w:rsidR="00475946" w:rsidRPr="001037AA" w:rsidRDefault="00475946" w:rsidP="00475946">
            <w:pPr>
              <w:spacing w:line="302" w:lineRule="exact"/>
              <w:rPr>
                <w:color w:val="000000"/>
                <w:sz w:val="26"/>
                <w:szCs w:val="26"/>
                <w:lang w:bidi="ru-RU"/>
              </w:rPr>
            </w:pPr>
            <w:r w:rsidRPr="001037AA">
              <w:rPr>
                <w:color w:val="000000"/>
                <w:sz w:val="26"/>
                <w:szCs w:val="26"/>
                <w:lang w:bidi="ru-RU"/>
              </w:rPr>
              <w:t>Оборудование уголка наркологического поста в образовательной организации</w:t>
            </w:r>
          </w:p>
        </w:tc>
        <w:tc>
          <w:tcPr>
            <w:tcW w:w="2184" w:type="dxa"/>
            <w:tcBorders>
              <w:top w:val="single" w:sz="4" w:space="0" w:color="auto"/>
              <w:left w:val="single" w:sz="4" w:space="0" w:color="auto"/>
            </w:tcBorders>
            <w:shd w:val="clear" w:color="auto" w:fill="FFFFFF"/>
          </w:tcPr>
          <w:p w:rsidR="00475946" w:rsidRPr="001037AA" w:rsidRDefault="00475946" w:rsidP="00475946">
            <w:pPr>
              <w:spacing w:line="260" w:lineRule="exact"/>
              <w:rPr>
                <w:color w:val="000000"/>
                <w:sz w:val="26"/>
                <w:szCs w:val="26"/>
                <w:lang w:bidi="ru-RU"/>
              </w:rPr>
            </w:pPr>
            <w:r w:rsidRPr="001037AA">
              <w:rPr>
                <w:color w:val="000000"/>
                <w:sz w:val="26"/>
                <w:szCs w:val="26"/>
                <w:lang w:bidi="ru-RU"/>
              </w:rPr>
              <w:t>В течени</w:t>
            </w:r>
            <w:proofErr w:type="gramStart"/>
            <w:r w:rsidRPr="001037AA">
              <w:rPr>
                <w:color w:val="000000"/>
                <w:sz w:val="26"/>
                <w:szCs w:val="26"/>
                <w:lang w:bidi="ru-RU"/>
              </w:rPr>
              <w:t>и</w:t>
            </w:r>
            <w:proofErr w:type="gramEnd"/>
            <w:r w:rsidRPr="001037AA">
              <w:rPr>
                <w:color w:val="000000"/>
                <w:sz w:val="26"/>
                <w:szCs w:val="26"/>
                <w:lang w:bidi="ru-RU"/>
              </w:rPr>
              <w:t xml:space="preserve"> года</w:t>
            </w:r>
          </w:p>
        </w:tc>
        <w:tc>
          <w:tcPr>
            <w:tcW w:w="2174" w:type="dxa"/>
            <w:tcBorders>
              <w:top w:val="single" w:sz="4" w:space="0" w:color="auto"/>
              <w:left w:val="single" w:sz="4" w:space="0" w:color="auto"/>
              <w:right w:val="single" w:sz="4" w:space="0" w:color="auto"/>
            </w:tcBorders>
            <w:shd w:val="clear" w:color="auto" w:fill="FFFFFF"/>
            <w:vAlign w:val="bottom"/>
          </w:tcPr>
          <w:p w:rsidR="00475946" w:rsidRPr="001037AA" w:rsidRDefault="00475946" w:rsidP="00475946">
            <w:pPr>
              <w:spacing w:line="307" w:lineRule="exact"/>
              <w:rPr>
                <w:color w:val="000000"/>
                <w:sz w:val="26"/>
                <w:szCs w:val="26"/>
                <w:lang w:bidi="ru-RU"/>
              </w:rPr>
            </w:pPr>
            <w:r w:rsidRPr="001037AA">
              <w:rPr>
                <w:color w:val="000000"/>
                <w:sz w:val="26"/>
                <w:szCs w:val="26"/>
                <w:lang w:bidi="ru-RU"/>
              </w:rPr>
              <w:t>Председатели</w:t>
            </w:r>
          </w:p>
          <w:p w:rsidR="00475946" w:rsidRPr="001037AA" w:rsidRDefault="00475946" w:rsidP="00475946">
            <w:pPr>
              <w:spacing w:line="307" w:lineRule="exact"/>
              <w:rPr>
                <w:color w:val="000000"/>
                <w:sz w:val="26"/>
                <w:szCs w:val="26"/>
                <w:lang w:bidi="ru-RU"/>
              </w:rPr>
            </w:pPr>
            <w:r w:rsidRPr="001037AA">
              <w:rPr>
                <w:color w:val="000000"/>
                <w:sz w:val="26"/>
                <w:szCs w:val="26"/>
                <w:lang w:bidi="ru-RU"/>
              </w:rPr>
              <w:t>наркологических</w:t>
            </w:r>
          </w:p>
          <w:p w:rsidR="00475946" w:rsidRPr="001037AA" w:rsidRDefault="00475946" w:rsidP="00475946">
            <w:pPr>
              <w:spacing w:line="307" w:lineRule="exact"/>
              <w:rPr>
                <w:color w:val="000000"/>
                <w:sz w:val="26"/>
                <w:szCs w:val="26"/>
                <w:lang w:bidi="ru-RU"/>
              </w:rPr>
            </w:pPr>
            <w:r w:rsidRPr="001037AA">
              <w:rPr>
                <w:color w:val="000000"/>
                <w:sz w:val="26"/>
                <w:szCs w:val="26"/>
                <w:lang w:bidi="ru-RU"/>
              </w:rPr>
              <w:t>постов</w:t>
            </w:r>
          </w:p>
        </w:tc>
      </w:tr>
      <w:tr w:rsidR="00475946" w:rsidRPr="001037AA" w:rsidTr="00475946">
        <w:trPr>
          <w:trHeight w:hRule="exact" w:val="1526"/>
        </w:trPr>
        <w:tc>
          <w:tcPr>
            <w:tcW w:w="802" w:type="dxa"/>
            <w:tcBorders>
              <w:top w:val="single" w:sz="4" w:space="0" w:color="auto"/>
              <w:left w:val="single" w:sz="4" w:space="0" w:color="auto"/>
            </w:tcBorders>
            <w:shd w:val="clear" w:color="auto" w:fill="FFFFFF"/>
          </w:tcPr>
          <w:p w:rsidR="00475946" w:rsidRPr="001037AA" w:rsidRDefault="00475946" w:rsidP="00475946">
            <w:pPr>
              <w:spacing w:line="260" w:lineRule="exact"/>
              <w:ind w:right="140"/>
              <w:jc w:val="right"/>
              <w:rPr>
                <w:color w:val="000000"/>
                <w:sz w:val="26"/>
                <w:szCs w:val="26"/>
                <w:lang w:bidi="ru-RU"/>
              </w:rPr>
            </w:pPr>
            <w:r w:rsidRPr="001037AA">
              <w:rPr>
                <w:color w:val="000000"/>
                <w:sz w:val="26"/>
                <w:szCs w:val="26"/>
                <w:lang w:bidi="ru-RU"/>
              </w:rPr>
              <w:t>5.</w:t>
            </w:r>
          </w:p>
        </w:tc>
        <w:tc>
          <w:tcPr>
            <w:tcW w:w="4301" w:type="dxa"/>
            <w:tcBorders>
              <w:top w:val="single" w:sz="4" w:space="0" w:color="auto"/>
              <w:left w:val="single" w:sz="4" w:space="0" w:color="auto"/>
            </w:tcBorders>
            <w:shd w:val="clear" w:color="auto" w:fill="FFFFFF"/>
            <w:vAlign w:val="bottom"/>
          </w:tcPr>
          <w:p w:rsidR="00475946" w:rsidRPr="001037AA" w:rsidRDefault="00475946" w:rsidP="00475946">
            <w:pPr>
              <w:spacing w:line="302" w:lineRule="exact"/>
              <w:rPr>
                <w:color w:val="000000"/>
                <w:sz w:val="26"/>
                <w:szCs w:val="26"/>
                <w:lang w:bidi="ru-RU"/>
              </w:rPr>
            </w:pPr>
            <w:r w:rsidRPr="001037AA">
              <w:rPr>
                <w:color w:val="000000"/>
                <w:sz w:val="26"/>
                <w:szCs w:val="26"/>
                <w:lang w:bidi="ru-RU"/>
              </w:rPr>
              <w:t xml:space="preserve">Организация родительских собраний с приглашением врача- нарколога и сотрудников Отдела МВД России по </w:t>
            </w:r>
            <w:proofErr w:type="spellStart"/>
            <w:r w:rsidRPr="001037AA">
              <w:rPr>
                <w:color w:val="000000"/>
                <w:sz w:val="26"/>
                <w:szCs w:val="26"/>
                <w:lang w:bidi="ru-RU"/>
              </w:rPr>
              <w:t>Кушнаренковскому</w:t>
            </w:r>
            <w:proofErr w:type="spellEnd"/>
            <w:r w:rsidRPr="001037AA">
              <w:rPr>
                <w:color w:val="000000"/>
                <w:sz w:val="26"/>
                <w:szCs w:val="26"/>
                <w:lang w:bidi="ru-RU"/>
              </w:rPr>
              <w:t xml:space="preserve"> району РБ</w:t>
            </w:r>
          </w:p>
        </w:tc>
        <w:tc>
          <w:tcPr>
            <w:tcW w:w="2184" w:type="dxa"/>
            <w:tcBorders>
              <w:top w:val="single" w:sz="4" w:space="0" w:color="auto"/>
              <w:left w:val="single" w:sz="4" w:space="0" w:color="auto"/>
            </w:tcBorders>
            <w:shd w:val="clear" w:color="auto" w:fill="FFFFFF"/>
          </w:tcPr>
          <w:p w:rsidR="00475946" w:rsidRPr="001037AA" w:rsidRDefault="00475946" w:rsidP="00475946">
            <w:pPr>
              <w:spacing w:line="260" w:lineRule="exact"/>
              <w:rPr>
                <w:color w:val="000000"/>
                <w:sz w:val="26"/>
                <w:szCs w:val="26"/>
                <w:lang w:bidi="ru-RU"/>
              </w:rPr>
            </w:pPr>
            <w:r w:rsidRPr="001037AA">
              <w:rPr>
                <w:color w:val="000000"/>
                <w:sz w:val="26"/>
                <w:szCs w:val="26"/>
                <w:lang w:bidi="ru-RU"/>
              </w:rPr>
              <w:t>Два раза в год</w:t>
            </w:r>
          </w:p>
        </w:tc>
        <w:tc>
          <w:tcPr>
            <w:tcW w:w="2174" w:type="dxa"/>
            <w:tcBorders>
              <w:top w:val="single" w:sz="4" w:space="0" w:color="auto"/>
              <w:left w:val="single" w:sz="4" w:space="0" w:color="auto"/>
              <w:right w:val="single" w:sz="4" w:space="0" w:color="auto"/>
            </w:tcBorders>
            <w:shd w:val="clear" w:color="auto" w:fill="FFFFFF"/>
          </w:tcPr>
          <w:p w:rsidR="00475946" w:rsidRPr="001037AA" w:rsidRDefault="00475946" w:rsidP="00475946">
            <w:pPr>
              <w:spacing w:before="60" w:line="260" w:lineRule="exact"/>
              <w:rPr>
                <w:color w:val="000000"/>
                <w:sz w:val="26"/>
                <w:szCs w:val="26"/>
                <w:lang w:bidi="ru-RU"/>
              </w:rPr>
            </w:pPr>
            <w:r>
              <w:rPr>
                <w:color w:val="000000"/>
                <w:sz w:val="26"/>
                <w:szCs w:val="26"/>
                <w:lang w:bidi="ru-RU"/>
              </w:rPr>
              <w:t>Директор</w:t>
            </w:r>
          </w:p>
        </w:tc>
      </w:tr>
      <w:tr w:rsidR="00475946" w:rsidRPr="001037AA" w:rsidTr="00475946">
        <w:trPr>
          <w:trHeight w:hRule="exact" w:val="1229"/>
        </w:trPr>
        <w:tc>
          <w:tcPr>
            <w:tcW w:w="802" w:type="dxa"/>
            <w:tcBorders>
              <w:top w:val="single" w:sz="4" w:space="0" w:color="auto"/>
              <w:left w:val="single" w:sz="4" w:space="0" w:color="auto"/>
            </w:tcBorders>
            <w:shd w:val="clear" w:color="auto" w:fill="FFFFFF"/>
          </w:tcPr>
          <w:p w:rsidR="00475946" w:rsidRPr="001037AA" w:rsidRDefault="00475946" w:rsidP="00475946">
            <w:pPr>
              <w:spacing w:line="260" w:lineRule="exact"/>
              <w:ind w:right="140"/>
              <w:jc w:val="right"/>
              <w:rPr>
                <w:color w:val="000000"/>
                <w:sz w:val="26"/>
                <w:szCs w:val="26"/>
                <w:lang w:bidi="ru-RU"/>
              </w:rPr>
            </w:pPr>
            <w:r w:rsidRPr="001037AA">
              <w:rPr>
                <w:color w:val="000000"/>
                <w:sz w:val="26"/>
                <w:szCs w:val="26"/>
                <w:lang w:bidi="ru-RU"/>
              </w:rPr>
              <w:t>6.</w:t>
            </w:r>
          </w:p>
        </w:tc>
        <w:tc>
          <w:tcPr>
            <w:tcW w:w="4301" w:type="dxa"/>
            <w:tcBorders>
              <w:top w:val="single" w:sz="4" w:space="0" w:color="auto"/>
              <w:left w:val="single" w:sz="4" w:space="0" w:color="auto"/>
            </w:tcBorders>
            <w:shd w:val="clear" w:color="auto" w:fill="FFFFFF"/>
            <w:vAlign w:val="bottom"/>
          </w:tcPr>
          <w:p w:rsidR="00475946" w:rsidRPr="001037AA" w:rsidRDefault="00475946" w:rsidP="00475946">
            <w:pPr>
              <w:spacing w:line="302" w:lineRule="exact"/>
              <w:rPr>
                <w:color w:val="000000"/>
                <w:sz w:val="26"/>
                <w:szCs w:val="26"/>
                <w:lang w:bidi="ru-RU"/>
              </w:rPr>
            </w:pPr>
            <w:r w:rsidRPr="001037AA">
              <w:rPr>
                <w:color w:val="000000"/>
                <w:sz w:val="26"/>
                <w:szCs w:val="26"/>
                <w:lang w:bidi="ru-RU"/>
              </w:rPr>
              <w:t xml:space="preserve">Индивидуальная </w:t>
            </w:r>
            <w:proofErr w:type="spellStart"/>
            <w:r w:rsidRPr="001037AA">
              <w:rPr>
                <w:color w:val="000000"/>
                <w:sz w:val="26"/>
                <w:szCs w:val="26"/>
                <w:lang w:bidi="ru-RU"/>
              </w:rPr>
              <w:t>социально</w:t>
            </w:r>
            <w:r w:rsidRPr="001037AA">
              <w:rPr>
                <w:color w:val="000000"/>
                <w:sz w:val="26"/>
                <w:szCs w:val="26"/>
                <w:lang w:bidi="ru-RU"/>
              </w:rPr>
              <w:softHyphen/>
              <w:t>психологическая</w:t>
            </w:r>
            <w:proofErr w:type="spellEnd"/>
            <w:r w:rsidRPr="001037AA">
              <w:rPr>
                <w:color w:val="000000"/>
                <w:sz w:val="26"/>
                <w:szCs w:val="26"/>
                <w:lang w:bidi="ru-RU"/>
              </w:rPr>
              <w:t xml:space="preserve"> работа с </w:t>
            </w:r>
            <w:proofErr w:type="gramStart"/>
            <w:r w:rsidRPr="001037AA">
              <w:rPr>
                <w:color w:val="000000"/>
                <w:sz w:val="26"/>
                <w:szCs w:val="26"/>
                <w:lang w:bidi="ru-RU"/>
              </w:rPr>
              <w:t>обучающимися</w:t>
            </w:r>
            <w:proofErr w:type="gramEnd"/>
            <w:r w:rsidRPr="001037AA">
              <w:rPr>
                <w:color w:val="000000"/>
                <w:sz w:val="26"/>
                <w:szCs w:val="26"/>
                <w:lang w:bidi="ru-RU"/>
              </w:rPr>
              <w:t xml:space="preserve"> группы риска по профилактике наркозависимости</w:t>
            </w:r>
          </w:p>
        </w:tc>
        <w:tc>
          <w:tcPr>
            <w:tcW w:w="2184" w:type="dxa"/>
            <w:tcBorders>
              <w:top w:val="single" w:sz="4" w:space="0" w:color="auto"/>
              <w:left w:val="single" w:sz="4" w:space="0" w:color="auto"/>
            </w:tcBorders>
            <w:shd w:val="clear" w:color="auto" w:fill="FFFFFF"/>
          </w:tcPr>
          <w:p w:rsidR="00475946" w:rsidRPr="001037AA" w:rsidRDefault="00475946" w:rsidP="00475946">
            <w:pPr>
              <w:spacing w:line="260" w:lineRule="exact"/>
              <w:rPr>
                <w:color w:val="000000"/>
                <w:sz w:val="26"/>
                <w:szCs w:val="26"/>
                <w:lang w:bidi="ru-RU"/>
              </w:rPr>
            </w:pPr>
            <w:r w:rsidRPr="001037AA">
              <w:rPr>
                <w:color w:val="000000"/>
                <w:sz w:val="26"/>
                <w:szCs w:val="26"/>
                <w:lang w:bidi="ru-RU"/>
              </w:rPr>
              <w:t>В течени</w:t>
            </w:r>
            <w:proofErr w:type="gramStart"/>
            <w:r w:rsidRPr="001037AA">
              <w:rPr>
                <w:color w:val="000000"/>
                <w:sz w:val="26"/>
                <w:szCs w:val="26"/>
                <w:lang w:bidi="ru-RU"/>
              </w:rPr>
              <w:t>и</w:t>
            </w:r>
            <w:proofErr w:type="gramEnd"/>
            <w:r w:rsidRPr="001037AA">
              <w:rPr>
                <w:color w:val="000000"/>
                <w:sz w:val="26"/>
                <w:szCs w:val="26"/>
                <w:lang w:bidi="ru-RU"/>
              </w:rPr>
              <w:t xml:space="preserve"> года</w:t>
            </w:r>
          </w:p>
        </w:tc>
        <w:tc>
          <w:tcPr>
            <w:tcW w:w="2174" w:type="dxa"/>
            <w:tcBorders>
              <w:top w:val="single" w:sz="4" w:space="0" w:color="auto"/>
              <w:left w:val="single" w:sz="4" w:space="0" w:color="auto"/>
              <w:right w:val="single" w:sz="4" w:space="0" w:color="auto"/>
            </w:tcBorders>
            <w:shd w:val="clear" w:color="auto" w:fill="FFFFFF"/>
          </w:tcPr>
          <w:p w:rsidR="00475946" w:rsidRPr="001037AA" w:rsidRDefault="00475946" w:rsidP="00475946">
            <w:pPr>
              <w:spacing w:line="307" w:lineRule="exact"/>
              <w:rPr>
                <w:color w:val="000000"/>
                <w:sz w:val="26"/>
                <w:szCs w:val="26"/>
                <w:lang w:bidi="ru-RU"/>
              </w:rPr>
            </w:pPr>
            <w:r w:rsidRPr="001037AA">
              <w:rPr>
                <w:color w:val="000000"/>
                <w:sz w:val="26"/>
                <w:szCs w:val="26"/>
                <w:lang w:bidi="ru-RU"/>
              </w:rPr>
              <w:t xml:space="preserve">Психологи и социальные педагоги </w:t>
            </w:r>
          </w:p>
        </w:tc>
      </w:tr>
      <w:tr w:rsidR="00475946" w:rsidRPr="001037AA" w:rsidTr="00475946">
        <w:trPr>
          <w:trHeight w:hRule="exact" w:val="1531"/>
        </w:trPr>
        <w:tc>
          <w:tcPr>
            <w:tcW w:w="802" w:type="dxa"/>
            <w:tcBorders>
              <w:top w:val="single" w:sz="4" w:space="0" w:color="auto"/>
              <w:left w:val="single" w:sz="4" w:space="0" w:color="auto"/>
            </w:tcBorders>
            <w:shd w:val="clear" w:color="auto" w:fill="FFFFFF"/>
          </w:tcPr>
          <w:p w:rsidR="00475946" w:rsidRPr="001037AA" w:rsidRDefault="00475946" w:rsidP="00475946">
            <w:pPr>
              <w:spacing w:line="260" w:lineRule="exact"/>
              <w:ind w:right="140"/>
              <w:jc w:val="right"/>
              <w:rPr>
                <w:color w:val="000000"/>
                <w:sz w:val="26"/>
                <w:szCs w:val="26"/>
                <w:lang w:bidi="ru-RU"/>
              </w:rPr>
            </w:pPr>
            <w:r w:rsidRPr="001037AA">
              <w:rPr>
                <w:color w:val="000000"/>
                <w:sz w:val="26"/>
                <w:szCs w:val="26"/>
                <w:lang w:bidi="ru-RU"/>
              </w:rPr>
              <w:t>7.</w:t>
            </w:r>
          </w:p>
        </w:tc>
        <w:tc>
          <w:tcPr>
            <w:tcW w:w="4301" w:type="dxa"/>
            <w:tcBorders>
              <w:top w:val="single" w:sz="4" w:space="0" w:color="auto"/>
              <w:left w:val="single" w:sz="4" w:space="0" w:color="auto"/>
            </w:tcBorders>
            <w:shd w:val="clear" w:color="auto" w:fill="FFFFFF"/>
            <w:vAlign w:val="bottom"/>
          </w:tcPr>
          <w:p w:rsidR="00475946" w:rsidRPr="001037AA" w:rsidRDefault="00475946" w:rsidP="00475946">
            <w:pPr>
              <w:spacing w:line="302" w:lineRule="exact"/>
              <w:rPr>
                <w:color w:val="000000"/>
                <w:sz w:val="26"/>
                <w:szCs w:val="26"/>
                <w:lang w:bidi="ru-RU"/>
              </w:rPr>
            </w:pPr>
            <w:r w:rsidRPr="001037AA">
              <w:rPr>
                <w:color w:val="000000"/>
                <w:sz w:val="26"/>
                <w:szCs w:val="26"/>
                <w:lang w:bidi="ru-RU"/>
              </w:rPr>
              <w:t xml:space="preserve">Участие представителей </w:t>
            </w:r>
            <w:r>
              <w:rPr>
                <w:color w:val="000000"/>
                <w:sz w:val="26"/>
                <w:szCs w:val="26"/>
                <w:lang w:bidi="ru-RU"/>
              </w:rPr>
              <w:t xml:space="preserve">МБОУ СОШ </w:t>
            </w:r>
            <w:proofErr w:type="gramStart"/>
            <w:r>
              <w:rPr>
                <w:color w:val="000000"/>
                <w:sz w:val="26"/>
                <w:szCs w:val="26"/>
                <w:lang w:bidi="ru-RU"/>
              </w:rPr>
              <w:t>с</w:t>
            </w:r>
            <w:proofErr w:type="gramEnd"/>
            <w:r>
              <w:rPr>
                <w:color w:val="000000"/>
                <w:sz w:val="26"/>
                <w:szCs w:val="26"/>
                <w:lang w:bidi="ru-RU"/>
              </w:rPr>
              <w:t>. Старые Камышлы</w:t>
            </w:r>
            <w:r w:rsidRPr="001037AA">
              <w:rPr>
                <w:color w:val="000000"/>
                <w:sz w:val="26"/>
                <w:szCs w:val="26"/>
                <w:lang w:bidi="ru-RU"/>
              </w:rPr>
              <w:t xml:space="preserve"> на заседаниях антинаркотической комиссии МР Кушнаренковский район</w:t>
            </w:r>
          </w:p>
        </w:tc>
        <w:tc>
          <w:tcPr>
            <w:tcW w:w="2184" w:type="dxa"/>
            <w:tcBorders>
              <w:top w:val="single" w:sz="4" w:space="0" w:color="auto"/>
              <w:left w:val="single" w:sz="4" w:space="0" w:color="auto"/>
            </w:tcBorders>
            <w:shd w:val="clear" w:color="auto" w:fill="FFFFFF"/>
          </w:tcPr>
          <w:p w:rsidR="00475946" w:rsidRPr="001037AA" w:rsidRDefault="00475946" w:rsidP="00475946">
            <w:pPr>
              <w:spacing w:line="260" w:lineRule="exact"/>
              <w:rPr>
                <w:color w:val="000000"/>
                <w:sz w:val="26"/>
                <w:szCs w:val="26"/>
                <w:lang w:bidi="ru-RU"/>
              </w:rPr>
            </w:pPr>
            <w:r w:rsidRPr="001037AA">
              <w:rPr>
                <w:color w:val="000000"/>
                <w:sz w:val="26"/>
                <w:szCs w:val="26"/>
                <w:lang w:bidi="ru-RU"/>
              </w:rPr>
              <w:t>По приглашению</w:t>
            </w:r>
          </w:p>
        </w:tc>
        <w:tc>
          <w:tcPr>
            <w:tcW w:w="2174" w:type="dxa"/>
            <w:tcBorders>
              <w:top w:val="single" w:sz="4" w:space="0" w:color="auto"/>
              <w:left w:val="single" w:sz="4" w:space="0" w:color="auto"/>
              <w:right w:val="single" w:sz="4" w:space="0" w:color="auto"/>
            </w:tcBorders>
            <w:shd w:val="clear" w:color="auto" w:fill="FFFFFF"/>
          </w:tcPr>
          <w:p w:rsidR="00475946" w:rsidRPr="001037AA" w:rsidRDefault="00475946" w:rsidP="00475946">
            <w:pPr>
              <w:spacing w:before="60" w:line="260" w:lineRule="exact"/>
              <w:rPr>
                <w:color w:val="000000"/>
                <w:sz w:val="26"/>
                <w:szCs w:val="26"/>
                <w:lang w:bidi="ru-RU"/>
              </w:rPr>
            </w:pPr>
            <w:r>
              <w:rPr>
                <w:color w:val="000000"/>
                <w:sz w:val="26"/>
                <w:szCs w:val="26"/>
                <w:lang w:bidi="ru-RU"/>
              </w:rPr>
              <w:t>Директор</w:t>
            </w:r>
          </w:p>
        </w:tc>
      </w:tr>
      <w:tr w:rsidR="00475946" w:rsidRPr="001037AA" w:rsidTr="00475946">
        <w:trPr>
          <w:trHeight w:hRule="exact" w:val="1550"/>
        </w:trPr>
        <w:tc>
          <w:tcPr>
            <w:tcW w:w="802" w:type="dxa"/>
            <w:tcBorders>
              <w:top w:val="single" w:sz="4" w:space="0" w:color="auto"/>
              <w:left w:val="single" w:sz="4" w:space="0" w:color="auto"/>
              <w:bottom w:val="single" w:sz="4" w:space="0" w:color="auto"/>
            </w:tcBorders>
            <w:shd w:val="clear" w:color="auto" w:fill="FFFFFF"/>
          </w:tcPr>
          <w:p w:rsidR="00475946" w:rsidRPr="001037AA" w:rsidRDefault="00475946" w:rsidP="00475946">
            <w:pPr>
              <w:spacing w:line="260" w:lineRule="exact"/>
              <w:ind w:right="140"/>
              <w:jc w:val="right"/>
              <w:rPr>
                <w:color w:val="000000"/>
                <w:sz w:val="26"/>
                <w:szCs w:val="26"/>
                <w:lang w:bidi="ru-RU"/>
              </w:rPr>
            </w:pPr>
            <w:r w:rsidRPr="001037AA">
              <w:rPr>
                <w:color w:val="000000"/>
                <w:sz w:val="26"/>
                <w:szCs w:val="26"/>
                <w:lang w:bidi="ru-RU"/>
              </w:rPr>
              <w:t>8.</w:t>
            </w:r>
          </w:p>
        </w:tc>
        <w:tc>
          <w:tcPr>
            <w:tcW w:w="4301" w:type="dxa"/>
            <w:tcBorders>
              <w:top w:val="single" w:sz="4" w:space="0" w:color="auto"/>
              <w:left w:val="single" w:sz="4" w:space="0" w:color="auto"/>
              <w:bottom w:val="single" w:sz="4" w:space="0" w:color="auto"/>
            </w:tcBorders>
            <w:shd w:val="clear" w:color="auto" w:fill="FFFFFF"/>
            <w:vAlign w:val="bottom"/>
          </w:tcPr>
          <w:p w:rsidR="00475946" w:rsidRPr="001037AA" w:rsidRDefault="00475946" w:rsidP="00475946">
            <w:pPr>
              <w:spacing w:line="302" w:lineRule="exact"/>
              <w:rPr>
                <w:color w:val="000000"/>
                <w:sz w:val="26"/>
                <w:szCs w:val="26"/>
                <w:lang w:bidi="ru-RU"/>
              </w:rPr>
            </w:pPr>
            <w:r w:rsidRPr="001037AA">
              <w:rPr>
                <w:color w:val="000000"/>
                <w:sz w:val="26"/>
                <w:szCs w:val="26"/>
                <w:lang w:bidi="ru-RU"/>
              </w:rPr>
              <w:t>Участие обучающихся средних общеобразовательных школ в Республиканском антинаркотическом конкурсе «Башкортостан без наркотиков»</w:t>
            </w:r>
          </w:p>
        </w:tc>
        <w:tc>
          <w:tcPr>
            <w:tcW w:w="2184" w:type="dxa"/>
            <w:tcBorders>
              <w:top w:val="single" w:sz="4" w:space="0" w:color="auto"/>
              <w:left w:val="single" w:sz="4" w:space="0" w:color="auto"/>
              <w:bottom w:val="single" w:sz="4" w:space="0" w:color="auto"/>
            </w:tcBorders>
            <w:shd w:val="clear" w:color="auto" w:fill="FFFFFF"/>
          </w:tcPr>
          <w:p w:rsidR="00475946" w:rsidRPr="001037AA" w:rsidRDefault="00475946" w:rsidP="00475946">
            <w:pPr>
              <w:spacing w:line="260" w:lineRule="exact"/>
              <w:rPr>
                <w:color w:val="000000"/>
                <w:sz w:val="26"/>
                <w:szCs w:val="26"/>
                <w:lang w:bidi="ru-RU"/>
              </w:rPr>
            </w:pPr>
            <w:r w:rsidRPr="001037AA">
              <w:rPr>
                <w:color w:val="000000"/>
                <w:sz w:val="26"/>
                <w:szCs w:val="26"/>
                <w:lang w:bidi="ru-RU"/>
              </w:rPr>
              <w:t>Сентябрь-ноябрь</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rsidR="00475946" w:rsidRPr="001037AA" w:rsidRDefault="00475946" w:rsidP="00475946">
            <w:pPr>
              <w:spacing w:line="302" w:lineRule="exact"/>
              <w:rPr>
                <w:color w:val="000000"/>
                <w:sz w:val="26"/>
                <w:szCs w:val="26"/>
                <w:lang w:bidi="ru-RU"/>
              </w:rPr>
            </w:pPr>
            <w:r w:rsidRPr="001037AA">
              <w:rPr>
                <w:color w:val="000000"/>
                <w:sz w:val="26"/>
                <w:szCs w:val="26"/>
                <w:lang w:bidi="ru-RU"/>
              </w:rPr>
              <w:t>Заместител</w:t>
            </w:r>
            <w:r>
              <w:rPr>
                <w:color w:val="000000"/>
                <w:sz w:val="26"/>
                <w:szCs w:val="26"/>
                <w:lang w:bidi="ru-RU"/>
              </w:rPr>
              <w:t>ь</w:t>
            </w:r>
            <w:r w:rsidRPr="001037AA">
              <w:rPr>
                <w:color w:val="000000"/>
                <w:sz w:val="26"/>
                <w:szCs w:val="26"/>
                <w:lang w:bidi="ru-RU"/>
              </w:rPr>
              <w:t xml:space="preserve"> директор</w:t>
            </w:r>
            <w:r>
              <w:rPr>
                <w:color w:val="000000"/>
                <w:sz w:val="26"/>
                <w:szCs w:val="26"/>
                <w:lang w:bidi="ru-RU"/>
              </w:rPr>
              <w:t>а</w:t>
            </w:r>
            <w:r w:rsidRPr="001037AA">
              <w:rPr>
                <w:color w:val="000000"/>
                <w:sz w:val="26"/>
                <w:szCs w:val="26"/>
                <w:lang w:bidi="ru-RU"/>
              </w:rPr>
              <w:t xml:space="preserve"> по ВР</w:t>
            </w:r>
          </w:p>
        </w:tc>
      </w:tr>
    </w:tbl>
    <w:p w:rsidR="00F36592" w:rsidRPr="00ED6381" w:rsidRDefault="00F36592" w:rsidP="005701EA">
      <w:pPr>
        <w:pStyle w:val="45"/>
        <w:numPr>
          <w:ilvl w:val="2"/>
          <w:numId w:val="40"/>
        </w:numPr>
        <w:shd w:val="clear" w:color="auto" w:fill="auto"/>
        <w:spacing w:line="341" w:lineRule="exact"/>
        <w:ind w:left="142" w:right="40" w:firstLine="567"/>
        <w:jc w:val="both"/>
        <w:rPr>
          <w:sz w:val="24"/>
          <w:szCs w:val="24"/>
        </w:rPr>
      </w:pPr>
      <w:r w:rsidRPr="00F36592">
        <w:rPr>
          <w:color w:val="000000"/>
          <w:sz w:val="24"/>
          <w:szCs w:val="24"/>
          <w:lang w:eastAsia="ru-RU" w:bidi="ru-RU"/>
        </w:rPr>
        <w:t>План</w:t>
      </w:r>
      <w:r w:rsidR="00ED6381">
        <w:rPr>
          <w:color w:val="000000"/>
          <w:sz w:val="24"/>
          <w:szCs w:val="24"/>
          <w:lang w:eastAsia="ru-RU" w:bidi="ru-RU"/>
        </w:rPr>
        <w:t xml:space="preserve"> </w:t>
      </w:r>
      <w:r w:rsidRPr="00ED6381">
        <w:rPr>
          <w:color w:val="000000"/>
          <w:sz w:val="24"/>
          <w:szCs w:val="24"/>
          <w:lang w:eastAsia="ru-RU" w:bidi="ru-RU"/>
        </w:rPr>
        <w:t>мероприятий по профилактике терроризма и экстремизма</w:t>
      </w:r>
      <w:r w:rsidR="00ED6381" w:rsidRPr="00ED6381">
        <w:rPr>
          <w:color w:val="000000"/>
          <w:sz w:val="24"/>
          <w:szCs w:val="24"/>
          <w:lang w:eastAsia="ru-RU" w:bidi="ru-RU"/>
        </w:rPr>
        <w:t xml:space="preserve"> </w:t>
      </w:r>
      <w:r w:rsidRPr="00ED6381">
        <w:rPr>
          <w:color w:val="000000"/>
          <w:sz w:val="24"/>
          <w:szCs w:val="24"/>
          <w:lang w:eastAsia="ru-RU" w:bidi="ru-RU"/>
        </w:rPr>
        <w:t xml:space="preserve">среди </w:t>
      </w:r>
      <w:r w:rsidRPr="00ED6381">
        <w:rPr>
          <w:color w:val="000000"/>
          <w:sz w:val="24"/>
          <w:szCs w:val="24"/>
          <w:lang w:eastAsia="ru-RU" w:bidi="ru-RU"/>
        </w:rPr>
        <w:lastRenderedPageBreak/>
        <w:t xml:space="preserve">обучающихся в МБОУ СОШ </w:t>
      </w:r>
      <w:proofErr w:type="gramStart"/>
      <w:r w:rsidRPr="00ED6381">
        <w:rPr>
          <w:color w:val="000000"/>
          <w:sz w:val="24"/>
          <w:szCs w:val="24"/>
          <w:lang w:eastAsia="ru-RU" w:bidi="ru-RU"/>
        </w:rPr>
        <w:t>с</w:t>
      </w:r>
      <w:proofErr w:type="gramEnd"/>
      <w:r w:rsidRPr="00ED6381">
        <w:rPr>
          <w:color w:val="000000"/>
          <w:sz w:val="24"/>
          <w:szCs w:val="24"/>
          <w:lang w:eastAsia="ru-RU" w:bidi="ru-RU"/>
        </w:rPr>
        <w:t>. Старые Камышлы муниципального района Кушнаренковский район Республики Башкортостан на 2020-2021 учебный год</w:t>
      </w:r>
    </w:p>
    <w:tbl>
      <w:tblPr>
        <w:tblW w:w="9356" w:type="dxa"/>
        <w:tblInd w:w="10" w:type="dxa"/>
        <w:tblLayout w:type="fixed"/>
        <w:tblCellMar>
          <w:left w:w="10" w:type="dxa"/>
          <w:right w:w="10" w:type="dxa"/>
        </w:tblCellMar>
        <w:tblLook w:val="04A0" w:firstRow="1" w:lastRow="0" w:firstColumn="1" w:lastColumn="0" w:noHBand="0" w:noVBand="1"/>
      </w:tblPr>
      <w:tblGrid>
        <w:gridCol w:w="612"/>
        <w:gridCol w:w="4491"/>
        <w:gridCol w:w="1608"/>
        <w:gridCol w:w="2645"/>
      </w:tblGrid>
      <w:tr w:rsidR="00F36592" w:rsidRPr="004918C9" w:rsidTr="00475946">
        <w:trPr>
          <w:trHeight w:hRule="exact" w:val="803"/>
        </w:trPr>
        <w:tc>
          <w:tcPr>
            <w:tcW w:w="612" w:type="dxa"/>
            <w:tcBorders>
              <w:top w:val="single" w:sz="4" w:space="0" w:color="auto"/>
              <w:left w:val="single" w:sz="4" w:space="0" w:color="auto"/>
            </w:tcBorders>
            <w:shd w:val="clear" w:color="auto" w:fill="FFFFFF"/>
          </w:tcPr>
          <w:p w:rsidR="00F36592" w:rsidRPr="004918C9" w:rsidRDefault="00F36592" w:rsidP="00475946">
            <w:pPr>
              <w:ind w:right="220"/>
              <w:jc w:val="center"/>
              <w:rPr>
                <w:b/>
                <w:color w:val="000000"/>
                <w:lang w:bidi="ru-RU"/>
              </w:rPr>
            </w:pPr>
            <w:r w:rsidRPr="004918C9">
              <w:rPr>
                <w:b/>
                <w:color w:val="000000"/>
                <w:lang w:bidi="ru-RU"/>
              </w:rPr>
              <w:t>№</w:t>
            </w:r>
          </w:p>
          <w:p w:rsidR="00F36592" w:rsidRPr="004918C9" w:rsidRDefault="00F36592" w:rsidP="00475946">
            <w:pPr>
              <w:ind w:left="200"/>
              <w:jc w:val="center"/>
              <w:rPr>
                <w:b/>
                <w:color w:val="000000"/>
                <w:lang w:bidi="ru-RU"/>
              </w:rPr>
            </w:pPr>
            <w:proofErr w:type="gramStart"/>
            <w:r w:rsidRPr="004918C9">
              <w:rPr>
                <w:b/>
                <w:color w:val="000000"/>
                <w:lang w:bidi="ru-RU"/>
              </w:rPr>
              <w:t>п</w:t>
            </w:r>
            <w:proofErr w:type="gramEnd"/>
            <w:r w:rsidRPr="004918C9">
              <w:rPr>
                <w:b/>
                <w:color w:val="000000"/>
                <w:lang w:bidi="ru-RU"/>
              </w:rPr>
              <w:t>/п</w:t>
            </w:r>
          </w:p>
        </w:tc>
        <w:tc>
          <w:tcPr>
            <w:tcW w:w="4491" w:type="dxa"/>
            <w:tcBorders>
              <w:top w:val="single" w:sz="4" w:space="0" w:color="auto"/>
              <w:left w:val="single" w:sz="4" w:space="0" w:color="auto"/>
            </w:tcBorders>
            <w:shd w:val="clear" w:color="auto" w:fill="FFFFFF"/>
          </w:tcPr>
          <w:p w:rsidR="00F36592" w:rsidRPr="004918C9" w:rsidRDefault="00F36592" w:rsidP="00475946">
            <w:pPr>
              <w:jc w:val="center"/>
              <w:rPr>
                <w:b/>
                <w:color w:val="000000"/>
                <w:lang w:bidi="ru-RU"/>
              </w:rPr>
            </w:pPr>
            <w:r w:rsidRPr="004918C9">
              <w:rPr>
                <w:b/>
                <w:color w:val="000000"/>
                <w:lang w:bidi="ru-RU"/>
              </w:rPr>
              <w:t>Наименование основных мероприятий</w:t>
            </w:r>
          </w:p>
        </w:tc>
        <w:tc>
          <w:tcPr>
            <w:tcW w:w="1608" w:type="dxa"/>
            <w:tcBorders>
              <w:top w:val="single" w:sz="4" w:space="0" w:color="auto"/>
              <w:left w:val="single" w:sz="4" w:space="0" w:color="auto"/>
            </w:tcBorders>
            <w:shd w:val="clear" w:color="auto" w:fill="FFFFFF"/>
          </w:tcPr>
          <w:p w:rsidR="00F36592" w:rsidRPr="004918C9" w:rsidRDefault="00F36592" w:rsidP="00475946">
            <w:pPr>
              <w:jc w:val="center"/>
              <w:rPr>
                <w:b/>
                <w:color w:val="000000"/>
                <w:lang w:bidi="ru-RU"/>
              </w:rPr>
            </w:pPr>
            <w:r w:rsidRPr="004918C9">
              <w:rPr>
                <w:b/>
                <w:color w:val="000000"/>
                <w:lang w:bidi="ru-RU"/>
              </w:rPr>
              <w:t>Срок</w:t>
            </w:r>
          </w:p>
          <w:p w:rsidR="00F36592" w:rsidRPr="004918C9" w:rsidRDefault="00F36592" w:rsidP="00475946">
            <w:pPr>
              <w:jc w:val="center"/>
              <w:rPr>
                <w:b/>
                <w:color w:val="000000"/>
                <w:lang w:bidi="ru-RU"/>
              </w:rPr>
            </w:pPr>
            <w:r w:rsidRPr="004918C9">
              <w:rPr>
                <w:b/>
                <w:color w:val="000000"/>
                <w:lang w:bidi="ru-RU"/>
              </w:rPr>
              <w:t>исполнения</w:t>
            </w:r>
          </w:p>
        </w:tc>
        <w:tc>
          <w:tcPr>
            <w:tcW w:w="2645" w:type="dxa"/>
            <w:tcBorders>
              <w:top w:val="single" w:sz="4" w:space="0" w:color="auto"/>
              <w:left w:val="single" w:sz="4" w:space="0" w:color="auto"/>
              <w:right w:val="single" w:sz="4" w:space="0" w:color="auto"/>
            </w:tcBorders>
            <w:shd w:val="clear" w:color="auto" w:fill="FFFFFF"/>
          </w:tcPr>
          <w:p w:rsidR="00F36592" w:rsidRPr="004918C9" w:rsidRDefault="00F36592" w:rsidP="00475946">
            <w:pPr>
              <w:jc w:val="center"/>
              <w:rPr>
                <w:b/>
                <w:color w:val="000000"/>
                <w:lang w:bidi="ru-RU"/>
              </w:rPr>
            </w:pPr>
            <w:r w:rsidRPr="004918C9">
              <w:rPr>
                <w:b/>
                <w:color w:val="000000"/>
                <w:lang w:bidi="ru-RU"/>
              </w:rPr>
              <w:t>Исполнители</w:t>
            </w:r>
          </w:p>
        </w:tc>
      </w:tr>
      <w:tr w:rsidR="00F36592" w:rsidRPr="004918C9" w:rsidTr="00475946">
        <w:trPr>
          <w:trHeight w:hRule="exact" w:val="1127"/>
        </w:trPr>
        <w:tc>
          <w:tcPr>
            <w:tcW w:w="612" w:type="dxa"/>
            <w:tcBorders>
              <w:top w:val="single" w:sz="4" w:space="0" w:color="auto"/>
              <w:left w:val="single" w:sz="4" w:space="0" w:color="auto"/>
            </w:tcBorders>
            <w:shd w:val="clear" w:color="auto" w:fill="FFFFFF"/>
          </w:tcPr>
          <w:p w:rsidR="00F36592" w:rsidRPr="004918C9" w:rsidRDefault="00F36592" w:rsidP="00475946">
            <w:pPr>
              <w:ind w:right="220"/>
              <w:jc w:val="center"/>
              <w:rPr>
                <w:color w:val="000000"/>
                <w:lang w:bidi="ru-RU"/>
              </w:rPr>
            </w:pPr>
            <w:r w:rsidRPr="004918C9">
              <w:rPr>
                <w:color w:val="000000"/>
                <w:lang w:bidi="ru-RU"/>
              </w:rPr>
              <w:t>1</w:t>
            </w:r>
          </w:p>
        </w:tc>
        <w:tc>
          <w:tcPr>
            <w:tcW w:w="4491" w:type="dxa"/>
            <w:tcBorders>
              <w:top w:val="single" w:sz="4" w:space="0" w:color="auto"/>
              <w:left w:val="single" w:sz="4" w:space="0" w:color="auto"/>
            </w:tcBorders>
            <w:shd w:val="clear" w:color="auto" w:fill="FFFFFF"/>
          </w:tcPr>
          <w:p w:rsidR="00F36592" w:rsidRPr="004918C9" w:rsidRDefault="00F36592" w:rsidP="00475946">
            <w:pPr>
              <w:rPr>
                <w:color w:val="000000"/>
                <w:lang w:bidi="ru-RU"/>
              </w:rPr>
            </w:pPr>
            <w:r w:rsidRPr="004918C9">
              <w:rPr>
                <w:color w:val="000000"/>
                <w:lang w:bidi="ru-RU"/>
              </w:rPr>
              <w:t>Организация и обеспечение охвата всеми формами отдыха, оздоровления и занятости детей, подростков и молодёжи в течение года</w:t>
            </w:r>
          </w:p>
        </w:tc>
        <w:tc>
          <w:tcPr>
            <w:tcW w:w="1608" w:type="dxa"/>
            <w:tcBorders>
              <w:top w:val="single" w:sz="4" w:space="0" w:color="auto"/>
              <w:left w:val="single" w:sz="4" w:space="0" w:color="auto"/>
            </w:tcBorders>
            <w:shd w:val="clear" w:color="auto" w:fill="FFFFFF"/>
          </w:tcPr>
          <w:p w:rsidR="00F36592" w:rsidRPr="004918C9" w:rsidRDefault="00F36592" w:rsidP="00475946">
            <w:pPr>
              <w:jc w:val="center"/>
              <w:rPr>
                <w:color w:val="000000"/>
                <w:lang w:bidi="ru-RU"/>
              </w:rPr>
            </w:pPr>
            <w:r w:rsidRPr="004918C9">
              <w:rPr>
                <w:color w:val="000000"/>
                <w:lang w:bidi="ru-RU"/>
              </w:rPr>
              <w:t>постоянно</w:t>
            </w:r>
          </w:p>
        </w:tc>
        <w:tc>
          <w:tcPr>
            <w:tcW w:w="2645" w:type="dxa"/>
            <w:tcBorders>
              <w:top w:val="single" w:sz="4" w:space="0" w:color="auto"/>
              <w:left w:val="single" w:sz="4" w:space="0" w:color="auto"/>
              <w:right w:val="single" w:sz="4" w:space="0" w:color="auto"/>
            </w:tcBorders>
            <w:shd w:val="clear" w:color="auto" w:fill="FFFFFF"/>
          </w:tcPr>
          <w:p w:rsidR="00F36592" w:rsidRPr="004918C9" w:rsidRDefault="00F36592" w:rsidP="00475946">
            <w:pPr>
              <w:ind w:left="83"/>
              <w:rPr>
                <w:color w:val="000000"/>
                <w:lang w:bidi="ru-RU"/>
              </w:rPr>
            </w:pPr>
            <w:r w:rsidRPr="004918C9">
              <w:rPr>
                <w:color w:val="000000"/>
                <w:lang w:bidi="ru-RU"/>
              </w:rPr>
              <w:t>Директор, заместитель директора по ВР</w:t>
            </w:r>
          </w:p>
        </w:tc>
      </w:tr>
      <w:tr w:rsidR="00F36592" w:rsidRPr="004918C9" w:rsidTr="00475946">
        <w:trPr>
          <w:trHeight w:hRule="exact" w:val="845"/>
        </w:trPr>
        <w:tc>
          <w:tcPr>
            <w:tcW w:w="612" w:type="dxa"/>
            <w:tcBorders>
              <w:top w:val="single" w:sz="4" w:space="0" w:color="auto"/>
              <w:left w:val="single" w:sz="4" w:space="0" w:color="auto"/>
            </w:tcBorders>
            <w:shd w:val="clear" w:color="auto" w:fill="FFFFFF"/>
          </w:tcPr>
          <w:p w:rsidR="00F36592" w:rsidRPr="004918C9" w:rsidRDefault="00F36592" w:rsidP="00475946">
            <w:pPr>
              <w:ind w:right="220"/>
              <w:jc w:val="center"/>
              <w:rPr>
                <w:color w:val="000000"/>
                <w:lang w:bidi="ru-RU"/>
              </w:rPr>
            </w:pPr>
            <w:r w:rsidRPr="004918C9">
              <w:rPr>
                <w:color w:val="000000"/>
                <w:lang w:bidi="ru-RU"/>
              </w:rPr>
              <w:t>2</w:t>
            </w:r>
          </w:p>
        </w:tc>
        <w:tc>
          <w:tcPr>
            <w:tcW w:w="4491" w:type="dxa"/>
            <w:tcBorders>
              <w:top w:val="single" w:sz="4" w:space="0" w:color="auto"/>
              <w:left w:val="single" w:sz="4" w:space="0" w:color="auto"/>
            </w:tcBorders>
            <w:shd w:val="clear" w:color="auto" w:fill="FFFFFF"/>
          </w:tcPr>
          <w:p w:rsidR="00F36592" w:rsidRPr="004918C9" w:rsidRDefault="00F36592" w:rsidP="00475946">
            <w:pPr>
              <w:rPr>
                <w:color w:val="000000"/>
                <w:lang w:bidi="ru-RU"/>
              </w:rPr>
            </w:pPr>
            <w:r w:rsidRPr="004918C9">
              <w:rPr>
                <w:color w:val="000000"/>
                <w:lang w:bidi="ru-RU"/>
              </w:rPr>
              <w:t>Организация и проведение классных часов, посвященных Дню солидарности в борьбе с терроризмом.</w:t>
            </w:r>
          </w:p>
        </w:tc>
        <w:tc>
          <w:tcPr>
            <w:tcW w:w="1608" w:type="dxa"/>
            <w:tcBorders>
              <w:top w:val="single" w:sz="4" w:space="0" w:color="auto"/>
              <w:left w:val="single" w:sz="4" w:space="0" w:color="auto"/>
            </w:tcBorders>
            <w:shd w:val="clear" w:color="auto" w:fill="FFFFFF"/>
          </w:tcPr>
          <w:p w:rsidR="00F36592" w:rsidRPr="004918C9" w:rsidRDefault="00F36592" w:rsidP="00475946">
            <w:pPr>
              <w:jc w:val="center"/>
              <w:rPr>
                <w:rFonts w:eastAsia="Arial Unicode MS"/>
                <w:color w:val="000000"/>
                <w:lang w:bidi="ru-RU"/>
              </w:rPr>
            </w:pPr>
          </w:p>
        </w:tc>
        <w:tc>
          <w:tcPr>
            <w:tcW w:w="2645" w:type="dxa"/>
            <w:tcBorders>
              <w:top w:val="single" w:sz="4" w:space="0" w:color="auto"/>
              <w:left w:val="single" w:sz="4" w:space="0" w:color="auto"/>
              <w:right w:val="single" w:sz="4" w:space="0" w:color="auto"/>
            </w:tcBorders>
            <w:shd w:val="clear" w:color="auto" w:fill="FFFFFF"/>
          </w:tcPr>
          <w:p w:rsidR="00F36592" w:rsidRPr="004918C9" w:rsidRDefault="00F36592" w:rsidP="00475946">
            <w:pPr>
              <w:ind w:left="83"/>
              <w:rPr>
                <w:color w:val="000000"/>
                <w:lang w:bidi="ru-RU"/>
              </w:rPr>
            </w:pPr>
            <w:r w:rsidRPr="004918C9">
              <w:rPr>
                <w:color w:val="000000"/>
                <w:lang w:bidi="ru-RU"/>
              </w:rPr>
              <w:t>Классные руководители</w:t>
            </w:r>
          </w:p>
        </w:tc>
      </w:tr>
      <w:tr w:rsidR="00F36592" w:rsidRPr="004918C9" w:rsidTr="00475946">
        <w:trPr>
          <w:trHeight w:hRule="exact" w:val="844"/>
        </w:trPr>
        <w:tc>
          <w:tcPr>
            <w:tcW w:w="612" w:type="dxa"/>
            <w:tcBorders>
              <w:top w:val="single" w:sz="4" w:space="0" w:color="auto"/>
              <w:left w:val="single" w:sz="4" w:space="0" w:color="auto"/>
            </w:tcBorders>
            <w:shd w:val="clear" w:color="auto" w:fill="FFFFFF"/>
          </w:tcPr>
          <w:p w:rsidR="00F36592" w:rsidRPr="004918C9" w:rsidRDefault="00F36592" w:rsidP="00475946">
            <w:pPr>
              <w:ind w:right="220"/>
              <w:jc w:val="center"/>
              <w:rPr>
                <w:color w:val="000000"/>
                <w:lang w:bidi="ru-RU"/>
              </w:rPr>
            </w:pPr>
            <w:r w:rsidRPr="004918C9">
              <w:rPr>
                <w:color w:val="000000"/>
                <w:lang w:bidi="ru-RU"/>
              </w:rPr>
              <w:t>3</w:t>
            </w:r>
          </w:p>
        </w:tc>
        <w:tc>
          <w:tcPr>
            <w:tcW w:w="4491" w:type="dxa"/>
            <w:tcBorders>
              <w:top w:val="single" w:sz="4" w:space="0" w:color="auto"/>
              <w:left w:val="single" w:sz="4" w:space="0" w:color="auto"/>
            </w:tcBorders>
            <w:shd w:val="clear" w:color="auto" w:fill="FFFFFF"/>
          </w:tcPr>
          <w:p w:rsidR="00F36592" w:rsidRPr="004918C9" w:rsidRDefault="00F36592" w:rsidP="00475946">
            <w:pPr>
              <w:rPr>
                <w:color w:val="000000"/>
                <w:lang w:bidi="ru-RU"/>
              </w:rPr>
            </w:pPr>
            <w:r w:rsidRPr="004918C9">
              <w:rPr>
                <w:color w:val="000000"/>
                <w:lang w:bidi="ru-RU"/>
              </w:rPr>
              <w:t xml:space="preserve">Вовлечение молодёжи в деятельность </w:t>
            </w:r>
            <w:proofErr w:type="gramStart"/>
            <w:r w:rsidRPr="004918C9">
              <w:rPr>
                <w:color w:val="000000"/>
                <w:lang w:bidi="ru-RU"/>
              </w:rPr>
              <w:t>поисковых</w:t>
            </w:r>
            <w:proofErr w:type="gramEnd"/>
            <w:r w:rsidRPr="004918C9">
              <w:rPr>
                <w:color w:val="000000"/>
                <w:lang w:bidi="ru-RU"/>
              </w:rPr>
              <w:t xml:space="preserve">, археологических, </w:t>
            </w:r>
            <w:proofErr w:type="spellStart"/>
            <w:r w:rsidRPr="004918C9">
              <w:rPr>
                <w:color w:val="000000"/>
                <w:lang w:bidi="ru-RU"/>
              </w:rPr>
              <w:t>военно</w:t>
            </w:r>
            <w:r w:rsidRPr="004918C9">
              <w:rPr>
                <w:color w:val="000000"/>
                <w:lang w:bidi="ru-RU"/>
              </w:rPr>
              <w:softHyphen/>
              <w:t>исторических</w:t>
            </w:r>
            <w:proofErr w:type="spellEnd"/>
            <w:r w:rsidRPr="004918C9">
              <w:rPr>
                <w:color w:val="000000"/>
                <w:lang w:bidi="ru-RU"/>
              </w:rPr>
              <w:t xml:space="preserve">, краеведческих  </w:t>
            </w:r>
          </w:p>
        </w:tc>
        <w:tc>
          <w:tcPr>
            <w:tcW w:w="1608" w:type="dxa"/>
            <w:tcBorders>
              <w:top w:val="single" w:sz="4" w:space="0" w:color="auto"/>
              <w:left w:val="single" w:sz="4" w:space="0" w:color="auto"/>
            </w:tcBorders>
            <w:shd w:val="clear" w:color="auto" w:fill="FFFFFF"/>
          </w:tcPr>
          <w:p w:rsidR="00F36592" w:rsidRPr="004918C9" w:rsidRDefault="00F36592" w:rsidP="00475946">
            <w:pPr>
              <w:jc w:val="center"/>
              <w:rPr>
                <w:color w:val="000000"/>
                <w:lang w:bidi="ru-RU"/>
              </w:rPr>
            </w:pPr>
            <w:r w:rsidRPr="004918C9">
              <w:rPr>
                <w:color w:val="000000"/>
                <w:lang w:bidi="ru-RU"/>
              </w:rPr>
              <w:t>постоянно</w:t>
            </w:r>
          </w:p>
        </w:tc>
        <w:tc>
          <w:tcPr>
            <w:tcW w:w="2645" w:type="dxa"/>
            <w:tcBorders>
              <w:top w:val="single" w:sz="4" w:space="0" w:color="auto"/>
              <w:left w:val="single" w:sz="4" w:space="0" w:color="auto"/>
              <w:right w:val="single" w:sz="4" w:space="0" w:color="auto"/>
            </w:tcBorders>
            <w:shd w:val="clear" w:color="auto" w:fill="FFFFFF"/>
          </w:tcPr>
          <w:p w:rsidR="00F36592" w:rsidRPr="004918C9" w:rsidRDefault="00F36592" w:rsidP="00475946">
            <w:pPr>
              <w:ind w:left="83"/>
              <w:rPr>
                <w:color w:val="000000"/>
                <w:lang w:bidi="ru-RU"/>
              </w:rPr>
            </w:pPr>
            <w:r w:rsidRPr="004918C9">
              <w:rPr>
                <w:color w:val="000000"/>
                <w:lang w:bidi="ru-RU"/>
              </w:rPr>
              <w:t>Классные руководители</w:t>
            </w:r>
          </w:p>
        </w:tc>
      </w:tr>
      <w:tr w:rsidR="00F36592" w:rsidRPr="004918C9" w:rsidTr="00475946">
        <w:trPr>
          <w:trHeight w:hRule="exact" w:val="1977"/>
        </w:trPr>
        <w:tc>
          <w:tcPr>
            <w:tcW w:w="612" w:type="dxa"/>
            <w:tcBorders>
              <w:top w:val="single" w:sz="4" w:space="0" w:color="auto"/>
              <w:left w:val="single" w:sz="4" w:space="0" w:color="auto"/>
            </w:tcBorders>
            <w:shd w:val="clear" w:color="auto" w:fill="FFFFFF"/>
          </w:tcPr>
          <w:p w:rsidR="00F36592" w:rsidRPr="004918C9" w:rsidRDefault="00F36592" w:rsidP="00475946">
            <w:pPr>
              <w:ind w:right="220"/>
              <w:jc w:val="center"/>
              <w:rPr>
                <w:color w:val="000000"/>
                <w:lang w:bidi="ru-RU"/>
              </w:rPr>
            </w:pPr>
            <w:r w:rsidRPr="004918C9">
              <w:rPr>
                <w:color w:val="000000"/>
                <w:lang w:bidi="ru-RU"/>
              </w:rPr>
              <w:t>4</w:t>
            </w:r>
          </w:p>
        </w:tc>
        <w:tc>
          <w:tcPr>
            <w:tcW w:w="4491" w:type="dxa"/>
            <w:tcBorders>
              <w:top w:val="single" w:sz="4" w:space="0" w:color="auto"/>
              <w:left w:val="single" w:sz="4" w:space="0" w:color="auto"/>
            </w:tcBorders>
            <w:shd w:val="clear" w:color="auto" w:fill="FFFFFF"/>
          </w:tcPr>
          <w:p w:rsidR="00F36592" w:rsidRPr="004918C9" w:rsidRDefault="00F36592" w:rsidP="00475946">
            <w:pPr>
              <w:rPr>
                <w:color w:val="000000"/>
                <w:lang w:bidi="ru-RU"/>
              </w:rPr>
            </w:pPr>
            <w:r w:rsidRPr="004918C9">
              <w:rPr>
                <w:color w:val="000000"/>
                <w:lang w:bidi="ru-RU"/>
              </w:rPr>
              <w:t>Обеспечение права граждан на получение образования на государственном языке Российской Федерации, выбор языка обучения и воспитания в пределах возможностей предоставляемых системой образования, в соответствии с законодательством Российской Федерации</w:t>
            </w:r>
          </w:p>
        </w:tc>
        <w:tc>
          <w:tcPr>
            <w:tcW w:w="1608" w:type="dxa"/>
            <w:tcBorders>
              <w:top w:val="single" w:sz="4" w:space="0" w:color="auto"/>
              <w:left w:val="single" w:sz="4" w:space="0" w:color="auto"/>
            </w:tcBorders>
            <w:shd w:val="clear" w:color="auto" w:fill="FFFFFF"/>
          </w:tcPr>
          <w:p w:rsidR="00F36592" w:rsidRPr="004918C9" w:rsidRDefault="00F36592" w:rsidP="00475946">
            <w:pPr>
              <w:jc w:val="center"/>
              <w:rPr>
                <w:color w:val="000000"/>
                <w:lang w:bidi="ru-RU"/>
              </w:rPr>
            </w:pPr>
            <w:r w:rsidRPr="004918C9">
              <w:rPr>
                <w:color w:val="000000"/>
                <w:lang w:bidi="ru-RU"/>
              </w:rPr>
              <w:t>постоянно</w:t>
            </w:r>
          </w:p>
        </w:tc>
        <w:tc>
          <w:tcPr>
            <w:tcW w:w="2645" w:type="dxa"/>
            <w:tcBorders>
              <w:top w:val="single" w:sz="4" w:space="0" w:color="auto"/>
              <w:left w:val="single" w:sz="4" w:space="0" w:color="auto"/>
              <w:right w:val="single" w:sz="4" w:space="0" w:color="auto"/>
            </w:tcBorders>
            <w:shd w:val="clear" w:color="auto" w:fill="FFFFFF"/>
          </w:tcPr>
          <w:p w:rsidR="00F36592" w:rsidRPr="004918C9" w:rsidRDefault="00F36592" w:rsidP="00475946">
            <w:pPr>
              <w:ind w:left="180"/>
              <w:rPr>
                <w:color w:val="000000"/>
                <w:lang w:bidi="ru-RU"/>
              </w:rPr>
            </w:pPr>
            <w:r w:rsidRPr="004918C9">
              <w:rPr>
                <w:color w:val="000000"/>
                <w:lang w:bidi="ru-RU"/>
              </w:rPr>
              <w:t>Директор</w:t>
            </w:r>
          </w:p>
        </w:tc>
      </w:tr>
      <w:tr w:rsidR="00F36592" w:rsidRPr="004918C9" w:rsidTr="00475946">
        <w:trPr>
          <w:trHeight w:hRule="exact" w:val="1990"/>
        </w:trPr>
        <w:tc>
          <w:tcPr>
            <w:tcW w:w="612" w:type="dxa"/>
            <w:tcBorders>
              <w:top w:val="single" w:sz="4" w:space="0" w:color="auto"/>
              <w:left w:val="single" w:sz="4" w:space="0" w:color="auto"/>
              <w:bottom w:val="single" w:sz="4" w:space="0" w:color="auto"/>
            </w:tcBorders>
            <w:shd w:val="clear" w:color="auto" w:fill="FFFFFF"/>
          </w:tcPr>
          <w:p w:rsidR="00F36592" w:rsidRPr="004918C9" w:rsidRDefault="00F36592" w:rsidP="00475946">
            <w:pPr>
              <w:ind w:right="220"/>
              <w:jc w:val="center"/>
              <w:rPr>
                <w:color w:val="000000"/>
                <w:lang w:bidi="ru-RU"/>
              </w:rPr>
            </w:pPr>
            <w:r w:rsidRPr="004918C9">
              <w:rPr>
                <w:color w:val="000000"/>
                <w:lang w:bidi="ru-RU"/>
              </w:rPr>
              <w:t>5</w:t>
            </w:r>
          </w:p>
        </w:tc>
        <w:tc>
          <w:tcPr>
            <w:tcW w:w="4491" w:type="dxa"/>
            <w:tcBorders>
              <w:top w:val="single" w:sz="4" w:space="0" w:color="auto"/>
              <w:left w:val="single" w:sz="4" w:space="0" w:color="auto"/>
              <w:bottom w:val="single" w:sz="4" w:space="0" w:color="auto"/>
            </w:tcBorders>
            <w:shd w:val="clear" w:color="auto" w:fill="FFFFFF"/>
          </w:tcPr>
          <w:p w:rsidR="00F36592" w:rsidRPr="004918C9" w:rsidRDefault="00F36592" w:rsidP="00475946">
            <w:pPr>
              <w:rPr>
                <w:color w:val="000000"/>
                <w:lang w:bidi="ru-RU"/>
              </w:rPr>
            </w:pPr>
            <w:r w:rsidRPr="004918C9">
              <w:rPr>
                <w:color w:val="000000"/>
                <w:lang w:bidi="ru-RU"/>
              </w:rPr>
              <w:t>Обеспечение доступности для населения объектов культуры, образования, молодёжной политики, спорта и отдыха на бесплатной основе, организация досуга детей, подростков, молодёжи, в том числе находящихся в трудной жизненной ситуации, состоящих на учётах</w:t>
            </w:r>
          </w:p>
        </w:tc>
        <w:tc>
          <w:tcPr>
            <w:tcW w:w="1608" w:type="dxa"/>
            <w:tcBorders>
              <w:top w:val="single" w:sz="4" w:space="0" w:color="auto"/>
              <w:left w:val="single" w:sz="4" w:space="0" w:color="auto"/>
              <w:bottom w:val="single" w:sz="4" w:space="0" w:color="auto"/>
            </w:tcBorders>
            <w:shd w:val="clear" w:color="auto" w:fill="FFFFFF"/>
          </w:tcPr>
          <w:p w:rsidR="00F36592" w:rsidRPr="004918C9" w:rsidRDefault="00F36592" w:rsidP="00475946">
            <w:pPr>
              <w:jc w:val="center"/>
              <w:rPr>
                <w:color w:val="000000"/>
                <w:lang w:bidi="ru-RU"/>
              </w:rPr>
            </w:pPr>
            <w:r w:rsidRPr="004918C9">
              <w:rPr>
                <w:color w:val="000000"/>
                <w:lang w:bidi="ru-RU"/>
              </w:rPr>
              <w:t>постоянно</w:t>
            </w:r>
          </w:p>
        </w:tc>
        <w:tc>
          <w:tcPr>
            <w:tcW w:w="2645" w:type="dxa"/>
            <w:tcBorders>
              <w:top w:val="single" w:sz="4" w:space="0" w:color="auto"/>
              <w:left w:val="single" w:sz="4" w:space="0" w:color="auto"/>
              <w:bottom w:val="single" w:sz="4" w:space="0" w:color="auto"/>
              <w:right w:val="single" w:sz="4" w:space="0" w:color="auto"/>
            </w:tcBorders>
            <w:shd w:val="clear" w:color="auto" w:fill="FFFFFF"/>
          </w:tcPr>
          <w:p w:rsidR="00F36592" w:rsidRPr="004918C9" w:rsidRDefault="00F36592" w:rsidP="00475946">
            <w:pPr>
              <w:ind w:left="180"/>
              <w:rPr>
                <w:color w:val="000000"/>
                <w:lang w:bidi="ru-RU"/>
              </w:rPr>
            </w:pPr>
            <w:r w:rsidRPr="004918C9">
              <w:rPr>
                <w:color w:val="000000"/>
                <w:lang w:bidi="ru-RU"/>
              </w:rPr>
              <w:t>Директор, заместители директора по УВР</w:t>
            </w:r>
          </w:p>
        </w:tc>
      </w:tr>
      <w:tr w:rsidR="00F36592" w:rsidRPr="004918C9" w:rsidTr="00475946">
        <w:trPr>
          <w:trHeight w:hRule="exact" w:val="1410"/>
        </w:trPr>
        <w:tc>
          <w:tcPr>
            <w:tcW w:w="612" w:type="dxa"/>
            <w:tcBorders>
              <w:top w:val="single" w:sz="4" w:space="0" w:color="auto"/>
              <w:left w:val="single" w:sz="4" w:space="0" w:color="auto"/>
              <w:bottom w:val="single" w:sz="4" w:space="0" w:color="auto"/>
            </w:tcBorders>
            <w:shd w:val="clear" w:color="auto" w:fill="FFFFFF"/>
          </w:tcPr>
          <w:p w:rsidR="00F36592" w:rsidRPr="004918C9" w:rsidRDefault="00F36592" w:rsidP="00475946">
            <w:pPr>
              <w:jc w:val="center"/>
              <w:rPr>
                <w:color w:val="000000"/>
                <w:lang w:bidi="ru-RU"/>
              </w:rPr>
            </w:pPr>
            <w:r w:rsidRPr="004918C9">
              <w:rPr>
                <w:color w:val="000000"/>
                <w:lang w:bidi="ru-RU"/>
              </w:rPr>
              <w:t>6</w:t>
            </w:r>
          </w:p>
        </w:tc>
        <w:tc>
          <w:tcPr>
            <w:tcW w:w="4491" w:type="dxa"/>
            <w:tcBorders>
              <w:top w:val="single" w:sz="4" w:space="0" w:color="auto"/>
              <w:left w:val="single" w:sz="4" w:space="0" w:color="auto"/>
              <w:bottom w:val="single" w:sz="4" w:space="0" w:color="auto"/>
            </w:tcBorders>
            <w:shd w:val="clear" w:color="auto" w:fill="FFFFFF"/>
          </w:tcPr>
          <w:p w:rsidR="00F36592" w:rsidRPr="004918C9" w:rsidRDefault="00F36592" w:rsidP="00475946">
            <w:pPr>
              <w:rPr>
                <w:color w:val="000000"/>
                <w:lang w:bidi="ru-RU"/>
              </w:rPr>
            </w:pPr>
            <w:r w:rsidRPr="004918C9">
              <w:rPr>
                <w:color w:val="000000"/>
                <w:lang w:bidi="ru-RU"/>
              </w:rPr>
              <w:t xml:space="preserve">Усиление пропускного режима. </w:t>
            </w:r>
            <w:proofErr w:type="gramStart"/>
            <w:r w:rsidRPr="004918C9">
              <w:rPr>
                <w:color w:val="000000"/>
                <w:lang w:bidi="ru-RU"/>
              </w:rPr>
              <w:t>Контроль за</w:t>
            </w:r>
            <w:proofErr w:type="gramEnd"/>
            <w:r w:rsidRPr="004918C9">
              <w:rPr>
                <w:color w:val="000000"/>
                <w:lang w:bidi="ru-RU"/>
              </w:rPr>
              <w:t xml:space="preserve"> пребыванием посторонних лиц на территории и в здании ОУ.</w:t>
            </w:r>
          </w:p>
          <w:p w:rsidR="00F36592" w:rsidRPr="004918C9" w:rsidRDefault="00F36592" w:rsidP="00475946">
            <w:pPr>
              <w:rPr>
                <w:color w:val="000000"/>
                <w:lang w:bidi="ru-RU"/>
              </w:rPr>
            </w:pPr>
            <w:r w:rsidRPr="004918C9">
              <w:rPr>
                <w:color w:val="000000"/>
                <w:lang w:bidi="ru-RU"/>
              </w:rPr>
              <w:t>Регулярный, ежедневный обход зданий, помещений, территорий ОУ.</w:t>
            </w:r>
          </w:p>
        </w:tc>
        <w:tc>
          <w:tcPr>
            <w:tcW w:w="1608" w:type="dxa"/>
            <w:tcBorders>
              <w:top w:val="single" w:sz="4" w:space="0" w:color="auto"/>
              <w:left w:val="single" w:sz="4" w:space="0" w:color="auto"/>
              <w:bottom w:val="single" w:sz="4" w:space="0" w:color="auto"/>
            </w:tcBorders>
            <w:shd w:val="clear" w:color="auto" w:fill="FFFFFF"/>
          </w:tcPr>
          <w:p w:rsidR="00F36592" w:rsidRPr="004918C9" w:rsidRDefault="00F36592" w:rsidP="00475946">
            <w:pPr>
              <w:jc w:val="center"/>
              <w:rPr>
                <w:color w:val="000000"/>
                <w:lang w:bidi="ru-RU"/>
              </w:rPr>
            </w:pPr>
            <w:r w:rsidRPr="004918C9">
              <w:rPr>
                <w:color w:val="000000"/>
                <w:lang w:bidi="ru-RU"/>
              </w:rPr>
              <w:t>постоянно</w:t>
            </w:r>
          </w:p>
        </w:tc>
        <w:tc>
          <w:tcPr>
            <w:tcW w:w="2645" w:type="dxa"/>
            <w:tcBorders>
              <w:top w:val="single" w:sz="4" w:space="0" w:color="auto"/>
              <w:left w:val="single" w:sz="4" w:space="0" w:color="auto"/>
              <w:bottom w:val="single" w:sz="4" w:space="0" w:color="auto"/>
              <w:right w:val="single" w:sz="4" w:space="0" w:color="auto"/>
            </w:tcBorders>
            <w:shd w:val="clear" w:color="auto" w:fill="FFFFFF"/>
          </w:tcPr>
          <w:p w:rsidR="00F36592" w:rsidRPr="004918C9" w:rsidRDefault="00F36592" w:rsidP="00475946">
            <w:pPr>
              <w:ind w:left="83"/>
              <w:rPr>
                <w:color w:val="000000"/>
                <w:lang w:bidi="ru-RU"/>
              </w:rPr>
            </w:pPr>
            <w:r w:rsidRPr="004918C9">
              <w:rPr>
                <w:color w:val="000000"/>
                <w:lang w:bidi="ru-RU"/>
              </w:rPr>
              <w:t xml:space="preserve">Директор </w:t>
            </w:r>
          </w:p>
        </w:tc>
      </w:tr>
      <w:tr w:rsidR="00F36592" w:rsidRPr="004918C9" w:rsidTr="00475946">
        <w:trPr>
          <w:trHeight w:hRule="exact" w:val="3270"/>
        </w:trPr>
        <w:tc>
          <w:tcPr>
            <w:tcW w:w="612" w:type="dxa"/>
            <w:tcBorders>
              <w:top w:val="single" w:sz="4" w:space="0" w:color="auto"/>
              <w:left w:val="single" w:sz="4" w:space="0" w:color="auto"/>
              <w:bottom w:val="single" w:sz="4" w:space="0" w:color="auto"/>
            </w:tcBorders>
            <w:shd w:val="clear" w:color="auto" w:fill="FFFFFF"/>
          </w:tcPr>
          <w:p w:rsidR="00F36592" w:rsidRPr="004918C9" w:rsidRDefault="00F36592" w:rsidP="00475946">
            <w:pPr>
              <w:jc w:val="center"/>
              <w:rPr>
                <w:color w:val="000000"/>
                <w:lang w:bidi="ru-RU"/>
              </w:rPr>
            </w:pPr>
            <w:r>
              <w:rPr>
                <w:color w:val="000000"/>
                <w:lang w:bidi="ru-RU"/>
              </w:rPr>
              <w:t>7</w:t>
            </w:r>
          </w:p>
        </w:tc>
        <w:tc>
          <w:tcPr>
            <w:tcW w:w="4491" w:type="dxa"/>
            <w:tcBorders>
              <w:top w:val="single" w:sz="4" w:space="0" w:color="auto"/>
              <w:left w:val="single" w:sz="4" w:space="0" w:color="auto"/>
              <w:bottom w:val="single" w:sz="4" w:space="0" w:color="auto"/>
            </w:tcBorders>
            <w:shd w:val="clear" w:color="auto" w:fill="FFFFFF"/>
          </w:tcPr>
          <w:p w:rsidR="00F36592" w:rsidRPr="004918C9" w:rsidRDefault="00F36592" w:rsidP="00475946">
            <w:pPr>
              <w:rPr>
                <w:color w:val="000000"/>
                <w:lang w:bidi="ru-RU"/>
              </w:rPr>
            </w:pPr>
            <w:r w:rsidRPr="004918C9">
              <w:rPr>
                <w:color w:val="000000"/>
                <w:lang w:bidi="ru-RU"/>
              </w:rPr>
              <w:t xml:space="preserve">Проведение в МБОУ СОШ </w:t>
            </w:r>
            <w:proofErr w:type="gramStart"/>
            <w:r w:rsidRPr="004918C9">
              <w:rPr>
                <w:color w:val="000000"/>
                <w:lang w:bidi="ru-RU"/>
              </w:rPr>
              <w:t>с</w:t>
            </w:r>
            <w:proofErr w:type="gramEnd"/>
            <w:r w:rsidRPr="004918C9">
              <w:rPr>
                <w:color w:val="000000"/>
                <w:lang w:bidi="ru-RU"/>
              </w:rPr>
              <w:t>. Старые Камышлы мероприятий по воспитанию патриотизма, культуры мирного поведения, межнациональной и межконфессиональной дружбы, по обучению навыкам бесконфликтного общения, а также умению отстаивать собственное мнение, противодействовать всеми законными средствами социально опасному поведению, в том числе вовлечению в экстремистскую деятельность</w:t>
            </w:r>
          </w:p>
        </w:tc>
        <w:tc>
          <w:tcPr>
            <w:tcW w:w="1608" w:type="dxa"/>
            <w:tcBorders>
              <w:top w:val="single" w:sz="4" w:space="0" w:color="auto"/>
              <w:left w:val="single" w:sz="4" w:space="0" w:color="auto"/>
              <w:bottom w:val="single" w:sz="4" w:space="0" w:color="auto"/>
            </w:tcBorders>
            <w:shd w:val="clear" w:color="auto" w:fill="FFFFFF"/>
          </w:tcPr>
          <w:p w:rsidR="00F36592" w:rsidRPr="004918C9" w:rsidRDefault="00F36592" w:rsidP="00475946">
            <w:pPr>
              <w:jc w:val="center"/>
              <w:rPr>
                <w:color w:val="000000"/>
                <w:lang w:bidi="ru-RU"/>
              </w:rPr>
            </w:pPr>
            <w:r w:rsidRPr="004918C9">
              <w:rPr>
                <w:color w:val="000000"/>
                <w:lang w:bidi="ru-RU"/>
              </w:rPr>
              <w:t>постоянно</w:t>
            </w:r>
          </w:p>
        </w:tc>
        <w:tc>
          <w:tcPr>
            <w:tcW w:w="2645" w:type="dxa"/>
            <w:tcBorders>
              <w:top w:val="single" w:sz="4" w:space="0" w:color="auto"/>
              <w:left w:val="single" w:sz="4" w:space="0" w:color="auto"/>
              <w:bottom w:val="single" w:sz="4" w:space="0" w:color="auto"/>
              <w:right w:val="single" w:sz="4" w:space="0" w:color="auto"/>
            </w:tcBorders>
            <w:shd w:val="clear" w:color="auto" w:fill="FFFFFF"/>
          </w:tcPr>
          <w:p w:rsidR="00F36592" w:rsidRPr="004918C9" w:rsidRDefault="00F36592" w:rsidP="00475946">
            <w:pPr>
              <w:ind w:left="83"/>
              <w:rPr>
                <w:color w:val="000000"/>
                <w:lang w:bidi="ru-RU"/>
              </w:rPr>
            </w:pPr>
            <w:r w:rsidRPr="004918C9">
              <w:rPr>
                <w:color w:val="000000"/>
                <w:lang w:bidi="ru-RU"/>
              </w:rPr>
              <w:t xml:space="preserve"> Классные руководители,   заместитель директора по ВР</w:t>
            </w:r>
          </w:p>
        </w:tc>
      </w:tr>
      <w:tr w:rsidR="00F36592" w:rsidRPr="004918C9" w:rsidTr="00475946">
        <w:trPr>
          <w:trHeight w:hRule="exact" w:val="1689"/>
        </w:trPr>
        <w:tc>
          <w:tcPr>
            <w:tcW w:w="612" w:type="dxa"/>
            <w:tcBorders>
              <w:top w:val="single" w:sz="4" w:space="0" w:color="auto"/>
              <w:left w:val="single" w:sz="4" w:space="0" w:color="auto"/>
              <w:bottom w:val="single" w:sz="4" w:space="0" w:color="auto"/>
            </w:tcBorders>
            <w:shd w:val="clear" w:color="auto" w:fill="FFFFFF"/>
          </w:tcPr>
          <w:p w:rsidR="00F36592" w:rsidRPr="004918C9" w:rsidRDefault="00F36592" w:rsidP="00475946">
            <w:pPr>
              <w:jc w:val="center"/>
              <w:rPr>
                <w:color w:val="000000"/>
                <w:lang w:bidi="ru-RU"/>
              </w:rPr>
            </w:pPr>
            <w:r>
              <w:rPr>
                <w:color w:val="000000"/>
                <w:lang w:bidi="ru-RU"/>
              </w:rPr>
              <w:t>8</w:t>
            </w:r>
          </w:p>
        </w:tc>
        <w:tc>
          <w:tcPr>
            <w:tcW w:w="4491" w:type="dxa"/>
            <w:tcBorders>
              <w:top w:val="single" w:sz="4" w:space="0" w:color="auto"/>
              <w:left w:val="single" w:sz="4" w:space="0" w:color="auto"/>
              <w:bottom w:val="single" w:sz="4" w:space="0" w:color="auto"/>
            </w:tcBorders>
            <w:shd w:val="clear" w:color="auto" w:fill="FFFFFF"/>
          </w:tcPr>
          <w:p w:rsidR="00F36592" w:rsidRPr="004918C9" w:rsidRDefault="00F36592" w:rsidP="00475946">
            <w:pPr>
              <w:rPr>
                <w:color w:val="000000"/>
                <w:lang w:bidi="ru-RU"/>
              </w:rPr>
            </w:pPr>
            <w:r w:rsidRPr="004918C9">
              <w:rPr>
                <w:color w:val="000000"/>
                <w:lang w:bidi="ru-RU"/>
              </w:rPr>
              <w:t xml:space="preserve">Распространение среди обучающихся и </w:t>
            </w:r>
            <w:proofErr w:type="spellStart"/>
            <w:r w:rsidRPr="004918C9">
              <w:rPr>
                <w:color w:val="000000"/>
                <w:lang w:bidi="ru-RU"/>
              </w:rPr>
              <w:t>нселения</w:t>
            </w:r>
            <w:proofErr w:type="spellEnd"/>
            <w:r w:rsidRPr="004918C9">
              <w:rPr>
                <w:color w:val="000000"/>
                <w:lang w:bidi="ru-RU"/>
              </w:rPr>
              <w:t xml:space="preserve"> материалов (памяток листовок, буклетов) для </w:t>
            </w:r>
            <w:proofErr w:type="spellStart"/>
            <w:r w:rsidRPr="004918C9">
              <w:rPr>
                <w:color w:val="000000"/>
                <w:lang w:bidi="ru-RU"/>
              </w:rPr>
              <w:t>информационно</w:t>
            </w:r>
            <w:r w:rsidRPr="004918C9">
              <w:rPr>
                <w:color w:val="000000"/>
                <w:lang w:bidi="ru-RU"/>
              </w:rPr>
              <w:softHyphen/>
              <w:t>пропагандистского</w:t>
            </w:r>
            <w:proofErr w:type="spellEnd"/>
            <w:r w:rsidRPr="004918C9">
              <w:rPr>
                <w:color w:val="000000"/>
                <w:lang w:bidi="ru-RU"/>
              </w:rPr>
              <w:t xml:space="preserve"> воздействия в целях предупреждения распространения идеологии терроризма и экстремизма</w:t>
            </w:r>
          </w:p>
        </w:tc>
        <w:tc>
          <w:tcPr>
            <w:tcW w:w="1608" w:type="dxa"/>
            <w:tcBorders>
              <w:top w:val="single" w:sz="4" w:space="0" w:color="auto"/>
              <w:left w:val="single" w:sz="4" w:space="0" w:color="auto"/>
              <w:bottom w:val="single" w:sz="4" w:space="0" w:color="auto"/>
            </w:tcBorders>
            <w:shd w:val="clear" w:color="auto" w:fill="FFFFFF"/>
          </w:tcPr>
          <w:p w:rsidR="00F36592" w:rsidRPr="004918C9" w:rsidRDefault="00F36592" w:rsidP="00475946">
            <w:pPr>
              <w:jc w:val="center"/>
              <w:rPr>
                <w:color w:val="000000"/>
                <w:lang w:bidi="ru-RU"/>
              </w:rPr>
            </w:pPr>
            <w:r w:rsidRPr="004918C9">
              <w:rPr>
                <w:color w:val="000000"/>
                <w:lang w:bidi="ru-RU"/>
              </w:rPr>
              <w:t>постоянно</w:t>
            </w:r>
          </w:p>
        </w:tc>
        <w:tc>
          <w:tcPr>
            <w:tcW w:w="2645" w:type="dxa"/>
            <w:tcBorders>
              <w:top w:val="single" w:sz="4" w:space="0" w:color="auto"/>
              <w:left w:val="single" w:sz="4" w:space="0" w:color="auto"/>
              <w:bottom w:val="single" w:sz="4" w:space="0" w:color="auto"/>
              <w:right w:val="single" w:sz="4" w:space="0" w:color="auto"/>
            </w:tcBorders>
            <w:shd w:val="clear" w:color="auto" w:fill="FFFFFF"/>
          </w:tcPr>
          <w:p w:rsidR="00F36592" w:rsidRPr="004918C9" w:rsidRDefault="00F36592" w:rsidP="00475946">
            <w:pPr>
              <w:ind w:left="83"/>
              <w:rPr>
                <w:color w:val="000000"/>
                <w:lang w:bidi="ru-RU"/>
              </w:rPr>
            </w:pPr>
            <w:r w:rsidRPr="004918C9">
              <w:rPr>
                <w:color w:val="000000"/>
                <w:lang w:bidi="ru-RU"/>
              </w:rPr>
              <w:t>Классные руководители,   заместитель директора по ВР</w:t>
            </w:r>
          </w:p>
        </w:tc>
      </w:tr>
      <w:tr w:rsidR="00F36592" w:rsidRPr="004918C9" w:rsidTr="00475946">
        <w:trPr>
          <w:trHeight w:hRule="exact" w:val="2254"/>
        </w:trPr>
        <w:tc>
          <w:tcPr>
            <w:tcW w:w="612" w:type="dxa"/>
            <w:tcBorders>
              <w:top w:val="single" w:sz="4" w:space="0" w:color="auto"/>
              <w:left w:val="single" w:sz="4" w:space="0" w:color="auto"/>
              <w:bottom w:val="single" w:sz="4" w:space="0" w:color="auto"/>
            </w:tcBorders>
            <w:shd w:val="clear" w:color="auto" w:fill="FFFFFF"/>
          </w:tcPr>
          <w:p w:rsidR="00F36592" w:rsidRPr="004918C9" w:rsidRDefault="00F36592" w:rsidP="00475946">
            <w:pPr>
              <w:jc w:val="center"/>
              <w:rPr>
                <w:color w:val="000000"/>
                <w:lang w:bidi="ru-RU"/>
              </w:rPr>
            </w:pPr>
            <w:r>
              <w:rPr>
                <w:color w:val="000000"/>
                <w:lang w:bidi="ru-RU"/>
              </w:rPr>
              <w:lastRenderedPageBreak/>
              <w:t>9</w:t>
            </w:r>
          </w:p>
        </w:tc>
        <w:tc>
          <w:tcPr>
            <w:tcW w:w="4491" w:type="dxa"/>
            <w:tcBorders>
              <w:top w:val="single" w:sz="4" w:space="0" w:color="auto"/>
              <w:left w:val="single" w:sz="4" w:space="0" w:color="auto"/>
              <w:bottom w:val="single" w:sz="4" w:space="0" w:color="auto"/>
            </w:tcBorders>
            <w:shd w:val="clear" w:color="auto" w:fill="FFFFFF"/>
          </w:tcPr>
          <w:p w:rsidR="00F36592" w:rsidRPr="004918C9" w:rsidRDefault="00F36592" w:rsidP="00475946">
            <w:pPr>
              <w:rPr>
                <w:color w:val="000000"/>
                <w:lang w:bidi="ru-RU"/>
              </w:rPr>
            </w:pPr>
            <w:r w:rsidRPr="004918C9">
              <w:rPr>
                <w:color w:val="000000"/>
                <w:lang w:bidi="ru-RU"/>
              </w:rPr>
              <w:t>Проведение мероприятий, направленных на распространение и укрепление культуры мира, продвижение идеалов взаимопонимания, терпимости, межнациональной солидарности, информирование о многообразии национальных культур, представленных в Республике Башкортостан</w:t>
            </w:r>
          </w:p>
        </w:tc>
        <w:tc>
          <w:tcPr>
            <w:tcW w:w="1608" w:type="dxa"/>
            <w:tcBorders>
              <w:top w:val="single" w:sz="4" w:space="0" w:color="auto"/>
              <w:left w:val="single" w:sz="4" w:space="0" w:color="auto"/>
              <w:bottom w:val="single" w:sz="4" w:space="0" w:color="auto"/>
            </w:tcBorders>
            <w:shd w:val="clear" w:color="auto" w:fill="FFFFFF"/>
          </w:tcPr>
          <w:p w:rsidR="00F36592" w:rsidRPr="004918C9" w:rsidRDefault="00F36592" w:rsidP="00475946">
            <w:pPr>
              <w:jc w:val="center"/>
              <w:rPr>
                <w:color w:val="000000"/>
                <w:lang w:bidi="ru-RU"/>
              </w:rPr>
            </w:pPr>
            <w:r w:rsidRPr="004918C9">
              <w:rPr>
                <w:color w:val="000000"/>
                <w:lang w:bidi="ru-RU"/>
              </w:rPr>
              <w:t>постоянно</w:t>
            </w:r>
          </w:p>
        </w:tc>
        <w:tc>
          <w:tcPr>
            <w:tcW w:w="2645" w:type="dxa"/>
            <w:tcBorders>
              <w:top w:val="single" w:sz="4" w:space="0" w:color="auto"/>
              <w:left w:val="single" w:sz="4" w:space="0" w:color="auto"/>
              <w:bottom w:val="single" w:sz="4" w:space="0" w:color="auto"/>
              <w:right w:val="single" w:sz="4" w:space="0" w:color="auto"/>
            </w:tcBorders>
            <w:shd w:val="clear" w:color="auto" w:fill="FFFFFF"/>
          </w:tcPr>
          <w:p w:rsidR="00F36592" w:rsidRPr="004918C9" w:rsidRDefault="00F36592" w:rsidP="00475946">
            <w:pPr>
              <w:ind w:left="83"/>
              <w:rPr>
                <w:color w:val="000000"/>
                <w:lang w:bidi="ru-RU"/>
              </w:rPr>
            </w:pPr>
            <w:r w:rsidRPr="004918C9">
              <w:rPr>
                <w:color w:val="000000"/>
                <w:lang w:bidi="ru-RU"/>
              </w:rPr>
              <w:t>Классные руководители,   заместитель директора по ВР</w:t>
            </w:r>
          </w:p>
        </w:tc>
      </w:tr>
    </w:tbl>
    <w:p w:rsidR="00CA5D28" w:rsidRPr="000213BA" w:rsidRDefault="00CA5D28" w:rsidP="00ED6381">
      <w:pPr>
        <w:pStyle w:val="a5"/>
        <w:kinsoku w:val="0"/>
        <w:overflowPunct w:val="0"/>
        <w:ind w:left="0"/>
        <w:jc w:val="both"/>
        <w:rPr>
          <w:b/>
          <w:spacing w:val="-1"/>
        </w:rPr>
      </w:pPr>
    </w:p>
    <w:p w:rsidR="000213BA" w:rsidRDefault="005054A7" w:rsidP="0008344C">
      <w:pPr>
        <w:pStyle w:val="a5"/>
        <w:tabs>
          <w:tab w:val="left" w:pos="653"/>
        </w:tabs>
        <w:kinsoku w:val="0"/>
        <w:overflowPunct w:val="0"/>
        <w:ind w:left="0" w:firstLine="709"/>
        <w:jc w:val="both"/>
        <w:rPr>
          <w:b/>
          <w:spacing w:val="-1"/>
        </w:rPr>
      </w:pPr>
      <w:r>
        <w:rPr>
          <w:b/>
          <w:spacing w:val="-1"/>
        </w:rPr>
        <w:t>2.5.</w:t>
      </w:r>
      <w:r w:rsidR="005701EA">
        <w:rPr>
          <w:b/>
          <w:spacing w:val="-1"/>
        </w:rPr>
        <w:t>5</w:t>
      </w:r>
      <w:r>
        <w:rPr>
          <w:b/>
          <w:spacing w:val="-1"/>
        </w:rPr>
        <w:t xml:space="preserve">. </w:t>
      </w:r>
      <w:r w:rsidR="000213BA" w:rsidRPr="000213BA">
        <w:rPr>
          <w:b/>
          <w:spacing w:val="-1"/>
        </w:rPr>
        <w:t>План работы Совета профилактики правонарушений и безнадзорности среди несовершеннолетних</w:t>
      </w:r>
    </w:p>
    <w:p w:rsidR="00696984" w:rsidRDefault="00696984" w:rsidP="0008344C">
      <w:pPr>
        <w:pStyle w:val="a5"/>
        <w:tabs>
          <w:tab w:val="left" w:pos="653"/>
        </w:tabs>
        <w:kinsoku w:val="0"/>
        <w:overflowPunct w:val="0"/>
        <w:ind w:left="0" w:firstLine="709"/>
        <w:jc w:val="both"/>
        <w:rPr>
          <w:b/>
          <w:spacing w:val="-1"/>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678"/>
        <w:gridCol w:w="1559"/>
        <w:gridCol w:w="3119"/>
      </w:tblGrid>
      <w:tr w:rsidR="008718E0" w:rsidRPr="005936B0" w:rsidTr="008718E0">
        <w:tc>
          <w:tcPr>
            <w:tcW w:w="709" w:type="dxa"/>
          </w:tcPr>
          <w:p w:rsidR="008718E0" w:rsidRPr="005936B0" w:rsidRDefault="008718E0" w:rsidP="005936B0">
            <w:pPr>
              <w:jc w:val="center"/>
            </w:pPr>
            <w:r w:rsidRPr="005936B0">
              <w:t>№</w:t>
            </w:r>
            <w:proofErr w:type="spellStart"/>
            <w:r w:rsidRPr="005936B0">
              <w:t>п.п</w:t>
            </w:r>
            <w:proofErr w:type="spellEnd"/>
          </w:p>
        </w:tc>
        <w:tc>
          <w:tcPr>
            <w:tcW w:w="4678" w:type="dxa"/>
          </w:tcPr>
          <w:p w:rsidR="008718E0" w:rsidRPr="005936B0" w:rsidRDefault="008718E0" w:rsidP="005936B0">
            <w:r w:rsidRPr="005936B0">
              <w:t>Наименование работы</w:t>
            </w:r>
          </w:p>
        </w:tc>
        <w:tc>
          <w:tcPr>
            <w:tcW w:w="1559" w:type="dxa"/>
          </w:tcPr>
          <w:p w:rsidR="008718E0" w:rsidRPr="005936B0" w:rsidRDefault="008718E0" w:rsidP="005936B0">
            <w:pPr>
              <w:jc w:val="center"/>
            </w:pPr>
            <w:r w:rsidRPr="005936B0">
              <w:t>Сроки проведения</w:t>
            </w:r>
          </w:p>
        </w:tc>
        <w:tc>
          <w:tcPr>
            <w:tcW w:w="3119" w:type="dxa"/>
          </w:tcPr>
          <w:p w:rsidR="008718E0" w:rsidRPr="005936B0" w:rsidRDefault="008718E0" w:rsidP="005936B0">
            <w:r w:rsidRPr="005936B0">
              <w:t>ответственные</w:t>
            </w:r>
          </w:p>
        </w:tc>
      </w:tr>
      <w:tr w:rsidR="008718E0" w:rsidRPr="005936B0" w:rsidTr="008718E0">
        <w:tc>
          <w:tcPr>
            <w:tcW w:w="709" w:type="dxa"/>
          </w:tcPr>
          <w:p w:rsidR="008718E0" w:rsidRPr="005936B0" w:rsidRDefault="008718E0" w:rsidP="005936B0">
            <w:pPr>
              <w:jc w:val="center"/>
            </w:pPr>
            <w:r w:rsidRPr="005936B0">
              <w:t>1.</w:t>
            </w:r>
          </w:p>
        </w:tc>
        <w:tc>
          <w:tcPr>
            <w:tcW w:w="4678" w:type="dxa"/>
          </w:tcPr>
          <w:p w:rsidR="008718E0" w:rsidRPr="005936B0" w:rsidRDefault="008718E0" w:rsidP="005936B0">
            <w:pPr>
              <w:jc w:val="both"/>
            </w:pPr>
            <w:r w:rsidRPr="005936B0">
              <w:t>Обновление документации,  утверждение плана работы на предстоящий учебный год. Издание приказа о работе Совета профилактики.</w:t>
            </w:r>
          </w:p>
        </w:tc>
        <w:tc>
          <w:tcPr>
            <w:tcW w:w="1559" w:type="dxa"/>
          </w:tcPr>
          <w:p w:rsidR="008718E0" w:rsidRPr="005936B0" w:rsidRDefault="00182BD2" w:rsidP="00BF0C44">
            <w:pPr>
              <w:jc w:val="center"/>
            </w:pPr>
            <w:r>
              <w:t xml:space="preserve">Сентябрь </w:t>
            </w:r>
          </w:p>
        </w:tc>
        <w:tc>
          <w:tcPr>
            <w:tcW w:w="3119" w:type="dxa"/>
          </w:tcPr>
          <w:p w:rsidR="0096782D" w:rsidRDefault="008718E0" w:rsidP="005936B0">
            <w:r w:rsidRPr="005936B0">
              <w:t xml:space="preserve">Зам. </w:t>
            </w:r>
            <w:r w:rsidR="00BF0C44">
              <w:t>д</w:t>
            </w:r>
            <w:r w:rsidRPr="005936B0">
              <w:t xml:space="preserve">иректора по ВР </w:t>
            </w:r>
          </w:p>
          <w:p w:rsidR="008718E0" w:rsidRPr="005936B0" w:rsidRDefault="008718E0" w:rsidP="005936B0">
            <w:proofErr w:type="spellStart"/>
            <w:r w:rsidRPr="005936B0">
              <w:t>Кл</w:t>
            </w:r>
            <w:proofErr w:type="gramStart"/>
            <w:r w:rsidRPr="005936B0">
              <w:t>.р</w:t>
            </w:r>
            <w:proofErr w:type="gramEnd"/>
            <w:r w:rsidRPr="005936B0">
              <w:t>уководители</w:t>
            </w:r>
            <w:proofErr w:type="spellEnd"/>
          </w:p>
          <w:p w:rsidR="008718E0" w:rsidRPr="005936B0" w:rsidRDefault="008718E0" w:rsidP="00BF0C44"/>
        </w:tc>
      </w:tr>
      <w:tr w:rsidR="008718E0" w:rsidRPr="005936B0" w:rsidTr="008718E0">
        <w:tc>
          <w:tcPr>
            <w:tcW w:w="709" w:type="dxa"/>
          </w:tcPr>
          <w:p w:rsidR="008718E0" w:rsidRPr="005936B0" w:rsidRDefault="008718E0" w:rsidP="005936B0">
            <w:pPr>
              <w:jc w:val="center"/>
            </w:pPr>
            <w:r w:rsidRPr="005936B0">
              <w:t>2.</w:t>
            </w:r>
          </w:p>
        </w:tc>
        <w:tc>
          <w:tcPr>
            <w:tcW w:w="4678" w:type="dxa"/>
          </w:tcPr>
          <w:p w:rsidR="008718E0" w:rsidRPr="005936B0" w:rsidRDefault="008718E0" w:rsidP="005936B0">
            <w:pPr>
              <w:jc w:val="both"/>
            </w:pPr>
            <w:r w:rsidRPr="005936B0">
              <w:t>Формирование банка данных - социальной картотеки, в которую включаются:</w:t>
            </w:r>
          </w:p>
          <w:p w:rsidR="008718E0" w:rsidRPr="005936B0" w:rsidRDefault="008718E0" w:rsidP="005936B0">
            <w:pPr>
              <w:jc w:val="both"/>
            </w:pPr>
            <w:r w:rsidRPr="005936B0">
              <w:t>• малообеспеченные, многодетные, неполные семьи;</w:t>
            </w:r>
          </w:p>
          <w:p w:rsidR="008718E0" w:rsidRPr="005936B0" w:rsidRDefault="008718E0" w:rsidP="005936B0">
            <w:pPr>
              <w:jc w:val="both"/>
            </w:pPr>
            <w:r w:rsidRPr="005936B0">
              <w:t>• безнадзорные, «трудные» дети;</w:t>
            </w:r>
          </w:p>
          <w:p w:rsidR="008718E0" w:rsidRPr="005936B0" w:rsidRDefault="008718E0" w:rsidP="005936B0">
            <w:pPr>
              <w:jc w:val="both"/>
            </w:pPr>
            <w:r w:rsidRPr="005936B0">
              <w:t>• опекаемые дети;</w:t>
            </w:r>
          </w:p>
          <w:p w:rsidR="008718E0" w:rsidRPr="005936B0" w:rsidRDefault="008718E0" w:rsidP="005936B0">
            <w:pPr>
              <w:jc w:val="both"/>
            </w:pPr>
            <w:r w:rsidRPr="005936B0">
              <w:t>• дети-инвалиды.</w:t>
            </w:r>
          </w:p>
        </w:tc>
        <w:tc>
          <w:tcPr>
            <w:tcW w:w="1559" w:type="dxa"/>
          </w:tcPr>
          <w:p w:rsidR="008718E0" w:rsidRPr="005936B0" w:rsidRDefault="00182BD2" w:rsidP="00BF0C44">
            <w:pPr>
              <w:jc w:val="center"/>
            </w:pPr>
            <w:r>
              <w:t xml:space="preserve">сентябрь </w:t>
            </w:r>
          </w:p>
        </w:tc>
        <w:tc>
          <w:tcPr>
            <w:tcW w:w="3119" w:type="dxa"/>
          </w:tcPr>
          <w:p w:rsidR="008718E0" w:rsidRPr="005936B0" w:rsidRDefault="008718E0" w:rsidP="005936B0">
            <w:r w:rsidRPr="005936B0">
              <w:t>Зам. Директора по ВР</w:t>
            </w:r>
          </w:p>
          <w:p w:rsidR="008718E0" w:rsidRPr="005936B0" w:rsidRDefault="008718E0" w:rsidP="005936B0">
            <w:proofErr w:type="spellStart"/>
            <w:r w:rsidRPr="005936B0">
              <w:t>Кл</w:t>
            </w:r>
            <w:proofErr w:type="gramStart"/>
            <w:r w:rsidRPr="005936B0">
              <w:t>.р</w:t>
            </w:r>
            <w:proofErr w:type="gramEnd"/>
            <w:r w:rsidRPr="005936B0">
              <w:t>уководители</w:t>
            </w:r>
            <w:proofErr w:type="spellEnd"/>
          </w:p>
          <w:p w:rsidR="008718E0" w:rsidRPr="005936B0" w:rsidRDefault="008718E0" w:rsidP="00BF0C44"/>
        </w:tc>
      </w:tr>
      <w:tr w:rsidR="008718E0" w:rsidRPr="005936B0" w:rsidTr="008718E0">
        <w:tc>
          <w:tcPr>
            <w:tcW w:w="709" w:type="dxa"/>
          </w:tcPr>
          <w:p w:rsidR="008718E0" w:rsidRPr="005936B0" w:rsidRDefault="008718E0" w:rsidP="005936B0">
            <w:pPr>
              <w:jc w:val="center"/>
            </w:pPr>
            <w:r w:rsidRPr="005936B0">
              <w:t>3.</w:t>
            </w:r>
          </w:p>
        </w:tc>
        <w:tc>
          <w:tcPr>
            <w:tcW w:w="4678" w:type="dxa"/>
          </w:tcPr>
          <w:p w:rsidR="008718E0" w:rsidRPr="005936B0" w:rsidRDefault="008718E0" w:rsidP="005936B0">
            <w:pPr>
              <w:jc w:val="both"/>
            </w:pPr>
            <w:r w:rsidRPr="005936B0">
              <w:t>Выявление школьников и семей группы риска, социально запущенных детей, детей систематически пропускающие занятия без уважительной причины.</w:t>
            </w:r>
          </w:p>
        </w:tc>
        <w:tc>
          <w:tcPr>
            <w:tcW w:w="1559" w:type="dxa"/>
          </w:tcPr>
          <w:p w:rsidR="008718E0" w:rsidRPr="005936B0" w:rsidRDefault="008718E0" w:rsidP="005936B0">
            <w:pPr>
              <w:jc w:val="center"/>
            </w:pPr>
            <w:r w:rsidRPr="005936B0">
              <w:t>В течение года</w:t>
            </w:r>
          </w:p>
        </w:tc>
        <w:tc>
          <w:tcPr>
            <w:tcW w:w="3119" w:type="dxa"/>
          </w:tcPr>
          <w:p w:rsidR="009D1361" w:rsidRDefault="008718E0" w:rsidP="005936B0">
            <w:r w:rsidRPr="005936B0">
              <w:t xml:space="preserve">Зам. директора по ВР </w:t>
            </w:r>
          </w:p>
          <w:p w:rsidR="008718E0" w:rsidRPr="005936B0" w:rsidRDefault="008718E0" w:rsidP="005936B0">
            <w:proofErr w:type="spellStart"/>
            <w:r w:rsidRPr="005936B0">
              <w:t>Кл</w:t>
            </w:r>
            <w:proofErr w:type="gramStart"/>
            <w:r w:rsidRPr="005936B0">
              <w:t>.р</w:t>
            </w:r>
            <w:proofErr w:type="gramEnd"/>
            <w:r w:rsidRPr="005936B0">
              <w:t>уководители</w:t>
            </w:r>
            <w:proofErr w:type="spellEnd"/>
          </w:p>
          <w:p w:rsidR="008718E0" w:rsidRPr="005936B0" w:rsidRDefault="008718E0" w:rsidP="00BF0C44"/>
        </w:tc>
      </w:tr>
      <w:tr w:rsidR="008718E0" w:rsidRPr="005936B0" w:rsidTr="008718E0">
        <w:tc>
          <w:tcPr>
            <w:tcW w:w="709" w:type="dxa"/>
          </w:tcPr>
          <w:p w:rsidR="008718E0" w:rsidRPr="005936B0" w:rsidRDefault="008718E0" w:rsidP="005936B0">
            <w:pPr>
              <w:jc w:val="center"/>
            </w:pPr>
            <w:r w:rsidRPr="005936B0">
              <w:t>4.</w:t>
            </w:r>
          </w:p>
        </w:tc>
        <w:tc>
          <w:tcPr>
            <w:tcW w:w="4678" w:type="dxa"/>
          </w:tcPr>
          <w:p w:rsidR="008718E0" w:rsidRPr="005936B0" w:rsidRDefault="008718E0" w:rsidP="005936B0">
            <w:pPr>
              <w:jc w:val="both"/>
            </w:pPr>
            <w:r w:rsidRPr="005936B0">
              <w:t>Осуществление контроля над поведением, успеваемостью, посещаемостью детей,  стоящих на ВШУ, учете  в ОДН,  детей «группы риска».</w:t>
            </w:r>
          </w:p>
        </w:tc>
        <w:tc>
          <w:tcPr>
            <w:tcW w:w="1559" w:type="dxa"/>
          </w:tcPr>
          <w:p w:rsidR="008718E0" w:rsidRPr="005936B0" w:rsidRDefault="008718E0" w:rsidP="005936B0">
            <w:pPr>
              <w:jc w:val="center"/>
            </w:pPr>
            <w:r w:rsidRPr="005936B0">
              <w:t>В течение года</w:t>
            </w:r>
          </w:p>
        </w:tc>
        <w:tc>
          <w:tcPr>
            <w:tcW w:w="3119" w:type="dxa"/>
          </w:tcPr>
          <w:p w:rsidR="004E780E" w:rsidRDefault="004E780E" w:rsidP="004E780E">
            <w:r w:rsidRPr="005936B0">
              <w:t xml:space="preserve">Зам. директора по ВР </w:t>
            </w:r>
          </w:p>
          <w:p w:rsidR="004E780E" w:rsidRPr="005936B0" w:rsidRDefault="004E780E" w:rsidP="004E780E">
            <w:proofErr w:type="spellStart"/>
            <w:r w:rsidRPr="005936B0">
              <w:t>Кл</w:t>
            </w:r>
            <w:proofErr w:type="gramStart"/>
            <w:r w:rsidRPr="005936B0">
              <w:t>.р</w:t>
            </w:r>
            <w:proofErr w:type="gramEnd"/>
            <w:r w:rsidRPr="005936B0">
              <w:t>уководители</w:t>
            </w:r>
            <w:proofErr w:type="spellEnd"/>
          </w:p>
          <w:p w:rsidR="008718E0" w:rsidRPr="005936B0" w:rsidRDefault="008718E0" w:rsidP="005936B0"/>
        </w:tc>
      </w:tr>
      <w:tr w:rsidR="008718E0" w:rsidRPr="005936B0" w:rsidTr="008718E0">
        <w:tc>
          <w:tcPr>
            <w:tcW w:w="709" w:type="dxa"/>
          </w:tcPr>
          <w:p w:rsidR="008718E0" w:rsidRPr="005936B0" w:rsidRDefault="008718E0" w:rsidP="005936B0">
            <w:pPr>
              <w:jc w:val="center"/>
            </w:pPr>
            <w:r w:rsidRPr="005936B0">
              <w:t>5.</w:t>
            </w:r>
          </w:p>
        </w:tc>
        <w:tc>
          <w:tcPr>
            <w:tcW w:w="4678" w:type="dxa"/>
          </w:tcPr>
          <w:p w:rsidR="008718E0" w:rsidRPr="005936B0" w:rsidRDefault="008718E0" w:rsidP="005936B0">
            <w:pPr>
              <w:jc w:val="both"/>
            </w:pPr>
            <w:r w:rsidRPr="005936B0">
              <w:rPr>
                <w:color w:val="000000"/>
              </w:rPr>
              <w:t xml:space="preserve">Индивидуальные беседы с учащимися, состоящими на ВШУ и </w:t>
            </w:r>
            <w:proofErr w:type="gramStart"/>
            <w:r w:rsidRPr="005936B0">
              <w:rPr>
                <w:color w:val="000000"/>
              </w:rPr>
              <w:t>учете</w:t>
            </w:r>
            <w:proofErr w:type="gramEnd"/>
            <w:r w:rsidRPr="005936B0">
              <w:rPr>
                <w:color w:val="000000"/>
              </w:rPr>
              <w:t xml:space="preserve"> в ОДН, их родителями,  чьи семьи находятся в социально-опасном положении. </w:t>
            </w:r>
          </w:p>
        </w:tc>
        <w:tc>
          <w:tcPr>
            <w:tcW w:w="1559" w:type="dxa"/>
          </w:tcPr>
          <w:p w:rsidR="008718E0" w:rsidRPr="005936B0" w:rsidRDefault="008718E0" w:rsidP="005936B0">
            <w:pPr>
              <w:jc w:val="center"/>
            </w:pPr>
            <w:r w:rsidRPr="005936B0">
              <w:t>В течение года</w:t>
            </w:r>
          </w:p>
        </w:tc>
        <w:tc>
          <w:tcPr>
            <w:tcW w:w="3119" w:type="dxa"/>
          </w:tcPr>
          <w:p w:rsidR="004E780E" w:rsidRDefault="004E780E" w:rsidP="004E780E">
            <w:r w:rsidRPr="005936B0">
              <w:t xml:space="preserve">Зам. директора по ВР </w:t>
            </w:r>
          </w:p>
          <w:p w:rsidR="004E780E" w:rsidRPr="005936B0" w:rsidRDefault="004E780E" w:rsidP="004E780E">
            <w:proofErr w:type="spellStart"/>
            <w:r w:rsidRPr="005936B0">
              <w:t>Кл</w:t>
            </w:r>
            <w:proofErr w:type="gramStart"/>
            <w:r w:rsidRPr="005936B0">
              <w:t>.р</w:t>
            </w:r>
            <w:proofErr w:type="gramEnd"/>
            <w:r w:rsidRPr="005936B0">
              <w:t>уководители</w:t>
            </w:r>
            <w:proofErr w:type="spellEnd"/>
          </w:p>
          <w:p w:rsidR="008718E0" w:rsidRPr="005936B0" w:rsidRDefault="008718E0" w:rsidP="005936B0"/>
        </w:tc>
      </w:tr>
      <w:tr w:rsidR="008718E0" w:rsidRPr="005936B0" w:rsidTr="008718E0">
        <w:tc>
          <w:tcPr>
            <w:tcW w:w="709" w:type="dxa"/>
          </w:tcPr>
          <w:p w:rsidR="008718E0" w:rsidRPr="005936B0" w:rsidRDefault="008718E0" w:rsidP="005936B0">
            <w:pPr>
              <w:jc w:val="center"/>
            </w:pPr>
            <w:r w:rsidRPr="005936B0">
              <w:t>6.</w:t>
            </w:r>
          </w:p>
        </w:tc>
        <w:tc>
          <w:tcPr>
            <w:tcW w:w="4678" w:type="dxa"/>
          </w:tcPr>
          <w:p w:rsidR="008718E0" w:rsidRPr="005936B0" w:rsidRDefault="008718E0" w:rsidP="005936B0">
            <w:pPr>
              <w:jc w:val="both"/>
            </w:pPr>
            <w:r w:rsidRPr="005936B0">
              <w:t>Организация и участие в  заседаниях Совета профилактики</w:t>
            </w:r>
          </w:p>
          <w:p w:rsidR="008718E0" w:rsidRPr="005936B0" w:rsidRDefault="008718E0" w:rsidP="005936B0">
            <w:pPr>
              <w:jc w:val="both"/>
            </w:pPr>
          </w:p>
        </w:tc>
        <w:tc>
          <w:tcPr>
            <w:tcW w:w="1559" w:type="dxa"/>
          </w:tcPr>
          <w:p w:rsidR="008718E0" w:rsidRPr="005936B0" w:rsidRDefault="008718E0" w:rsidP="005936B0">
            <w:pPr>
              <w:jc w:val="center"/>
            </w:pPr>
            <w:r w:rsidRPr="005936B0">
              <w:t>Ежемесячно</w:t>
            </w:r>
          </w:p>
        </w:tc>
        <w:tc>
          <w:tcPr>
            <w:tcW w:w="3119" w:type="dxa"/>
          </w:tcPr>
          <w:p w:rsidR="004E780E" w:rsidRDefault="004E780E" w:rsidP="004E780E">
            <w:r w:rsidRPr="005936B0">
              <w:t xml:space="preserve">Зам. директора по ВР </w:t>
            </w:r>
          </w:p>
          <w:p w:rsidR="004E780E" w:rsidRPr="005936B0" w:rsidRDefault="004E780E" w:rsidP="004E780E">
            <w:proofErr w:type="spellStart"/>
            <w:r w:rsidRPr="005936B0">
              <w:t>Кл</w:t>
            </w:r>
            <w:proofErr w:type="gramStart"/>
            <w:r w:rsidRPr="005936B0">
              <w:t>.р</w:t>
            </w:r>
            <w:proofErr w:type="gramEnd"/>
            <w:r w:rsidRPr="005936B0">
              <w:t>уководители</w:t>
            </w:r>
            <w:proofErr w:type="spellEnd"/>
          </w:p>
          <w:p w:rsidR="008718E0" w:rsidRPr="005936B0" w:rsidRDefault="008718E0" w:rsidP="005936B0"/>
        </w:tc>
      </w:tr>
      <w:tr w:rsidR="008718E0" w:rsidRPr="005936B0" w:rsidTr="008718E0">
        <w:tc>
          <w:tcPr>
            <w:tcW w:w="709" w:type="dxa"/>
          </w:tcPr>
          <w:p w:rsidR="008718E0" w:rsidRPr="005936B0" w:rsidRDefault="008718E0" w:rsidP="005936B0">
            <w:pPr>
              <w:jc w:val="center"/>
            </w:pPr>
            <w:r w:rsidRPr="005936B0">
              <w:t>7.</w:t>
            </w:r>
          </w:p>
        </w:tc>
        <w:tc>
          <w:tcPr>
            <w:tcW w:w="4678" w:type="dxa"/>
          </w:tcPr>
          <w:p w:rsidR="008718E0" w:rsidRPr="005936B0" w:rsidRDefault="008718E0" w:rsidP="005936B0">
            <w:pPr>
              <w:jc w:val="both"/>
            </w:pPr>
            <w:r w:rsidRPr="005936B0">
              <w:t>Ознакомление педагогического коллектива  и учащихся с решениями Совета профилактики</w:t>
            </w:r>
          </w:p>
        </w:tc>
        <w:tc>
          <w:tcPr>
            <w:tcW w:w="1559" w:type="dxa"/>
          </w:tcPr>
          <w:p w:rsidR="008718E0" w:rsidRPr="005936B0" w:rsidRDefault="008718E0" w:rsidP="005936B0">
            <w:pPr>
              <w:jc w:val="center"/>
            </w:pPr>
            <w:r w:rsidRPr="005936B0">
              <w:t>Ежемесячно</w:t>
            </w:r>
          </w:p>
        </w:tc>
        <w:tc>
          <w:tcPr>
            <w:tcW w:w="3119" w:type="dxa"/>
          </w:tcPr>
          <w:p w:rsidR="004E780E" w:rsidRDefault="004E780E" w:rsidP="004E780E">
            <w:r w:rsidRPr="005936B0">
              <w:t xml:space="preserve">Зам. директора по ВР </w:t>
            </w:r>
          </w:p>
          <w:p w:rsidR="004E780E" w:rsidRPr="005936B0" w:rsidRDefault="004E780E" w:rsidP="004E780E">
            <w:proofErr w:type="spellStart"/>
            <w:r w:rsidRPr="005936B0">
              <w:t>Кл</w:t>
            </w:r>
            <w:proofErr w:type="gramStart"/>
            <w:r w:rsidRPr="005936B0">
              <w:t>.р</w:t>
            </w:r>
            <w:proofErr w:type="gramEnd"/>
            <w:r w:rsidRPr="005936B0">
              <w:t>уководители</w:t>
            </w:r>
            <w:proofErr w:type="spellEnd"/>
          </w:p>
          <w:p w:rsidR="008718E0" w:rsidRPr="005936B0" w:rsidRDefault="008718E0" w:rsidP="005936B0"/>
        </w:tc>
      </w:tr>
      <w:tr w:rsidR="008718E0" w:rsidRPr="005936B0" w:rsidTr="008718E0">
        <w:tc>
          <w:tcPr>
            <w:tcW w:w="709" w:type="dxa"/>
          </w:tcPr>
          <w:p w:rsidR="008718E0" w:rsidRPr="005936B0" w:rsidRDefault="008718E0" w:rsidP="005936B0">
            <w:pPr>
              <w:jc w:val="center"/>
            </w:pPr>
            <w:r w:rsidRPr="005936B0">
              <w:t>8.</w:t>
            </w:r>
          </w:p>
        </w:tc>
        <w:tc>
          <w:tcPr>
            <w:tcW w:w="4678" w:type="dxa"/>
          </w:tcPr>
          <w:p w:rsidR="008718E0" w:rsidRPr="005936B0" w:rsidRDefault="008718E0" w:rsidP="004E780E">
            <w:pPr>
              <w:jc w:val="both"/>
              <w:rPr>
                <w:color w:val="000000"/>
              </w:rPr>
            </w:pPr>
            <w:r w:rsidRPr="005936B0">
              <w:rPr>
                <w:color w:val="000000"/>
              </w:rPr>
              <w:t>Организация выступлений и лекций для родителей и учащихся  с инспектором ОДН</w:t>
            </w:r>
            <w:r w:rsidR="004E780E">
              <w:rPr>
                <w:color w:val="000000"/>
              </w:rPr>
              <w:t>.</w:t>
            </w:r>
          </w:p>
        </w:tc>
        <w:tc>
          <w:tcPr>
            <w:tcW w:w="1559" w:type="dxa"/>
          </w:tcPr>
          <w:p w:rsidR="008718E0" w:rsidRPr="005936B0" w:rsidRDefault="008718E0" w:rsidP="005936B0">
            <w:pPr>
              <w:jc w:val="center"/>
            </w:pPr>
            <w:r w:rsidRPr="005936B0">
              <w:t>По общешкольному плану</w:t>
            </w:r>
          </w:p>
        </w:tc>
        <w:tc>
          <w:tcPr>
            <w:tcW w:w="3119" w:type="dxa"/>
          </w:tcPr>
          <w:p w:rsidR="004E780E" w:rsidRPr="005936B0" w:rsidRDefault="008718E0" w:rsidP="004E780E">
            <w:r w:rsidRPr="005936B0">
              <w:t>Зам. директора по ВР</w:t>
            </w:r>
            <w:r w:rsidR="00E31540">
              <w:t>,</w:t>
            </w:r>
            <w:r w:rsidR="00E31540" w:rsidRPr="005936B0">
              <w:t xml:space="preserve"> </w:t>
            </w:r>
            <w:r w:rsidR="00E31540">
              <w:t>инспектор ОДН</w:t>
            </w:r>
            <w:r w:rsidRPr="005936B0">
              <w:t xml:space="preserve"> </w:t>
            </w:r>
          </w:p>
          <w:p w:rsidR="008718E0" w:rsidRPr="005936B0" w:rsidRDefault="008718E0" w:rsidP="005936B0"/>
        </w:tc>
      </w:tr>
      <w:tr w:rsidR="008718E0" w:rsidRPr="005936B0" w:rsidTr="008718E0">
        <w:tc>
          <w:tcPr>
            <w:tcW w:w="709" w:type="dxa"/>
          </w:tcPr>
          <w:p w:rsidR="008718E0" w:rsidRPr="005936B0" w:rsidRDefault="008718E0" w:rsidP="005936B0">
            <w:pPr>
              <w:jc w:val="center"/>
            </w:pPr>
            <w:r w:rsidRPr="005936B0">
              <w:t>9.</w:t>
            </w:r>
          </w:p>
        </w:tc>
        <w:tc>
          <w:tcPr>
            <w:tcW w:w="4678" w:type="dxa"/>
          </w:tcPr>
          <w:p w:rsidR="008718E0" w:rsidRPr="005936B0" w:rsidRDefault="008718E0" w:rsidP="005936B0">
            <w:pPr>
              <w:jc w:val="both"/>
              <w:rPr>
                <w:color w:val="000000"/>
              </w:rPr>
            </w:pPr>
            <w:r w:rsidRPr="005936B0">
              <w:rPr>
                <w:color w:val="000000"/>
              </w:rPr>
              <w:t xml:space="preserve">Посещение на дому учащихся, состоящих на ВШУ и учете в ОДН, детей «группы риска»,  из социально-неблагополучных семей </w:t>
            </w:r>
          </w:p>
        </w:tc>
        <w:tc>
          <w:tcPr>
            <w:tcW w:w="1559" w:type="dxa"/>
          </w:tcPr>
          <w:p w:rsidR="008718E0" w:rsidRPr="005936B0" w:rsidRDefault="008718E0" w:rsidP="005936B0">
            <w:pPr>
              <w:jc w:val="center"/>
            </w:pPr>
            <w:r w:rsidRPr="005936B0">
              <w:t>В течение года</w:t>
            </w:r>
          </w:p>
        </w:tc>
        <w:tc>
          <w:tcPr>
            <w:tcW w:w="3119" w:type="dxa"/>
          </w:tcPr>
          <w:p w:rsidR="00E31540" w:rsidRDefault="00E31540" w:rsidP="00E31540">
            <w:r w:rsidRPr="005936B0">
              <w:t xml:space="preserve">Зам. директора по ВР </w:t>
            </w:r>
          </w:p>
          <w:p w:rsidR="00E31540" w:rsidRPr="005936B0" w:rsidRDefault="00E31540" w:rsidP="00E31540">
            <w:proofErr w:type="spellStart"/>
            <w:r w:rsidRPr="005936B0">
              <w:t>Кл</w:t>
            </w:r>
            <w:proofErr w:type="gramStart"/>
            <w:r w:rsidRPr="005936B0">
              <w:t>.р</w:t>
            </w:r>
            <w:proofErr w:type="gramEnd"/>
            <w:r w:rsidRPr="005936B0">
              <w:t>уководители</w:t>
            </w:r>
            <w:proofErr w:type="spellEnd"/>
          </w:p>
          <w:p w:rsidR="008718E0" w:rsidRPr="005936B0" w:rsidRDefault="008718E0" w:rsidP="005936B0"/>
        </w:tc>
      </w:tr>
      <w:tr w:rsidR="008718E0" w:rsidRPr="005936B0" w:rsidTr="008718E0">
        <w:tc>
          <w:tcPr>
            <w:tcW w:w="709" w:type="dxa"/>
          </w:tcPr>
          <w:p w:rsidR="008718E0" w:rsidRPr="005936B0" w:rsidRDefault="008718E0" w:rsidP="005936B0">
            <w:pPr>
              <w:jc w:val="center"/>
            </w:pPr>
            <w:r w:rsidRPr="005936B0">
              <w:t>10.</w:t>
            </w:r>
          </w:p>
        </w:tc>
        <w:tc>
          <w:tcPr>
            <w:tcW w:w="4678" w:type="dxa"/>
          </w:tcPr>
          <w:p w:rsidR="008718E0" w:rsidRPr="005936B0" w:rsidRDefault="008718E0" w:rsidP="005936B0">
            <w:pPr>
              <w:jc w:val="both"/>
              <w:rPr>
                <w:color w:val="000000"/>
              </w:rPr>
            </w:pPr>
            <w:r w:rsidRPr="005936B0">
              <w:rPr>
                <w:color w:val="000000"/>
              </w:rPr>
              <w:t xml:space="preserve">Индивидуальные семейные консультации (с родителями учащихся, находящихся в </w:t>
            </w:r>
            <w:r w:rsidRPr="005936B0">
              <w:rPr>
                <w:color w:val="000000"/>
              </w:rPr>
              <w:lastRenderedPageBreak/>
              <w:t xml:space="preserve">социально-опасном положении, на учете ОДН и ВШУ). </w:t>
            </w:r>
          </w:p>
        </w:tc>
        <w:tc>
          <w:tcPr>
            <w:tcW w:w="1559" w:type="dxa"/>
          </w:tcPr>
          <w:p w:rsidR="008718E0" w:rsidRPr="005936B0" w:rsidRDefault="008718E0" w:rsidP="005936B0">
            <w:pPr>
              <w:jc w:val="center"/>
            </w:pPr>
            <w:r w:rsidRPr="005936B0">
              <w:lastRenderedPageBreak/>
              <w:t>В течение года</w:t>
            </w:r>
          </w:p>
        </w:tc>
        <w:tc>
          <w:tcPr>
            <w:tcW w:w="3119" w:type="dxa"/>
          </w:tcPr>
          <w:p w:rsidR="00E31540" w:rsidRDefault="00E31540" w:rsidP="00E31540">
            <w:r w:rsidRPr="005936B0">
              <w:t xml:space="preserve">Зам. директора по ВР </w:t>
            </w:r>
          </w:p>
          <w:p w:rsidR="00E31540" w:rsidRPr="005936B0" w:rsidRDefault="00E31540" w:rsidP="00E31540">
            <w:proofErr w:type="spellStart"/>
            <w:r w:rsidRPr="005936B0">
              <w:t>Кл</w:t>
            </w:r>
            <w:proofErr w:type="gramStart"/>
            <w:r w:rsidRPr="005936B0">
              <w:t>.р</w:t>
            </w:r>
            <w:proofErr w:type="gramEnd"/>
            <w:r w:rsidRPr="005936B0">
              <w:t>уководители</w:t>
            </w:r>
            <w:proofErr w:type="spellEnd"/>
          </w:p>
          <w:p w:rsidR="008718E0" w:rsidRPr="005936B0" w:rsidRDefault="008718E0" w:rsidP="005936B0"/>
        </w:tc>
      </w:tr>
      <w:tr w:rsidR="008718E0" w:rsidRPr="005936B0" w:rsidTr="008718E0">
        <w:tc>
          <w:tcPr>
            <w:tcW w:w="709" w:type="dxa"/>
          </w:tcPr>
          <w:p w:rsidR="008718E0" w:rsidRPr="005936B0" w:rsidRDefault="008718E0" w:rsidP="005936B0">
            <w:pPr>
              <w:jc w:val="center"/>
            </w:pPr>
            <w:r w:rsidRPr="005936B0">
              <w:lastRenderedPageBreak/>
              <w:t>11.</w:t>
            </w:r>
          </w:p>
        </w:tc>
        <w:tc>
          <w:tcPr>
            <w:tcW w:w="4678" w:type="dxa"/>
          </w:tcPr>
          <w:p w:rsidR="008718E0" w:rsidRPr="005936B0" w:rsidRDefault="008718E0" w:rsidP="005936B0">
            <w:pPr>
              <w:jc w:val="both"/>
              <w:rPr>
                <w:color w:val="000000"/>
              </w:rPr>
            </w:pPr>
            <w:r w:rsidRPr="005936B0">
              <w:rPr>
                <w:color w:val="000000"/>
              </w:rPr>
              <w:t>Проверка дневников наблюдений на учащихся, стоящих на ВШУ и на учете в ОДН.</w:t>
            </w:r>
          </w:p>
        </w:tc>
        <w:tc>
          <w:tcPr>
            <w:tcW w:w="1559" w:type="dxa"/>
          </w:tcPr>
          <w:p w:rsidR="008718E0" w:rsidRPr="005936B0" w:rsidRDefault="00182BD2" w:rsidP="005936B0">
            <w:pPr>
              <w:jc w:val="center"/>
            </w:pPr>
            <w:r>
              <w:t xml:space="preserve">Декабрь </w:t>
            </w:r>
          </w:p>
          <w:p w:rsidR="008718E0" w:rsidRPr="005936B0" w:rsidRDefault="00182BD2" w:rsidP="00E31540">
            <w:pPr>
              <w:jc w:val="center"/>
            </w:pPr>
            <w:r>
              <w:t>май</w:t>
            </w:r>
          </w:p>
        </w:tc>
        <w:tc>
          <w:tcPr>
            <w:tcW w:w="3119" w:type="dxa"/>
          </w:tcPr>
          <w:p w:rsidR="00E31540" w:rsidRDefault="00E31540" w:rsidP="00E31540">
            <w:r w:rsidRPr="005936B0">
              <w:t xml:space="preserve">Зам. директора по ВР </w:t>
            </w:r>
          </w:p>
          <w:p w:rsidR="00E31540" w:rsidRPr="005936B0" w:rsidRDefault="00E31540" w:rsidP="00E31540">
            <w:proofErr w:type="spellStart"/>
            <w:r w:rsidRPr="005936B0">
              <w:t>Кл</w:t>
            </w:r>
            <w:proofErr w:type="gramStart"/>
            <w:r w:rsidRPr="005936B0">
              <w:t>.р</w:t>
            </w:r>
            <w:proofErr w:type="gramEnd"/>
            <w:r w:rsidRPr="005936B0">
              <w:t>уководители</w:t>
            </w:r>
            <w:proofErr w:type="spellEnd"/>
          </w:p>
          <w:p w:rsidR="008718E0" w:rsidRPr="005936B0" w:rsidRDefault="008718E0" w:rsidP="005936B0"/>
        </w:tc>
      </w:tr>
      <w:tr w:rsidR="008718E0" w:rsidRPr="005936B0" w:rsidTr="008718E0">
        <w:tc>
          <w:tcPr>
            <w:tcW w:w="709" w:type="dxa"/>
          </w:tcPr>
          <w:p w:rsidR="008718E0" w:rsidRPr="005936B0" w:rsidRDefault="008718E0" w:rsidP="005936B0">
            <w:pPr>
              <w:jc w:val="center"/>
            </w:pPr>
            <w:r w:rsidRPr="005936B0">
              <w:t>12.</w:t>
            </w:r>
          </w:p>
        </w:tc>
        <w:tc>
          <w:tcPr>
            <w:tcW w:w="4678" w:type="dxa"/>
          </w:tcPr>
          <w:p w:rsidR="008718E0" w:rsidRPr="005936B0" w:rsidRDefault="008718E0" w:rsidP="005936B0">
            <w:r w:rsidRPr="005936B0">
              <w:t xml:space="preserve">Тематические классные часы: </w:t>
            </w:r>
          </w:p>
          <w:p w:rsidR="008718E0" w:rsidRPr="005936B0" w:rsidRDefault="008718E0" w:rsidP="00C82C7F">
            <w:pPr>
              <w:pStyle w:val="ac"/>
              <w:widowControl/>
              <w:numPr>
                <w:ilvl w:val="0"/>
                <w:numId w:val="12"/>
              </w:numPr>
              <w:autoSpaceDE/>
              <w:autoSpaceDN/>
              <w:adjustRightInd/>
              <w:ind w:left="0" w:firstLine="0"/>
            </w:pPr>
            <w:r w:rsidRPr="005936B0">
              <w:t xml:space="preserve">«ВИЧ-инфекция - факты и цифры»; </w:t>
            </w:r>
          </w:p>
          <w:p w:rsidR="008718E0" w:rsidRPr="005936B0" w:rsidRDefault="008718E0" w:rsidP="00C82C7F">
            <w:pPr>
              <w:pStyle w:val="ac"/>
              <w:widowControl/>
              <w:numPr>
                <w:ilvl w:val="0"/>
                <w:numId w:val="12"/>
              </w:numPr>
              <w:autoSpaceDE/>
              <w:autoSpaceDN/>
              <w:adjustRightInd/>
              <w:ind w:left="0" w:firstLine="0"/>
            </w:pPr>
            <w:r w:rsidRPr="005936B0">
              <w:t>«Табак – наш враг»;</w:t>
            </w:r>
          </w:p>
          <w:p w:rsidR="008718E0" w:rsidRPr="005936B0" w:rsidRDefault="008718E0" w:rsidP="00C82C7F">
            <w:pPr>
              <w:pStyle w:val="ac"/>
              <w:widowControl/>
              <w:numPr>
                <w:ilvl w:val="0"/>
                <w:numId w:val="12"/>
              </w:numPr>
              <w:autoSpaceDE/>
              <w:autoSpaceDN/>
              <w:adjustRightInd/>
              <w:ind w:left="0" w:firstLine="0"/>
            </w:pPr>
            <w:r w:rsidRPr="005936B0">
              <w:t xml:space="preserve">«Личность и наркотики»; </w:t>
            </w:r>
          </w:p>
          <w:p w:rsidR="008718E0" w:rsidRPr="005936B0" w:rsidRDefault="008718E0" w:rsidP="00C82C7F">
            <w:pPr>
              <w:pStyle w:val="ac"/>
              <w:widowControl/>
              <w:numPr>
                <w:ilvl w:val="0"/>
                <w:numId w:val="12"/>
              </w:numPr>
              <w:autoSpaceDE/>
              <w:autoSpaceDN/>
              <w:adjustRightInd/>
              <w:ind w:left="0" w:firstLine="0"/>
            </w:pPr>
            <w:r w:rsidRPr="005936B0">
              <w:t xml:space="preserve">«Откажись от сигарет и алкоголя»; «Алкогольная трясина»; </w:t>
            </w:r>
          </w:p>
          <w:p w:rsidR="008718E0" w:rsidRPr="005936B0" w:rsidRDefault="008718E0" w:rsidP="00C82C7F">
            <w:pPr>
              <w:pStyle w:val="ac"/>
              <w:widowControl/>
              <w:numPr>
                <w:ilvl w:val="0"/>
                <w:numId w:val="12"/>
              </w:numPr>
              <w:autoSpaceDE/>
              <w:autoSpaceDN/>
              <w:adjustRightInd/>
              <w:ind w:left="0" w:firstLine="0"/>
            </w:pPr>
            <w:r w:rsidRPr="005936B0">
              <w:t xml:space="preserve">«Здоровье и долголетие»; </w:t>
            </w:r>
          </w:p>
          <w:p w:rsidR="008718E0" w:rsidRPr="005936B0" w:rsidRDefault="008718E0" w:rsidP="00C82C7F">
            <w:pPr>
              <w:pStyle w:val="ac"/>
              <w:widowControl/>
              <w:numPr>
                <w:ilvl w:val="0"/>
                <w:numId w:val="12"/>
              </w:numPr>
              <w:autoSpaceDE/>
              <w:autoSpaceDN/>
              <w:adjustRightInd/>
              <w:ind w:left="0" w:firstLine="0"/>
            </w:pPr>
            <w:r w:rsidRPr="005936B0">
              <w:t xml:space="preserve">«Пленники страстей»; </w:t>
            </w:r>
          </w:p>
          <w:p w:rsidR="008718E0" w:rsidRPr="005936B0" w:rsidRDefault="008718E0" w:rsidP="00C82C7F">
            <w:pPr>
              <w:pStyle w:val="ac"/>
              <w:widowControl/>
              <w:numPr>
                <w:ilvl w:val="0"/>
                <w:numId w:val="12"/>
              </w:numPr>
              <w:autoSpaceDE/>
              <w:autoSpaceDN/>
              <w:adjustRightInd/>
              <w:ind w:left="0" w:firstLine="0"/>
            </w:pPr>
            <w:r w:rsidRPr="005936B0">
              <w:t xml:space="preserve">«Здоровье – общественная ценность» </w:t>
            </w:r>
          </w:p>
          <w:p w:rsidR="008718E0" w:rsidRPr="005936B0" w:rsidRDefault="008718E0" w:rsidP="00C82C7F">
            <w:pPr>
              <w:pStyle w:val="ac"/>
              <w:widowControl/>
              <w:numPr>
                <w:ilvl w:val="0"/>
                <w:numId w:val="12"/>
              </w:numPr>
              <w:autoSpaceDE/>
              <w:autoSpaceDN/>
              <w:adjustRightInd/>
              <w:ind w:left="0" w:firstLine="0"/>
            </w:pPr>
            <w:r w:rsidRPr="005936B0">
              <w:t xml:space="preserve">«Пивной фронт: за кем победа?»; </w:t>
            </w:r>
          </w:p>
          <w:p w:rsidR="008718E0" w:rsidRPr="00E31540" w:rsidRDefault="008718E0" w:rsidP="005936B0">
            <w:pPr>
              <w:pStyle w:val="ac"/>
              <w:widowControl/>
              <w:numPr>
                <w:ilvl w:val="0"/>
                <w:numId w:val="12"/>
              </w:numPr>
              <w:autoSpaceDE/>
              <w:autoSpaceDN/>
              <w:adjustRightInd/>
              <w:ind w:left="0" w:firstLine="0"/>
              <w:jc w:val="both"/>
            </w:pPr>
            <w:r w:rsidRPr="005936B0">
              <w:t>«Губительная сигарета»</w:t>
            </w:r>
          </w:p>
        </w:tc>
        <w:tc>
          <w:tcPr>
            <w:tcW w:w="1559" w:type="dxa"/>
          </w:tcPr>
          <w:p w:rsidR="008718E0" w:rsidRPr="005936B0" w:rsidRDefault="008718E0" w:rsidP="005936B0">
            <w:pPr>
              <w:jc w:val="center"/>
            </w:pPr>
          </w:p>
          <w:p w:rsidR="008718E0" w:rsidRPr="005936B0" w:rsidRDefault="008718E0" w:rsidP="005936B0">
            <w:pPr>
              <w:jc w:val="center"/>
            </w:pPr>
          </w:p>
          <w:p w:rsidR="008718E0" w:rsidRPr="005936B0" w:rsidRDefault="008718E0" w:rsidP="005936B0">
            <w:pPr>
              <w:jc w:val="center"/>
            </w:pPr>
          </w:p>
          <w:p w:rsidR="008718E0" w:rsidRPr="005936B0" w:rsidRDefault="008718E0" w:rsidP="005936B0">
            <w:pPr>
              <w:jc w:val="center"/>
            </w:pPr>
            <w:r w:rsidRPr="005936B0">
              <w:t>В течение года</w:t>
            </w:r>
          </w:p>
        </w:tc>
        <w:tc>
          <w:tcPr>
            <w:tcW w:w="3119" w:type="dxa"/>
          </w:tcPr>
          <w:p w:rsidR="008718E0" w:rsidRPr="005936B0" w:rsidRDefault="008718E0" w:rsidP="005936B0"/>
          <w:p w:rsidR="008718E0" w:rsidRPr="005936B0" w:rsidRDefault="008718E0" w:rsidP="005936B0"/>
          <w:p w:rsidR="008718E0" w:rsidRPr="005936B0" w:rsidRDefault="008718E0" w:rsidP="005936B0"/>
          <w:p w:rsidR="008718E0" w:rsidRPr="005936B0" w:rsidRDefault="008718E0" w:rsidP="005936B0">
            <w:proofErr w:type="spellStart"/>
            <w:r w:rsidRPr="005936B0">
              <w:t>Кл.руководители</w:t>
            </w:r>
            <w:proofErr w:type="spellEnd"/>
          </w:p>
        </w:tc>
      </w:tr>
      <w:tr w:rsidR="008718E0" w:rsidRPr="005936B0" w:rsidTr="008718E0">
        <w:tc>
          <w:tcPr>
            <w:tcW w:w="709" w:type="dxa"/>
          </w:tcPr>
          <w:p w:rsidR="008718E0" w:rsidRPr="005936B0" w:rsidRDefault="008718E0" w:rsidP="005936B0">
            <w:pPr>
              <w:jc w:val="center"/>
            </w:pPr>
            <w:r w:rsidRPr="005936B0">
              <w:t>13.</w:t>
            </w:r>
          </w:p>
        </w:tc>
        <w:tc>
          <w:tcPr>
            <w:tcW w:w="4678" w:type="dxa"/>
          </w:tcPr>
          <w:p w:rsidR="008718E0" w:rsidRPr="005936B0" w:rsidRDefault="008718E0" w:rsidP="00880F8C">
            <w:pPr>
              <w:jc w:val="both"/>
              <w:rPr>
                <w:color w:val="000000"/>
              </w:rPr>
            </w:pPr>
            <w:r w:rsidRPr="005936B0">
              <w:rPr>
                <w:color w:val="000000"/>
              </w:rPr>
              <w:t>Подготовка  документов и участие в работе КДН и ЗП</w:t>
            </w:r>
          </w:p>
        </w:tc>
        <w:tc>
          <w:tcPr>
            <w:tcW w:w="1559" w:type="dxa"/>
          </w:tcPr>
          <w:p w:rsidR="008718E0" w:rsidRPr="005936B0" w:rsidRDefault="008718E0" w:rsidP="005936B0">
            <w:pPr>
              <w:jc w:val="center"/>
            </w:pPr>
            <w:r w:rsidRPr="005936B0">
              <w:t>В течение года</w:t>
            </w:r>
          </w:p>
        </w:tc>
        <w:tc>
          <w:tcPr>
            <w:tcW w:w="3119" w:type="dxa"/>
          </w:tcPr>
          <w:p w:rsidR="00880F8C" w:rsidRDefault="00880F8C" w:rsidP="00880F8C">
            <w:r w:rsidRPr="005936B0">
              <w:t xml:space="preserve">Зам. директора по ВР </w:t>
            </w:r>
          </w:p>
          <w:p w:rsidR="00880F8C" w:rsidRPr="005936B0" w:rsidRDefault="00880F8C" w:rsidP="00880F8C">
            <w:proofErr w:type="spellStart"/>
            <w:r w:rsidRPr="005936B0">
              <w:t>Кл</w:t>
            </w:r>
            <w:proofErr w:type="gramStart"/>
            <w:r w:rsidRPr="005936B0">
              <w:t>.р</w:t>
            </w:r>
            <w:proofErr w:type="gramEnd"/>
            <w:r w:rsidRPr="005936B0">
              <w:t>уководители</w:t>
            </w:r>
            <w:proofErr w:type="spellEnd"/>
          </w:p>
          <w:p w:rsidR="008718E0" w:rsidRPr="005936B0" w:rsidRDefault="008718E0" w:rsidP="005936B0"/>
        </w:tc>
      </w:tr>
      <w:tr w:rsidR="008718E0" w:rsidRPr="005936B0" w:rsidTr="008718E0">
        <w:tc>
          <w:tcPr>
            <w:tcW w:w="709" w:type="dxa"/>
          </w:tcPr>
          <w:p w:rsidR="008718E0" w:rsidRPr="005936B0" w:rsidRDefault="008718E0" w:rsidP="005936B0">
            <w:pPr>
              <w:jc w:val="center"/>
            </w:pPr>
            <w:r w:rsidRPr="005936B0">
              <w:t>15.</w:t>
            </w:r>
          </w:p>
        </w:tc>
        <w:tc>
          <w:tcPr>
            <w:tcW w:w="4678" w:type="dxa"/>
          </w:tcPr>
          <w:p w:rsidR="008718E0" w:rsidRPr="005936B0" w:rsidRDefault="008718E0" w:rsidP="00174DA4">
            <w:pPr>
              <w:jc w:val="both"/>
              <w:rPr>
                <w:color w:val="000000"/>
              </w:rPr>
            </w:pPr>
            <w:r w:rsidRPr="005936B0">
              <w:rPr>
                <w:color w:val="000000"/>
              </w:rPr>
              <w:t>Участие  в целевых рейдах проводимых совместно с ОДН</w:t>
            </w:r>
          </w:p>
        </w:tc>
        <w:tc>
          <w:tcPr>
            <w:tcW w:w="1559" w:type="dxa"/>
          </w:tcPr>
          <w:p w:rsidR="008718E0" w:rsidRPr="005936B0" w:rsidRDefault="008718E0" w:rsidP="005936B0">
            <w:pPr>
              <w:jc w:val="center"/>
            </w:pPr>
            <w:r w:rsidRPr="005936B0">
              <w:t>В течение года</w:t>
            </w:r>
          </w:p>
        </w:tc>
        <w:tc>
          <w:tcPr>
            <w:tcW w:w="3119" w:type="dxa"/>
          </w:tcPr>
          <w:p w:rsidR="00174DA4" w:rsidRDefault="00174DA4" w:rsidP="00174DA4">
            <w:r w:rsidRPr="005936B0">
              <w:t xml:space="preserve">Зам. директора по ВР </w:t>
            </w:r>
          </w:p>
          <w:p w:rsidR="008718E0" w:rsidRPr="005936B0" w:rsidRDefault="00174DA4" w:rsidP="005936B0">
            <w:proofErr w:type="spellStart"/>
            <w:r w:rsidRPr="005936B0">
              <w:t>Кл</w:t>
            </w:r>
            <w:proofErr w:type="gramStart"/>
            <w:r w:rsidRPr="005936B0">
              <w:t>.р</w:t>
            </w:r>
            <w:proofErr w:type="gramEnd"/>
            <w:r w:rsidRPr="005936B0">
              <w:t>уководители</w:t>
            </w:r>
            <w:proofErr w:type="spellEnd"/>
          </w:p>
        </w:tc>
      </w:tr>
      <w:tr w:rsidR="008718E0" w:rsidRPr="005936B0" w:rsidTr="008718E0">
        <w:tc>
          <w:tcPr>
            <w:tcW w:w="709" w:type="dxa"/>
          </w:tcPr>
          <w:p w:rsidR="008718E0" w:rsidRPr="005936B0" w:rsidRDefault="008718E0" w:rsidP="005936B0">
            <w:pPr>
              <w:jc w:val="center"/>
            </w:pPr>
            <w:r w:rsidRPr="005936B0">
              <w:t>16.</w:t>
            </w:r>
          </w:p>
        </w:tc>
        <w:tc>
          <w:tcPr>
            <w:tcW w:w="4678" w:type="dxa"/>
          </w:tcPr>
          <w:p w:rsidR="008718E0" w:rsidRPr="005936B0" w:rsidRDefault="008718E0" w:rsidP="005936B0">
            <w:pPr>
              <w:jc w:val="both"/>
              <w:rPr>
                <w:color w:val="000000"/>
              </w:rPr>
            </w:pPr>
            <w:r w:rsidRPr="005936B0">
              <w:rPr>
                <w:color w:val="000000"/>
              </w:rPr>
              <w:t xml:space="preserve">Оказание информационной помощи </w:t>
            </w:r>
            <w:proofErr w:type="spellStart"/>
            <w:r w:rsidRPr="005936B0">
              <w:rPr>
                <w:color w:val="000000"/>
              </w:rPr>
              <w:t>кл</w:t>
            </w:r>
            <w:proofErr w:type="spellEnd"/>
            <w:r w:rsidRPr="005936B0">
              <w:rPr>
                <w:color w:val="000000"/>
              </w:rPr>
              <w:t>. руководителям и родителям</w:t>
            </w:r>
          </w:p>
        </w:tc>
        <w:tc>
          <w:tcPr>
            <w:tcW w:w="1559" w:type="dxa"/>
          </w:tcPr>
          <w:p w:rsidR="008718E0" w:rsidRPr="005936B0" w:rsidRDefault="00174DA4" w:rsidP="005936B0">
            <w:pPr>
              <w:jc w:val="center"/>
            </w:pPr>
            <w:r>
              <w:t>В течение г</w:t>
            </w:r>
            <w:r w:rsidR="008718E0" w:rsidRPr="005936B0">
              <w:t>ода</w:t>
            </w:r>
          </w:p>
        </w:tc>
        <w:tc>
          <w:tcPr>
            <w:tcW w:w="3119" w:type="dxa"/>
          </w:tcPr>
          <w:p w:rsidR="008718E0" w:rsidRPr="005936B0" w:rsidRDefault="008718E0" w:rsidP="00174DA4">
            <w:r w:rsidRPr="005936B0">
              <w:t xml:space="preserve">Зам. директора по ВР </w:t>
            </w:r>
          </w:p>
        </w:tc>
      </w:tr>
      <w:tr w:rsidR="008718E0" w:rsidRPr="005936B0" w:rsidTr="008718E0">
        <w:tc>
          <w:tcPr>
            <w:tcW w:w="709" w:type="dxa"/>
          </w:tcPr>
          <w:p w:rsidR="008718E0" w:rsidRPr="005936B0" w:rsidRDefault="008718E0" w:rsidP="005936B0">
            <w:pPr>
              <w:jc w:val="center"/>
            </w:pPr>
            <w:r w:rsidRPr="005936B0">
              <w:t>17.</w:t>
            </w:r>
          </w:p>
        </w:tc>
        <w:tc>
          <w:tcPr>
            <w:tcW w:w="4678" w:type="dxa"/>
          </w:tcPr>
          <w:p w:rsidR="008718E0" w:rsidRPr="005936B0" w:rsidRDefault="008718E0" w:rsidP="005936B0">
            <w:pPr>
              <w:jc w:val="both"/>
              <w:rPr>
                <w:color w:val="000000"/>
              </w:rPr>
            </w:pPr>
            <w:r w:rsidRPr="005936B0">
              <w:t xml:space="preserve">Заслушивание на заседаниях Совета профилактики отчетов </w:t>
            </w:r>
            <w:proofErr w:type="spellStart"/>
            <w:r w:rsidRPr="005936B0">
              <w:t>кл</w:t>
            </w:r>
            <w:proofErr w:type="spellEnd"/>
            <w:r w:rsidRPr="005936B0">
              <w:t>. руководителей о работе с «трудными» учащимися</w:t>
            </w:r>
          </w:p>
        </w:tc>
        <w:tc>
          <w:tcPr>
            <w:tcW w:w="1559" w:type="dxa"/>
          </w:tcPr>
          <w:p w:rsidR="008718E0" w:rsidRPr="005936B0" w:rsidRDefault="00182BD2" w:rsidP="00174DA4">
            <w:pPr>
              <w:jc w:val="center"/>
            </w:pPr>
            <w:r>
              <w:t xml:space="preserve">Май </w:t>
            </w:r>
          </w:p>
        </w:tc>
        <w:tc>
          <w:tcPr>
            <w:tcW w:w="3119" w:type="dxa"/>
          </w:tcPr>
          <w:p w:rsidR="008718E0" w:rsidRPr="005936B0" w:rsidRDefault="008718E0" w:rsidP="005936B0">
            <w:r w:rsidRPr="005936B0">
              <w:t>Зам. директора по ВР</w:t>
            </w:r>
          </w:p>
          <w:p w:rsidR="008718E0" w:rsidRPr="005936B0" w:rsidRDefault="008718E0" w:rsidP="00FA2760"/>
        </w:tc>
      </w:tr>
    </w:tbl>
    <w:p w:rsidR="005054A7" w:rsidRPr="000213BA" w:rsidRDefault="005054A7" w:rsidP="0008344C">
      <w:pPr>
        <w:pStyle w:val="a5"/>
        <w:tabs>
          <w:tab w:val="left" w:pos="653"/>
        </w:tabs>
        <w:kinsoku w:val="0"/>
        <w:overflowPunct w:val="0"/>
        <w:ind w:left="0" w:firstLine="709"/>
        <w:jc w:val="both"/>
        <w:rPr>
          <w:b/>
          <w:spacing w:val="-1"/>
        </w:rPr>
      </w:pPr>
    </w:p>
    <w:p w:rsidR="000213BA" w:rsidRDefault="00696984" w:rsidP="0008344C">
      <w:pPr>
        <w:pStyle w:val="a5"/>
        <w:tabs>
          <w:tab w:val="left" w:pos="674"/>
        </w:tabs>
        <w:kinsoku w:val="0"/>
        <w:overflowPunct w:val="0"/>
        <w:ind w:left="0" w:firstLine="709"/>
        <w:jc w:val="both"/>
        <w:rPr>
          <w:b/>
          <w:spacing w:val="-1"/>
        </w:rPr>
      </w:pPr>
      <w:r w:rsidRPr="00E75C7D">
        <w:rPr>
          <w:b/>
          <w:spacing w:val="-1"/>
        </w:rPr>
        <w:t>2.5.</w:t>
      </w:r>
      <w:r w:rsidR="005701EA">
        <w:rPr>
          <w:b/>
          <w:spacing w:val="-1"/>
        </w:rPr>
        <w:t>6</w:t>
      </w:r>
      <w:r w:rsidRPr="00E75C7D">
        <w:rPr>
          <w:b/>
          <w:spacing w:val="-1"/>
        </w:rPr>
        <w:t>.</w:t>
      </w:r>
      <w:r w:rsidR="00E75C7D" w:rsidRPr="00E75C7D">
        <w:rPr>
          <w:b/>
          <w:spacing w:val="-1"/>
        </w:rPr>
        <w:t xml:space="preserve"> План работы по профилактике  детского </w:t>
      </w:r>
      <w:proofErr w:type="spellStart"/>
      <w:r w:rsidR="00E75C7D" w:rsidRPr="00E75C7D">
        <w:rPr>
          <w:b/>
          <w:spacing w:val="-1"/>
        </w:rPr>
        <w:t>дорожно</w:t>
      </w:r>
      <w:proofErr w:type="spellEnd"/>
      <w:r w:rsidR="00E75C7D" w:rsidRPr="00E75C7D">
        <w:rPr>
          <w:b/>
          <w:spacing w:val="-1"/>
        </w:rPr>
        <w:t xml:space="preserve"> - транспортного травматизма</w:t>
      </w:r>
    </w:p>
    <w:p w:rsidR="00E75C7D" w:rsidRPr="00E75C7D" w:rsidRDefault="00E75C7D" w:rsidP="0008344C">
      <w:pPr>
        <w:pStyle w:val="a5"/>
        <w:tabs>
          <w:tab w:val="left" w:pos="674"/>
        </w:tabs>
        <w:kinsoku w:val="0"/>
        <w:overflowPunct w:val="0"/>
        <w:ind w:left="0" w:firstLine="709"/>
        <w:jc w:val="both"/>
        <w:rPr>
          <w:b/>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4395"/>
        <w:gridCol w:w="1842"/>
        <w:gridCol w:w="1134"/>
        <w:gridCol w:w="1985"/>
      </w:tblGrid>
      <w:tr w:rsidR="00E75C7D" w:rsidRPr="00A9212B" w:rsidTr="00E75C7D">
        <w:tc>
          <w:tcPr>
            <w:tcW w:w="709" w:type="dxa"/>
            <w:tcBorders>
              <w:top w:val="single" w:sz="4" w:space="0" w:color="000000"/>
              <w:left w:val="single" w:sz="4" w:space="0" w:color="000000"/>
              <w:bottom w:val="single" w:sz="4" w:space="0" w:color="000000"/>
              <w:right w:val="single" w:sz="4" w:space="0" w:color="000000"/>
            </w:tcBorders>
          </w:tcPr>
          <w:p w:rsidR="00E75C7D" w:rsidRPr="00A9212B" w:rsidRDefault="00E75C7D" w:rsidP="00291622">
            <w:pPr>
              <w:jc w:val="center"/>
            </w:pPr>
            <w:r w:rsidRPr="00A9212B">
              <w:t>№</w:t>
            </w:r>
          </w:p>
        </w:tc>
        <w:tc>
          <w:tcPr>
            <w:tcW w:w="4395" w:type="dxa"/>
            <w:tcBorders>
              <w:top w:val="single" w:sz="4" w:space="0" w:color="000000"/>
              <w:left w:val="single" w:sz="4" w:space="0" w:color="000000"/>
              <w:bottom w:val="single" w:sz="4" w:space="0" w:color="000000"/>
              <w:right w:val="single" w:sz="4" w:space="0" w:color="000000"/>
            </w:tcBorders>
          </w:tcPr>
          <w:p w:rsidR="00E75C7D" w:rsidRPr="00A9212B" w:rsidRDefault="00E75C7D" w:rsidP="00291622">
            <w:pPr>
              <w:pStyle w:val="21"/>
              <w:rPr>
                <w:rFonts w:eastAsia="Arial"/>
                <w:sz w:val="24"/>
                <w:lang w:eastAsia="ar-SA"/>
              </w:rPr>
            </w:pPr>
            <w:r w:rsidRPr="00A9212B">
              <w:rPr>
                <w:rFonts w:eastAsia="Arial"/>
                <w:sz w:val="24"/>
                <w:lang w:eastAsia="ar-SA"/>
              </w:rPr>
              <w:t>Мероприятия</w:t>
            </w:r>
          </w:p>
        </w:tc>
        <w:tc>
          <w:tcPr>
            <w:tcW w:w="1842" w:type="dxa"/>
            <w:tcBorders>
              <w:top w:val="single" w:sz="4" w:space="0" w:color="000000"/>
              <w:left w:val="single" w:sz="4" w:space="0" w:color="000000"/>
              <w:bottom w:val="single" w:sz="4" w:space="0" w:color="000000"/>
              <w:right w:val="single" w:sz="4" w:space="0" w:color="000000"/>
            </w:tcBorders>
          </w:tcPr>
          <w:p w:rsidR="00E75C7D" w:rsidRPr="00A9212B" w:rsidRDefault="0029142B" w:rsidP="00291622">
            <w:pPr>
              <w:jc w:val="center"/>
            </w:pPr>
            <w:r w:rsidRPr="00A9212B">
              <w:t>С</w:t>
            </w:r>
            <w:r w:rsidR="00E75C7D" w:rsidRPr="00A9212B">
              <w:t>роки</w:t>
            </w:r>
          </w:p>
        </w:tc>
        <w:tc>
          <w:tcPr>
            <w:tcW w:w="1134" w:type="dxa"/>
            <w:tcBorders>
              <w:top w:val="single" w:sz="4" w:space="0" w:color="000000"/>
              <w:left w:val="single" w:sz="4" w:space="0" w:color="000000"/>
              <w:bottom w:val="single" w:sz="4" w:space="0" w:color="000000"/>
              <w:right w:val="single" w:sz="4" w:space="0" w:color="000000"/>
            </w:tcBorders>
          </w:tcPr>
          <w:p w:rsidR="00E75C7D" w:rsidRPr="00A9212B" w:rsidRDefault="00E75C7D" w:rsidP="00291622">
            <w:pPr>
              <w:jc w:val="center"/>
            </w:pPr>
            <w:r w:rsidRPr="00A9212B">
              <w:t>классы</w:t>
            </w:r>
          </w:p>
        </w:tc>
        <w:tc>
          <w:tcPr>
            <w:tcW w:w="1985" w:type="dxa"/>
            <w:tcBorders>
              <w:top w:val="single" w:sz="4" w:space="0" w:color="000000"/>
              <w:left w:val="single" w:sz="4" w:space="0" w:color="000000"/>
              <w:bottom w:val="single" w:sz="4" w:space="0" w:color="000000"/>
              <w:right w:val="single" w:sz="4" w:space="0" w:color="000000"/>
            </w:tcBorders>
          </w:tcPr>
          <w:p w:rsidR="00E75C7D" w:rsidRPr="00A9212B" w:rsidRDefault="00E75C7D" w:rsidP="00291622">
            <w:r w:rsidRPr="00A9212B">
              <w:t>Ответственные</w:t>
            </w:r>
          </w:p>
        </w:tc>
      </w:tr>
      <w:tr w:rsidR="00E75C7D" w:rsidRPr="00A9212B" w:rsidTr="00E75C7D">
        <w:tc>
          <w:tcPr>
            <w:tcW w:w="709" w:type="dxa"/>
            <w:tcBorders>
              <w:top w:val="single" w:sz="4" w:space="0" w:color="000000"/>
              <w:left w:val="single" w:sz="4" w:space="0" w:color="000000"/>
              <w:bottom w:val="single" w:sz="4" w:space="0" w:color="000000"/>
              <w:right w:val="single" w:sz="4" w:space="0" w:color="000000"/>
            </w:tcBorders>
          </w:tcPr>
          <w:p w:rsidR="00E75C7D" w:rsidRPr="00A9212B" w:rsidRDefault="00E75C7D" w:rsidP="00291622">
            <w:pPr>
              <w:jc w:val="center"/>
            </w:pPr>
            <w:r w:rsidRPr="00A9212B">
              <w:t>1</w:t>
            </w:r>
          </w:p>
        </w:tc>
        <w:tc>
          <w:tcPr>
            <w:tcW w:w="4395" w:type="dxa"/>
            <w:tcBorders>
              <w:top w:val="single" w:sz="4" w:space="0" w:color="000000"/>
              <w:left w:val="single" w:sz="4" w:space="0" w:color="000000"/>
              <w:bottom w:val="single" w:sz="4" w:space="0" w:color="000000"/>
              <w:right w:val="single" w:sz="4" w:space="0" w:color="000000"/>
            </w:tcBorders>
          </w:tcPr>
          <w:p w:rsidR="00E75C7D" w:rsidRPr="00A9212B" w:rsidRDefault="00E75C7D" w:rsidP="00291622">
            <w:pPr>
              <w:pStyle w:val="21"/>
              <w:rPr>
                <w:rFonts w:eastAsia="Arial"/>
                <w:sz w:val="24"/>
                <w:lang w:eastAsia="ar-SA"/>
              </w:rPr>
            </w:pPr>
            <w:r w:rsidRPr="00A9212B">
              <w:rPr>
                <w:rFonts w:eastAsia="Arial"/>
                <w:sz w:val="24"/>
                <w:lang w:eastAsia="ar-SA"/>
              </w:rPr>
              <w:t>Осуществление совместной работы с инспекторами ОГИБДД УМВД России по профилактике ДДТТ</w:t>
            </w:r>
          </w:p>
          <w:p w:rsidR="00E75C7D" w:rsidRPr="00A9212B" w:rsidRDefault="00E75C7D" w:rsidP="00DC2415">
            <w:pPr>
              <w:pStyle w:val="21"/>
              <w:jc w:val="left"/>
              <w:rPr>
                <w:bCs/>
                <w:sz w:val="24"/>
              </w:rPr>
            </w:pPr>
            <w:r w:rsidRPr="00A9212B">
              <w:rPr>
                <w:rFonts w:eastAsia="Arial"/>
                <w:sz w:val="24"/>
                <w:lang w:eastAsia="ar-SA"/>
              </w:rPr>
              <w:t>Планирование мероприятий в рамках  профилактической операции  «</w:t>
            </w:r>
            <w:proofErr w:type="spellStart"/>
            <w:r>
              <w:rPr>
                <w:rFonts w:eastAsia="Arial"/>
                <w:sz w:val="24"/>
                <w:lang w:eastAsia="ar-SA"/>
              </w:rPr>
              <w:t>Внимание</w:t>
            </w:r>
            <w:proofErr w:type="gramStart"/>
            <w:r>
              <w:rPr>
                <w:rFonts w:eastAsia="Arial"/>
                <w:sz w:val="24"/>
                <w:lang w:eastAsia="ar-SA"/>
              </w:rPr>
              <w:t>,</w:t>
            </w:r>
            <w:r w:rsidRPr="00A9212B">
              <w:rPr>
                <w:rFonts w:eastAsia="Arial"/>
                <w:sz w:val="24"/>
                <w:lang w:eastAsia="ar-SA"/>
              </w:rPr>
              <w:t>д</w:t>
            </w:r>
            <w:proofErr w:type="gramEnd"/>
            <w:r w:rsidRPr="00A9212B">
              <w:rPr>
                <w:rFonts w:eastAsia="Arial"/>
                <w:sz w:val="24"/>
                <w:lang w:eastAsia="ar-SA"/>
              </w:rPr>
              <w:t>ети</w:t>
            </w:r>
            <w:proofErr w:type="spellEnd"/>
            <w:r w:rsidRPr="00A9212B">
              <w:rPr>
                <w:rFonts w:eastAsia="Arial"/>
                <w:sz w:val="24"/>
                <w:lang w:eastAsia="ar-SA"/>
              </w:rPr>
              <w:t>! »</w:t>
            </w:r>
          </w:p>
        </w:tc>
        <w:tc>
          <w:tcPr>
            <w:tcW w:w="1842" w:type="dxa"/>
            <w:tcBorders>
              <w:top w:val="single" w:sz="4" w:space="0" w:color="000000"/>
              <w:left w:val="single" w:sz="4" w:space="0" w:color="000000"/>
              <w:bottom w:val="single" w:sz="4" w:space="0" w:color="000000"/>
              <w:right w:val="single" w:sz="4" w:space="0" w:color="000000"/>
            </w:tcBorders>
          </w:tcPr>
          <w:p w:rsidR="00E75C7D" w:rsidRPr="00A9212B" w:rsidRDefault="00182BD2" w:rsidP="00DC2415">
            <w:pPr>
              <w:jc w:val="center"/>
            </w:pPr>
            <w:r>
              <w:t xml:space="preserve">сентябрь </w:t>
            </w:r>
          </w:p>
        </w:tc>
        <w:tc>
          <w:tcPr>
            <w:tcW w:w="1134" w:type="dxa"/>
            <w:tcBorders>
              <w:top w:val="single" w:sz="4" w:space="0" w:color="000000"/>
              <w:left w:val="single" w:sz="4" w:space="0" w:color="000000"/>
              <w:bottom w:val="single" w:sz="4" w:space="0" w:color="000000"/>
              <w:right w:val="single" w:sz="4" w:space="0" w:color="000000"/>
            </w:tcBorders>
          </w:tcPr>
          <w:p w:rsidR="00E75C7D" w:rsidRPr="00A9212B" w:rsidRDefault="00E75C7D" w:rsidP="00291622">
            <w:pPr>
              <w:jc w:val="center"/>
            </w:pPr>
            <w:r w:rsidRPr="00A9212B">
              <w:t>1-11</w:t>
            </w:r>
          </w:p>
        </w:tc>
        <w:tc>
          <w:tcPr>
            <w:tcW w:w="1985" w:type="dxa"/>
            <w:tcBorders>
              <w:top w:val="single" w:sz="4" w:space="0" w:color="000000"/>
              <w:left w:val="single" w:sz="4" w:space="0" w:color="000000"/>
              <w:bottom w:val="single" w:sz="4" w:space="0" w:color="000000"/>
              <w:right w:val="single" w:sz="4" w:space="0" w:color="000000"/>
            </w:tcBorders>
          </w:tcPr>
          <w:p w:rsidR="00DC2415" w:rsidRPr="005936B0" w:rsidRDefault="00DC2415" w:rsidP="00DC2415">
            <w:r w:rsidRPr="005936B0">
              <w:t>Зам. директора по ВР</w:t>
            </w:r>
          </w:p>
          <w:p w:rsidR="00E75C7D" w:rsidRPr="00A9212B" w:rsidRDefault="00E75C7D" w:rsidP="00291622"/>
        </w:tc>
      </w:tr>
      <w:tr w:rsidR="00E75C7D" w:rsidRPr="00A9212B" w:rsidTr="00EA02C6">
        <w:trPr>
          <w:trHeight w:val="342"/>
        </w:trPr>
        <w:tc>
          <w:tcPr>
            <w:tcW w:w="709" w:type="dxa"/>
            <w:tcBorders>
              <w:top w:val="single" w:sz="4" w:space="0" w:color="000000"/>
              <w:left w:val="single" w:sz="4" w:space="0" w:color="000000"/>
              <w:bottom w:val="single" w:sz="4" w:space="0" w:color="000000"/>
              <w:right w:val="single" w:sz="4" w:space="0" w:color="000000"/>
            </w:tcBorders>
          </w:tcPr>
          <w:p w:rsidR="00E75C7D" w:rsidRPr="00A9212B" w:rsidRDefault="00E75C7D" w:rsidP="00291622">
            <w:pPr>
              <w:jc w:val="center"/>
            </w:pPr>
            <w:r w:rsidRPr="00A9212B">
              <w:t>2</w:t>
            </w:r>
          </w:p>
        </w:tc>
        <w:tc>
          <w:tcPr>
            <w:tcW w:w="4395" w:type="dxa"/>
            <w:tcBorders>
              <w:top w:val="single" w:sz="4" w:space="0" w:color="000000"/>
              <w:left w:val="single" w:sz="4" w:space="0" w:color="000000"/>
              <w:bottom w:val="single" w:sz="4" w:space="0" w:color="000000"/>
              <w:right w:val="single" w:sz="4" w:space="0" w:color="000000"/>
            </w:tcBorders>
          </w:tcPr>
          <w:p w:rsidR="00E75C7D" w:rsidRPr="00A9212B" w:rsidRDefault="00E75C7D" w:rsidP="00291622">
            <w:pPr>
              <w:suppressAutoHyphens/>
              <w:rPr>
                <w:rFonts w:eastAsia="Arial"/>
                <w:lang w:eastAsia="ar-SA"/>
              </w:rPr>
            </w:pPr>
            <w:r w:rsidRPr="00A9212B">
              <w:rPr>
                <w:rFonts w:eastAsia="Arial"/>
                <w:lang w:eastAsia="ar-SA"/>
              </w:rPr>
              <w:t>Организация работы отряда  ЮИД</w:t>
            </w:r>
          </w:p>
        </w:tc>
        <w:tc>
          <w:tcPr>
            <w:tcW w:w="1842" w:type="dxa"/>
            <w:tcBorders>
              <w:top w:val="single" w:sz="4" w:space="0" w:color="000000"/>
              <w:left w:val="single" w:sz="4" w:space="0" w:color="000000"/>
              <w:bottom w:val="single" w:sz="4" w:space="0" w:color="000000"/>
              <w:right w:val="single" w:sz="4" w:space="0" w:color="000000"/>
            </w:tcBorders>
          </w:tcPr>
          <w:p w:rsidR="00E75C7D" w:rsidRPr="00A9212B" w:rsidRDefault="00182BD2" w:rsidP="00DC2415">
            <w:pPr>
              <w:jc w:val="center"/>
            </w:pPr>
            <w:r>
              <w:t xml:space="preserve">сентябрь </w:t>
            </w:r>
          </w:p>
        </w:tc>
        <w:tc>
          <w:tcPr>
            <w:tcW w:w="1134" w:type="dxa"/>
            <w:tcBorders>
              <w:top w:val="single" w:sz="4" w:space="0" w:color="000000"/>
              <w:left w:val="single" w:sz="4" w:space="0" w:color="000000"/>
              <w:bottom w:val="single" w:sz="4" w:space="0" w:color="000000"/>
              <w:right w:val="single" w:sz="4" w:space="0" w:color="000000"/>
            </w:tcBorders>
          </w:tcPr>
          <w:p w:rsidR="00E75C7D" w:rsidRPr="00A9212B" w:rsidRDefault="00E75C7D" w:rsidP="00291622">
            <w:pPr>
              <w:jc w:val="center"/>
            </w:pPr>
            <w:r w:rsidRPr="00A9212B">
              <w:t>1-11</w:t>
            </w:r>
          </w:p>
        </w:tc>
        <w:tc>
          <w:tcPr>
            <w:tcW w:w="1985" w:type="dxa"/>
            <w:tcBorders>
              <w:top w:val="single" w:sz="4" w:space="0" w:color="000000"/>
              <w:left w:val="single" w:sz="4" w:space="0" w:color="000000"/>
              <w:bottom w:val="single" w:sz="4" w:space="0" w:color="000000"/>
              <w:right w:val="single" w:sz="4" w:space="0" w:color="000000"/>
            </w:tcBorders>
          </w:tcPr>
          <w:p w:rsidR="00E75C7D" w:rsidRPr="00A9212B" w:rsidRDefault="00DC2415" w:rsidP="00291622">
            <w:r>
              <w:t>Фаттахов Р.Ф.</w:t>
            </w:r>
          </w:p>
        </w:tc>
      </w:tr>
      <w:tr w:rsidR="00E75C7D" w:rsidRPr="00A9212B" w:rsidTr="00E75C7D">
        <w:tc>
          <w:tcPr>
            <w:tcW w:w="709" w:type="dxa"/>
            <w:tcBorders>
              <w:top w:val="single" w:sz="4" w:space="0" w:color="000000"/>
              <w:left w:val="single" w:sz="4" w:space="0" w:color="000000"/>
              <w:bottom w:val="single" w:sz="4" w:space="0" w:color="000000"/>
              <w:right w:val="single" w:sz="4" w:space="0" w:color="000000"/>
            </w:tcBorders>
          </w:tcPr>
          <w:p w:rsidR="00E75C7D" w:rsidRPr="00A9212B" w:rsidRDefault="00E75C7D" w:rsidP="00291622">
            <w:pPr>
              <w:jc w:val="center"/>
            </w:pPr>
            <w:r w:rsidRPr="00A9212B">
              <w:t>3</w:t>
            </w:r>
          </w:p>
        </w:tc>
        <w:tc>
          <w:tcPr>
            <w:tcW w:w="4395" w:type="dxa"/>
            <w:tcBorders>
              <w:top w:val="single" w:sz="4" w:space="0" w:color="000000"/>
              <w:left w:val="single" w:sz="4" w:space="0" w:color="000000"/>
              <w:bottom w:val="single" w:sz="4" w:space="0" w:color="000000"/>
              <w:right w:val="single" w:sz="4" w:space="0" w:color="000000"/>
            </w:tcBorders>
          </w:tcPr>
          <w:p w:rsidR="00E75C7D" w:rsidRPr="00A9212B" w:rsidRDefault="00E75C7D" w:rsidP="00291622">
            <w:pPr>
              <w:pStyle w:val="21"/>
              <w:rPr>
                <w:bCs/>
                <w:sz w:val="24"/>
              </w:rPr>
            </w:pPr>
            <w:r w:rsidRPr="00A9212B">
              <w:rPr>
                <w:bCs/>
                <w:sz w:val="24"/>
              </w:rPr>
              <w:t>Составление безопасного маршрута «Дом- школа – дом».</w:t>
            </w:r>
          </w:p>
          <w:p w:rsidR="00E75C7D" w:rsidRPr="00A9212B" w:rsidRDefault="00E75C7D" w:rsidP="00291622"/>
        </w:tc>
        <w:tc>
          <w:tcPr>
            <w:tcW w:w="1842" w:type="dxa"/>
            <w:tcBorders>
              <w:top w:val="single" w:sz="4" w:space="0" w:color="000000"/>
              <w:left w:val="single" w:sz="4" w:space="0" w:color="000000"/>
              <w:bottom w:val="single" w:sz="4" w:space="0" w:color="000000"/>
              <w:right w:val="single" w:sz="4" w:space="0" w:color="000000"/>
            </w:tcBorders>
          </w:tcPr>
          <w:p w:rsidR="00E75C7D" w:rsidRPr="00A9212B" w:rsidRDefault="00182BD2" w:rsidP="00291622">
            <w:pPr>
              <w:jc w:val="center"/>
            </w:pPr>
            <w:r>
              <w:t>сентябрь 2019</w:t>
            </w:r>
          </w:p>
        </w:tc>
        <w:tc>
          <w:tcPr>
            <w:tcW w:w="1134" w:type="dxa"/>
            <w:tcBorders>
              <w:top w:val="single" w:sz="4" w:space="0" w:color="000000"/>
              <w:left w:val="single" w:sz="4" w:space="0" w:color="000000"/>
              <w:bottom w:val="single" w:sz="4" w:space="0" w:color="000000"/>
              <w:right w:val="single" w:sz="4" w:space="0" w:color="000000"/>
            </w:tcBorders>
          </w:tcPr>
          <w:p w:rsidR="00E75C7D" w:rsidRPr="00A9212B" w:rsidRDefault="00E75C7D" w:rsidP="00291622">
            <w:pPr>
              <w:jc w:val="center"/>
            </w:pPr>
            <w:r w:rsidRPr="00A9212B">
              <w:t>1-7</w:t>
            </w:r>
          </w:p>
        </w:tc>
        <w:tc>
          <w:tcPr>
            <w:tcW w:w="1985" w:type="dxa"/>
            <w:tcBorders>
              <w:top w:val="single" w:sz="4" w:space="0" w:color="000000"/>
              <w:left w:val="single" w:sz="4" w:space="0" w:color="000000"/>
              <w:bottom w:val="single" w:sz="4" w:space="0" w:color="000000"/>
              <w:right w:val="single" w:sz="4" w:space="0" w:color="000000"/>
            </w:tcBorders>
          </w:tcPr>
          <w:p w:rsidR="00EA02C6" w:rsidRPr="00A9212B" w:rsidRDefault="00EA02C6" w:rsidP="00EA02C6">
            <w:r>
              <w:t>Фаттахов Р.Ф.</w:t>
            </w:r>
          </w:p>
          <w:p w:rsidR="00E75C7D" w:rsidRPr="00A9212B" w:rsidRDefault="00E75C7D" w:rsidP="00291622">
            <w:r w:rsidRPr="00A9212B">
              <w:t>Классные руководители</w:t>
            </w:r>
          </w:p>
        </w:tc>
      </w:tr>
      <w:tr w:rsidR="00E75C7D" w:rsidRPr="00A9212B" w:rsidTr="00E75C7D">
        <w:tc>
          <w:tcPr>
            <w:tcW w:w="709" w:type="dxa"/>
            <w:tcBorders>
              <w:top w:val="single" w:sz="4" w:space="0" w:color="000000"/>
              <w:left w:val="single" w:sz="4" w:space="0" w:color="000000"/>
              <w:bottom w:val="single" w:sz="4" w:space="0" w:color="000000"/>
              <w:right w:val="single" w:sz="4" w:space="0" w:color="000000"/>
            </w:tcBorders>
          </w:tcPr>
          <w:p w:rsidR="00E75C7D" w:rsidRPr="00A9212B" w:rsidRDefault="00E75C7D" w:rsidP="00291622">
            <w:pPr>
              <w:jc w:val="center"/>
            </w:pPr>
            <w:r w:rsidRPr="00A9212B">
              <w:t>4</w:t>
            </w:r>
          </w:p>
        </w:tc>
        <w:tc>
          <w:tcPr>
            <w:tcW w:w="4395" w:type="dxa"/>
            <w:tcBorders>
              <w:top w:val="single" w:sz="4" w:space="0" w:color="000000"/>
              <w:left w:val="single" w:sz="4" w:space="0" w:color="000000"/>
              <w:bottom w:val="single" w:sz="4" w:space="0" w:color="000000"/>
              <w:right w:val="single" w:sz="4" w:space="0" w:color="000000"/>
            </w:tcBorders>
          </w:tcPr>
          <w:p w:rsidR="00E75C7D" w:rsidRPr="00A9212B" w:rsidRDefault="00E75C7D" w:rsidP="00EA02C6">
            <w:pPr>
              <w:suppressAutoHyphens/>
              <w:rPr>
                <w:rFonts w:eastAsia="Arial"/>
                <w:b/>
                <w:lang w:eastAsia="ar-SA"/>
              </w:rPr>
            </w:pPr>
            <w:r w:rsidRPr="00A9212B">
              <w:t>Участие в конкурсе рисунков «Правила дорог глазами и устами детей»</w:t>
            </w:r>
          </w:p>
        </w:tc>
        <w:tc>
          <w:tcPr>
            <w:tcW w:w="1842" w:type="dxa"/>
            <w:tcBorders>
              <w:top w:val="single" w:sz="4" w:space="0" w:color="000000"/>
              <w:left w:val="single" w:sz="4" w:space="0" w:color="000000"/>
              <w:bottom w:val="single" w:sz="4" w:space="0" w:color="000000"/>
              <w:right w:val="single" w:sz="4" w:space="0" w:color="000000"/>
            </w:tcBorders>
          </w:tcPr>
          <w:p w:rsidR="00E75C7D" w:rsidRPr="00A9212B" w:rsidRDefault="00E75C7D" w:rsidP="00291622">
            <w:pPr>
              <w:jc w:val="center"/>
            </w:pPr>
            <w:r w:rsidRPr="00A9212B">
              <w:t>в течение года</w:t>
            </w:r>
          </w:p>
        </w:tc>
        <w:tc>
          <w:tcPr>
            <w:tcW w:w="1134" w:type="dxa"/>
            <w:tcBorders>
              <w:top w:val="single" w:sz="4" w:space="0" w:color="000000"/>
              <w:left w:val="single" w:sz="4" w:space="0" w:color="000000"/>
              <w:bottom w:val="single" w:sz="4" w:space="0" w:color="000000"/>
              <w:right w:val="single" w:sz="4" w:space="0" w:color="000000"/>
            </w:tcBorders>
          </w:tcPr>
          <w:p w:rsidR="00E75C7D" w:rsidRPr="00A9212B" w:rsidRDefault="00EA02C6" w:rsidP="00291622">
            <w:pPr>
              <w:jc w:val="center"/>
            </w:pPr>
            <w:r>
              <w:t>1-7</w:t>
            </w:r>
          </w:p>
        </w:tc>
        <w:tc>
          <w:tcPr>
            <w:tcW w:w="1985" w:type="dxa"/>
            <w:tcBorders>
              <w:top w:val="single" w:sz="4" w:space="0" w:color="000000"/>
              <w:left w:val="single" w:sz="4" w:space="0" w:color="000000"/>
              <w:bottom w:val="single" w:sz="4" w:space="0" w:color="000000"/>
              <w:right w:val="single" w:sz="4" w:space="0" w:color="000000"/>
            </w:tcBorders>
          </w:tcPr>
          <w:p w:rsidR="00EA02C6" w:rsidRPr="00A9212B" w:rsidRDefault="00EA02C6" w:rsidP="00EA02C6">
            <w:r>
              <w:t>Фаттахов Р.Ф.</w:t>
            </w:r>
          </w:p>
          <w:p w:rsidR="00E75C7D" w:rsidRPr="00A9212B" w:rsidRDefault="00EA02C6" w:rsidP="00EA02C6">
            <w:r w:rsidRPr="00A9212B">
              <w:t>Классные руководители</w:t>
            </w:r>
          </w:p>
        </w:tc>
      </w:tr>
      <w:tr w:rsidR="00E75C7D" w:rsidRPr="00A9212B" w:rsidTr="00E75C7D">
        <w:tc>
          <w:tcPr>
            <w:tcW w:w="709" w:type="dxa"/>
            <w:tcBorders>
              <w:top w:val="single" w:sz="4" w:space="0" w:color="000000"/>
              <w:left w:val="single" w:sz="4" w:space="0" w:color="000000"/>
              <w:bottom w:val="single" w:sz="4" w:space="0" w:color="000000"/>
              <w:right w:val="single" w:sz="4" w:space="0" w:color="000000"/>
            </w:tcBorders>
          </w:tcPr>
          <w:p w:rsidR="00E75C7D" w:rsidRPr="00A9212B" w:rsidRDefault="00E75C7D" w:rsidP="00291622">
            <w:pPr>
              <w:jc w:val="center"/>
            </w:pPr>
            <w:r w:rsidRPr="00A9212B">
              <w:t>5</w:t>
            </w:r>
          </w:p>
        </w:tc>
        <w:tc>
          <w:tcPr>
            <w:tcW w:w="4395" w:type="dxa"/>
            <w:tcBorders>
              <w:top w:val="single" w:sz="4" w:space="0" w:color="000000"/>
              <w:left w:val="single" w:sz="4" w:space="0" w:color="000000"/>
              <w:bottom w:val="single" w:sz="4" w:space="0" w:color="000000"/>
              <w:right w:val="single" w:sz="4" w:space="0" w:color="000000"/>
            </w:tcBorders>
          </w:tcPr>
          <w:p w:rsidR="00E75C7D" w:rsidRPr="00A9212B" w:rsidRDefault="00E75C7D" w:rsidP="00291622">
            <w:r w:rsidRPr="00A9212B">
              <w:t>Участие в районном КВН «Безопасная дорога детства»</w:t>
            </w:r>
          </w:p>
        </w:tc>
        <w:tc>
          <w:tcPr>
            <w:tcW w:w="1842" w:type="dxa"/>
            <w:tcBorders>
              <w:top w:val="single" w:sz="4" w:space="0" w:color="000000"/>
              <w:left w:val="single" w:sz="4" w:space="0" w:color="000000"/>
              <w:bottom w:val="single" w:sz="4" w:space="0" w:color="000000"/>
              <w:right w:val="single" w:sz="4" w:space="0" w:color="000000"/>
            </w:tcBorders>
          </w:tcPr>
          <w:p w:rsidR="00E75C7D" w:rsidRPr="00A9212B" w:rsidRDefault="00EA02C6" w:rsidP="00EA02C6">
            <w:pPr>
              <w:jc w:val="center"/>
            </w:pPr>
            <w:r>
              <w:t>По графику</w:t>
            </w:r>
          </w:p>
        </w:tc>
        <w:tc>
          <w:tcPr>
            <w:tcW w:w="1134" w:type="dxa"/>
            <w:tcBorders>
              <w:top w:val="single" w:sz="4" w:space="0" w:color="000000"/>
              <w:left w:val="single" w:sz="4" w:space="0" w:color="000000"/>
              <w:bottom w:val="single" w:sz="4" w:space="0" w:color="000000"/>
              <w:right w:val="single" w:sz="4" w:space="0" w:color="000000"/>
            </w:tcBorders>
          </w:tcPr>
          <w:p w:rsidR="00E75C7D" w:rsidRPr="00A9212B" w:rsidRDefault="00A73F0D" w:rsidP="00291622">
            <w:pPr>
              <w:jc w:val="center"/>
            </w:pPr>
            <w:r>
              <w:t>10,11</w:t>
            </w:r>
          </w:p>
        </w:tc>
        <w:tc>
          <w:tcPr>
            <w:tcW w:w="1985" w:type="dxa"/>
            <w:tcBorders>
              <w:top w:val="single" w:sz="4" w:space="0" w:color="000000"/>
              <w:left w:val="single" w:sz="4" w:space="0" w:color="000000"/>
              <w:bottom w:val="single" w:sz="4" w:space="0" w:color="000000"/>
              <w:right w:val="single" w:sz="4" w:space="0" w:color="000000"/>
            </w:tcBorders>
          </w:tcPr>
          <w:p w:rsidR="00A73F0D" w:rsidRPr="00A9212B" w:rsidRDefault="00A73F0D" w:rsidP="00A73F0D">
            <w:r>
              <w:t>Фаттахов Р.Ф.</w:t>
            </w:r>
          </w:p>
          <w:p w:rsidR="00E75C7D" w:rsidRPr="00A9212B" w:rsidRDefault="00A73F0D" w:rsidP="00291622">
            <w:r>
              <w:t>Зам. директора по ВР</w:t>
            </w:r>
          </w:p>
        </w:tc>
      </w:tr>
      <w:tr w:rsidR="00E75C7D" w:rsidRPr="00A9212B" w:rsidTr="00E75C7D">
        <w:tc>
          <w:tcPr>
            <w:tcW w:w="709" w:type="dxa"/>
            <w:tcBorders>
              <w:top w:val="single" w:sz="4" w:space="0" w:color="000000"/>
              <w:left w:val="single" w:sz="4" w:space="0" w:color="000000"/>
              <w:bottom w:val="single" w:sz="4" w:space="0" w:color="000000"/>
              <w:right w:val="single" w:sz="4" w:space="0" w:color="000000"/>
            </w:tcBorders>
          </w:tcPr>
          <w:p w:rsidR="00E75C7D" w:rsidRPr="00A9212B" w:rsidRDefault="00A73F0D" w:rsidP="00291622">
            <w:pPr>
              <w:jc w:val="center"/>
            </w:pPr>
            <w:r>
              <w:t>6</w:t>
            </w:r>
          </w:p>
        </w:tc>
        <w:tc>
          <w:tcPr>
            <w:tcW w:w="4395" w:type="dxa"/>
            <w:tcBorders>
              <w:top w:val="single" w:sz="4" w:space="0" w:color="000000"/>
              <w:left w:val="single" w:sz="4" w:space="0" w:color="000000"/>
              <w:bottom w:val="single" w:sz="4" w:space="0" w:color="000000"/>
              <w:right w:val="single" w:sz="4" w:space="0" w:color="000000"/>
            </w:tcBorders>
          </w:tcPr>
          <w:p w:rsidR="00E75C7D" w:rsidRDefault="00E75C7D" w:rsidP="00291622">
            <w:r w:rsidRPr="00A9212B">
              <w:t xml:space="preserve">  Работа с родителями.</w:t>
            </w:r>
          </w:p>
          <w:p w:rsidR="00E75C7D" w:rsidRPr="00A9212B" w:rsidRDefault="00E75C7D" w:rsidP="0082114B">
            <w:r w:rsidRPr="00A9212B">
              <w:t xml:space="preserve">Выступления на родительских собраниях «Дети и дорога» о состоянии </w:t>
            </w:r>
            <w:r w:rsidRPr="00A9212B">
              <w:lastRenderedPageBreak/>
              <w:t xml:space="preserve">ДДТТ </w:t>
            </w:r>
            <w:r w:rsidR="0082114B">
              <w:t>по району</w:t>
            </w:r>
          </w:p>
        </w:tc>
        <w:tc>
          <w:tcPr>
            <w:tcW w:w="1842" w:type="dxa"/>
            <w:tcBorders>
              <w:top w:val="single" w:sz="4" w:space="0" w:color="000000"/>
              <w:left w:val="single" w:sz="4" w:space="0" w:color="000000"/>
              <w:bottom w:val="single" w:sz="4" w:space="0" w:color="000000"/>
              <w:right w:val="single" w:sz="4" w:space="0" w:color="000000"/>
            </w:tcBorders>
          </w:tcPr>
          <w:p w:rsidR="00E75C7D" w:rsidRPr="00A9212B" w:rsidRDefault="00E75C7D" w:rsidP="00291622">
            <w:pPr>
              <w:jc w:val="center"/>
            </w:pPr>
            <w:r w:rsidRPr="00A9212B">
              <w:lastRenderedPageBreak/>
              <w:t>в течение года</w:t>
            </w:r>
          </w:p>
        </w:tc>
        <w:tc>
          <w:tcPr>
            <w:tcW w:w="1134" w:type="dxa"/>
            <w:tcBorders>
              <w:top w:val="single" w:sz="4" w:space="0" w:color="000000"/>
              <w:left w:val="single" w:sz="4" w:space="0" w:color="000000"/>
              <w:bottom w:val="single" w:sz="4" w:space="0" w:color="000000"/>
              <w:right w:val="single" w:sz="4" w:space="0" w:color="000000"/>
            </w:tcBorders>
          </w:tcPr>
          <w:p w:rsidR="00E75C7D" w:rsidRPr="00A9212B" w:rsidRDefault="00E75C7D" w:rsidP="0082114B">
            <w:pPr>
              <w:jc w:val="center"/>
            </w:pPr>
            <w:r w:rsidRPr="00A9212B">
              <w:t>1-</w:t>
            </w:r>
            <w:r w:rsidR="0082114B">
              <w:t>11</w:t>
            </w:r>
          </w:p>
        </w:tc>
        <w:tc>
          <w:tcPr>
            <w:tcW w:w="1985" w:type="dxa"/>
            <w:tcBorders>
              <w:top w:val="single" w:sz="4" w:space="0" w:color="000000"/>
              <w:left w:val="single" w:sz="4" w:space="0" w:color="000000"/>
              <w:bottom w:val="single" w:sz="4" w:space="0" w:color="000000"/>
              <w:right w:val="single" w:sz="4" w:space="0" w:color="000000"/>
            </w:tcBorders>
          </w:tcPr>
          <w:p w:rsidR="0082114B" w:rsidRPr="00A9212B" w:rsidRDefault="0082114B" w:rsidP="0082114B">
            <w:r>
              <w:t>Фаттахов Р.Ф.</w:t>
            </w:r>
          </w:p>
          <w:p w:rsidR="00E75C7D" w:rsidRPr="00A9212B" w:rsidRDefault="0082114B" w:rsidP="0082114B">
            <w:r>
              <w:t>Зам. директора по ВР</w:t>
            </w:r>
          </w:p>
        </w:tc>
      </w:tr>
    </w:tbl>
    <w:p w:rsidR="00822BAF" w:rsidRDefault="00822BAF" w:rsidP="00822BAF">
      <w:pPr>
        <w:ind w:firstLine="709"/>
      </w:pPr>
    </w:p>
    <w:p w:rsidR="00822BAF" w:rsidRDefault="00822BAF" w:rsidP="00822BAF">
      <w:pPr>
        <w:ind w:firstLine="709"/>
      </w:pPr>
    </w:p>
    <w:p w:rsidR="00F65B54" w:rsidRPr="00822BAF" w:rsidRDefault="00822BAF" w:rsidP="00822BAF">
      <w:pPr>
        <w:ind w:firstLine="709"/>
        <w:rPr>
          <w:b/>
        </w:rPr>
      </w:pPr>
      <w:r w:rsidRPr="00822BAF">
        <w:rPr>
          <w:b/>
        </w:rPr>
        <w:t>2.5.</w:t>
      </w:r>
      <w:r w:rsidR="005701EA">
        <w:rPr>
          <w:b/>
        </w:rPr>
        <w:t>7</w:t>
      </w:r>
      <w:r w:rsidRPr="00822BAF">
        <w:rPr>
          <w:b/>
        </w:rPr>
        <w:t>. План работы отряда ЮИД</w:t>
      </w:r>
    </w:p>
    <w:p w:rsidR="00F65B54" w:rsidRDefault="00F65B54" w:rsidP="00CA4349">
      <w:pPr>
        <w:ind w:firstLine="709"/>
        <w:jc w:val="center"/>
        <w:rPr>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4676"/>
        <w:gridCol w:w="1812"/>
        <w:gridCol w:w="2977"/>
      </w:tblGrid>
      <w:tr w:rsidR="00822BAF" w:rsidTr="00CA4349">
        <w:tc>
          <w:tcPr>
            <w:tcW w:w="566" w:type="dxa"/>
          </w:tcPr>
          <w:p w:rsidR="00822BAF" w:rsidRPr="00826AF7" w:rsidRDefault="00822BAF" w:rsidP="00CA4349">
            <w:r>
              <w:t>№</w:t>
            </w:r>
          </w:p>
        </w:tc>
        <w:tc>
          <w:tcPr>
            <w:tcW w:w="4676" w:type="dxa"/>
          </w:tcPr>
          <w:p w:rsidR="00822BAF" w:rsidRPr="00B2464D" w:rsidRDefault="00822BAF" w:rsidP="00CA4349">
            <w:r w:rsidRPr="00B2464D">
              <w:t>мероприятие</w:t>
            </w:r>
          </w:p>
        </w:tc>
        <w:tc>
          <w:tcPr>
            <w:tcW w:w="1812" w:type="dxa"/>
          </w:tcPr>
          <w:p w:rsidR="00822BAF" w:rsidRPr="00B2464D" w:rsidRDefault="0082114B" w:rsidP="00CA4349">
            <w:r>
              <w:t>с</w:t>
            </w:r>
            <w:r w:rsidR="00822BAF">
              <w:t>роки</w:t>
            </w:r>
          </w:p>
        </w:tc>
        <w:tc>
          <w:tcPr>
            <w:tcW w:w="2977" w:type="dxa"/>
          </w:tcPr>
          <w:p w:rsidR="00822BAF" w:rsidRPr="00B2464D" w:rsidRDefault="00822BAF" w:rsidP="00CA4349">
            <w:r>
              <w:t>ответственные</w:t>
            </w:r>
          </w:p>
        </w:tc>
      </w:tr>
      <w:tr w:rsidR="00822BAF" w:rsidRPr="00C04ECD" w:rsidTr="00CA4349">
        <w:tc>
          <w:tcPr>
            <w:tcW w:w="566" w:type="dxa"/>
          </w:tcPr>
          <w:p w:rsidR="00822BAF" w:rsidRPr="00C04ECD" w:rsidRDefault="00822BAF" w:rsidP="00CA4349">
            <w:r w:rsidRPr="00C04ECD">
              <w:t>1.</w:t>
            </w:r>
          </w:p>
        </w:tc>
        <w:tc>
          <w:tcPr>
            <w:tcW w:w="4676" w:type="dxa"/>
          </w:tcPr>
          <w:p w:rsidR="00822BAF" w:rsidRPr="00C04ECD" w:rsidRDefault="00822BAF" w:rsidP="00CA4349">
            <w:r>
              <w:t>Продолжить работу отряда ЮИД</w:t>
            </w:r>
          </w:p>
        </w:tc>
        <w:tc>
          <w:tcPr>
            <w:tcW w:w="1812" w:type="dxa"/>
          </w:tcPr>
          <w:p w:rsidR="00822BAF" w:rsidRPr="00C04ECD" w:rsidRDefault="00822BAF" w:rsidP="00CA4349">
            <w:r>
              <w:t>в течение года</w:t>
            </w:r>
          </w:p>
        </w:tc>
        <w:tc>
          <w:tcPr>
            <w:tcW w:w="2977" w:type="dxa"/>
          </w:tcPr>
          <w:p w:rsidR="0082114B" w:rsidRPr="00A9212B" w:rsidRDefault="0082114B" w:rsidP="0082114B">
            <w:r>
              <w:t>Фаттахов Р.Ф.</w:t>
            </w:r>
          </w:p>
          <w:p w:rsidR="00822BAF" w:rsidRPr="00C04ECD" w:rsidRDefault="0082114B" w:rsidP="0082114B">
            <w:r>
              <w:t>Зам. директора по ВР</w:t>
            </w:r>
          </w:p>
        </w:tc>
      </w:tr>
      <w:tr w:rsidR="00822BAF" w:rsidRPr="00C04ECD" w:rsidTr="00CA4349">
        <w:tc>
          <w:tcPr>
            <w:tcW w:w="566" w:type="dxa"/>
          </w:tcPr>
          <w:p w:rsidR="00822BAF" w:rsidRPr="00C04ECD" w:rsidRDefault="00822BAF" w:rsidP="00CA4349">
            <w:r w:rsidRPr="00C04ECD">
              <w:t>2.</w:t>
            </w:r>
          </w:p>
        </w:tc>
        <w:tc>
          <w:tcPr>
            <w:tcW w:w="4676" w:type="dxa"/>
          </w:tcPr>
          <w:p w:rsidR="00822BAF" w:rsidRPr="00C04ECD" w:rsidRDefault="00822BAF" w:rsidP="005C56FD">
            <w:r>
              <w:t xml:space="preserve">Участие в семинарах по профилактике и предупреждению детского дорожно-транспортного травматизма в образовательных учреждениях </w:t>
            </w:r>
          </w:p>
        </w:tc>
        <w:tc>
          <w:tcPr>
            <w:tcW w:w="1812" w:type="dxa"/>
          </w:tcPr>
          <w:p w:rsidR="00822BAF" w:rsidRPr="00C04ECD" w:rsidRDefault="00822BAF" w:rsidP="005C56FD">
            <w:r>
              <w:t xml:space="preserve">по графику </w:t>
            </w:r>
          </w:p>
        </w:tc>
        <w:tc>
          <w:tcPr>
            <w:tcW w:w="2977" w:type="dxa"/>
          </w:tcPr>
          <w:p w:rsidR="005C56FD" w:rsidRPr="00A9212B" w:rsidRDefault="005C56FD" w:rsidP="005C56FD">
            <w:r>
              <w:t>Фаттахов Р.Ф.</w:t>
            </w:r>
          </w:p>
          <w:p w:rsidR="00822BAF" w:rsidRPr="00C04ECD" w:rsidRDefault="005C56FD" w:rsidP="005C56FD">
            <w:r>
              <w:t>Зам. директора по ВР</w:t>
            </w:r>
          </w:p>
        </w:tc>
      </w:tr>
      <w:tr w:rsidR="00822BAF" w:rsidRPr="00C04ECD" w:rsidTr="00CA4349">
        <w:tc>
          <w:tcPr>
            <w:tcW w:w="566" w:type="dxa"/>
          </w:tcPr>
          <w:p w:rsidR="00822BAF" w:rsidRPr="00C04ECD" w:rsidRDefault="00822BAF" w:rsidP="00CA4349">
            <w:r w:rsidRPr="00C04ECD">
              <w:t>3.</w:t>
            </w:r>
          </w:p>
        </w:tc>
        <w:tc>
          <w:tcPr>
            <w:tcW w:w="4676" w:type="dxa"/>
          </w:tcPr>
          <w:p w:rsidR="00822BAF" w:rsidRPr="00C04ECD" w:rsidRDefault="00822BAF" w:rsidP="005C56FD">
            <w:r>
              <w:t>Участие отряда ЮИД в районных конкурсах</w:t>
            </w:r>
          </w:p>
        </w:tc>
        <w:tc>
          <w:tcPr>
            <w:tcW w:w="1812" w:type="dxa"/>
          </w:tcPr>
          <w:p w:rsidR="00822BAF" w:rsidRPr="00C04ECD" w:rsidRDefault="00822BAF" w:rsidP="005C56FD">
            <w:r>
              <w:t xml:space="preserve">по графику </w:t>
            </w:r>
          </w:p>
        </w:tc>
        <w:tc>
          <w:tcPr>
            <w:tcW w:w="2977" w:type="dxa"/>
          </w:tcPr>
          <w:p w:rsidR="005C56FD" w:rsidRPr="00A9212B" w:rsidRDefault="005C56FD" w:rsidP="005C56FD">
            <w:r>
              <w:t>Фаттахов Р.Ф.</w:t>
            </w:r>
          </w:p>
          <w:p w:rsidR="00822BAF" w:rsidRPr="00C04ECD" w:rsidRDefault="005C56FD" w:rsidP="005C56FD">
            <w:r>
              <w:t>Зам. директора по ВР</w:t>
            </w:r>
          </w:p>
        </w:tc>
      </w:tr>
      <w:tr w:rsidR="00822BAF" w:rsidRPr="00C04ECD" w:rsidTr="00CA4349">
        <w:tc>
          <w:tcPr>
            <w:tcW w:w="566" w:type="dxa"/>
          </w:tcPr>
          <w:p w:rsidR="00822BAF" w:rsidRPr="00C04ECD" w:rsidRDefault="00822BAF" w:rsidP="00CA4349">
            <w:r w:rsidRPr="00C04ECD">
              <w:t>4.</w:t>
            </w:r>
          </w:p>
        </w:tc>
        <w:tc>
          <w:tcPr>
            <w:tcW w:w="4676" w:type="dxa"/>
          </w:tcPr>
          <w:p w:rsidR="00822BAF" w:rsidRPr="00C04ECD" w:rsidRDefault="00822BAF" w:rsidP="00CA4349">
            <w:r>
              <w:t>Круглый стол при сотрудничестве с инспектором ГИБДД.</w:t>
            </w:r>
          </w:p>
        </w:tc>
        <w:tc>
          <w:tcPr>
            <w:tcW w:w="1812" w:type="dxa"/>
          </w:tcPr>
          <w:p w:rsidR="00822BAF" w:rsidRPr="00C04ECD" w:rsidRDefault="00822BAF" w:rsidP="00CA4349">
            <w:r>
              <w:t>1 раз в четверть</w:t>
            </w:r>
          </w:p>
        </w:tc>
        <w:tc>
          <w:tcPr>
            <w:tcW w:w="2977" w:type="dxa"/>
          </w:tcPr>
          <w:p w:rsidR="005C56FD" w:rsidRPr="00A9212B" w:rsidRDefault="00822BAF" w:rsidP="005C56FD">
            <w:r w:rsidRPr="00C04ECD">
              <w:t>Инспектор ГИБДД</w:t>
            </w:r>
            <w:r w:rsidR="005C56FD">
              <w:t xml:space="preserve"> Фаттахов Р.Ф.</w:t>
            </w:r>
          </w:p>
          <w:p w:rsidR="00822BAF" w:rsidRPr="00C04ECD" w:rsidRDefault="005C56FD" w:rsidP="00CA4349">
            <w:r>
              <w:t>Зам. директора по ВР</w:t>
            </w:r>
          </w:p>
        </w:tc>
      </w:tr>
      <w:tr w:rsidR="00A53FD5" w:rsidRPr="00C04ECD" w:rsidTr="00CA4349">
        <w:tc>
          <w:tcPr>
            <w:tcW w:w="566" w:type="dxa"/>
          </w:tcPr>
          <w:p w:rsidR="00A53FD5" w:rsidRPr="00C04ECD" w:rsidRDefault="00A53FD5" w:rsidP="00A53FD5">
            <w:r>
              <w:t>5.</w:t>
            </w:r>
          </w:p>
        </w:tc>
        <w:tc>
          <w:tcPr>
            <w:tcW w:w="4676" w:type="dxa"/>
          </w:tcPr>
          <w:p w:rsidR="00A53FD5" w:rsidRDefault="00A53FD5" w:rsidP="00A53FD5">
            <w:r>
              <w:t>Участие в специализированном профилактическом  мероприятии – городской акции «Внимание – дети!»</w:t>
            </w:r>
          </w:p>
        </w:tc>
        <w:tc>
          <w:tcPr>
            <w:tcW w:w="1812" w:type="dxa"/>
          </w:tcPr>
          <w:p w:rsidR="00A53FD5" w:rsidRDefault="00A53FD5" w:rsidP="00037402">
            <w:r>
              <w:t xml:space="preserve">по графику </w:t>
            </w:r>
          </w:p>
        </w:tc>
        <w:tc>
          <w:tcPr>
            <w:tcW w:w="2977" w:type="dxa"/>
          </w:tcPr>
          <w:p w:rsidR="00037402" w:rsidRPr="00A9212B" w:rsidRDefault="00037402" w:rsidP="00037402">
            <w:r>
              <w:t>Фаттахов Р.Ф.</w:t>
            </w:r>
          </w:p>
          <w:p w:rsidR="00A53FD5" w:rsidRPr="00BF5537" w:rsidRDefault="00037402" w:rsidP="00037402">
            <w:r>
              <w:t>Зам. директора по ВР</w:t>
            </w:r>
          </w:p>
        </w:tc>
      </w:tr>
      <w:tr w:rsidR="00822BAF" w:rsidRPr="00C04ECD" w:rsidTr="00CA4349">
        <w:tc>
          <w:tcPr>
            <w:tcW w:w="566" w:type="dxa"/>
          </w:tcPr>
          <w:p w:rsidR="00822BAF" w:rsidRPr="00C04ECD" w:rsidRDefault="00B20048" w:rsidP="00CA4349">
            <w:r>
              <w:t>6</w:t>
            </w:r>
            <w:r w:rsidR="00822BAF" w:rsidRPr="00C04ECD">
              <w:t>.</w:t>
            </w:r>
          </w:p>
        </w:tc>
        <w:tc>
          <w:tcPr>
            <w:tcW w:w="4676" w:type="dxa"/>
          </w:tcPr>
          <w:p w:rsidR="00822BAF" w:rsidRPr="00C04ECD" w:rsidRDefault="00822BAF" w:rsidP="00037402">
            <w:r>
              <w:t>Участие в конкурсах детского рисунка «Правила дорог глазами и рисунками детей»</w:t>
            </w:r>
          </w:p>
        </w:tc>
        <w:tc>
          <w:tcPr>
            <w:tcW w:w="1812" w:type="dxa"/>
          </w:tcPr>
          <w:p w:rsidR="00822BAF" w:rsidRPr="00C04ECD" w:rsidRDefault="00822BAF" w:rsidP="00037402">
            <w:r>
              <w:t xml:space="preserve">по графику </w:t>
            </w:r>
          </w:p>
        </w:tc>
        <w:tc>
          <w:tcPr>
            <w:tcW w:w="2977" w:type="dxa"/>
          </w:tcPr>
          <w:p w:rsidR="00037402" w:rsidRPr="00A9212B" w:rsidRDefault="00037402" w:rsidP="00037402">
            <w:r>
              <w:t>Фаттахов Р.Ф.</w:t>
            </w:r>
          </w:p>
          <w:p w:rsidR="00822BAF" w:rsidRPr="00C04ECD" w:rsidRDefault="00037402" w:rsidP="00037402">
            <w:r>
              <w:t>Зам. директора по ВР</w:t>
            </w:r>
          </w:p>
        </w:tc>
      </w:tr>
      <w:tr w:rsidR="00822BAF" w:rsidRPr="00C04ECD" w:rsidTr="00CA4349">
        <w:tc>
          <w:tcPr>
            <w:tcW w:w="566" w:type="dxa"/>
          </w:tcPr>
          <w:p w:rsidR="00822BAF" w:rsidRPr="00C04ECD" w:rsidRDefault="00B20048" w:rsidP="00CA4349">
            <w:r>
              <w:t>7</w:t>
            </w:r>
            <w:r w:rsidR="00822BAF" w:rsidRPr="00C04ECD">
              <w:t>.</w:t>
            </w:r>
          </w:p>
        </w:tc>
        <w:tc>
          <w:tcPr>
            <w:tcW w:w="4676" w:type="dxa"/>
          </w:tcPr>
          <w:p w:rsidR="00822BAF" w:rsidRDefault="00822BAF" w:rsidP="00CA4349">
            <w:r>
              <w:t xml:space="preserve">Занятия ЮИД по теме: </w:t>
            </w:r>
          </w:p>
          <w:p w:rsidR="00822BAF" w:rsidRDefault="00822BAF" w:rsidP="00CA4349">
            <w:r>
              <w:t xml:space="preserve">Обязательное наличие удерживающих устройств (детского автокресла, автолюльки, подушки-бустера или треугольника-адаптера) </w:t>
            </w:r>
            <w:proofErr w:type="spellStart"/>
            <w:r>
              <w:t>приперевозки</w:t>
            </w:r>
            <w:proofErr w:type="spellEnd"/>
            <w:r>
              <w:t xml:space="preserve"> детей в автотранспорте до 12 лет и общие правила перевозки детей в общественном и частном транспорте.</w:t>
            </w:r>
          </w:p>
          <w:p w:rsidR="00822BAF" w:rsidRPr="00F25E13" w:rsidRDefault="00822BAF" w:rsidP="00CA4349">
            <w:r>
              <w:t xml:space="preserve">Обязательное наличие </w:t>
            </w:r>
            <w:proofErr w:type="spellStart"/>
            <w:r>
              <w:t>световозвращающих</w:t>
            </w:r>
            <w:proofErr w:type="spellEnd"/>
            <w:r>
              <w:t xml:space="preserve"> элементов – светоотражателей на одежде и аксессуарах школьников, особенно в тёмное время суток.</w:t>
            </w:r>
          </w:p>
        </w:tc>
        <w:tc>
          <w:tcPr>
            <w:tcW w:w="1812" w:type="dxa"/>
          </w:tcPr>
          <w:p w:rsidR="00822BAF" w:rsidRDefault="00182BD2" w:rsidP="00CA4349">
            <w:r>
              <w:t xml:space="preserve">сентябрь </w:t>
            </w:r>
            <w:r w:rsidR="00822BAF">
              <w:t>-</w:t>
            </w:r>
          </w:p>
          <w:p w:rsidR="00822BAF" w:rsidRPr="00C04ECD" w:rsidRDefault="00182BD2" w:rsidP="00B20048">
            <w:r>
              <w:t xml:space="preserve">май </w:t>
            </w:r>
          </w:p>
        </w:tc>
        <w:tc>
          <w:tcPr>
            <w:tcW w:w="2977" w:type="dxa"/>
          </w:tcPr>
          <w:p w:rsidR="00B20048" w:rsidRPr="00A9212B" w:rsidRDefault="00B20048" w:rsidP="00B20048">
            <w:r>
              <w:t>Фаттахов Р.Ф.</w:t>
            </w:r>
          </w:p>
          <w:p w:rsidR="00B20048" w:rsidRDefault="00B20048" w:rsidP="00B20048">
            <w:r>
              <w:t>Зам. директора по ВР.</w:t>
            </w:r>
          </w:p>
          <w:p w:rsidR="00822BAF" w:rsidRDefault="00822BAF" w:rsidP="00B20048">
            <w:r w:rsidRPr="00C04ECD">
              <w:t>Инспектор ГИБДД</w:t>
            </w:r>
          </w:p>
          <w:p w:rsidR="00822BAF" w:rsidRPr="00C04ECD" w:rsidRDefault="00822BAF" w:rsidP="00CA4349"/>
        </w:tc>
      </w:tr>
    </w:tbl>
    <w:p w:rsidR="002A1E23" w:rsidRDefault="002A1E23" w:rsidP="00CA4349"/>
    <w:p w:rsidR="006A3A51" w:rsidRDefault="006A3A51" w:rsidP="00147DD0">
      <w:pPr>
        <w:pStyle w:val="a5"/>
        <w:tabs>
          <w:tab w:val="left" w:pos="653"/>
        </w:tabs>
        <w:kinsoku w:val="0"/>
        <w:overflowPunct w:val="0"/>
        <w:jc w:val="both"/>
        <w:rPr>
          <w:b/>
          <w:bCs/>
          <w:spacing w:val="-1"/>
        </w:rPr>
      </w:pPr>
    </w:p>
    <w:p w:rsidR="005701EA" w:rsidRDefault="005701EA" w:rsidP="00147DD0">
      <w:pPr>
        <w:pStyle w:val="a5"/>
        <w:tabs>
          <w:tab w:val="left" w:pos="653"/>
        </w:tabs>
        <w:kinsoku w:val="0"/>
        <w:overflowPunct w:val="0"/>
        <w:jc w:val="both"/>
        <w:rPr>
          <w:b/>
          <w:bCs/>
          <w:spacing w:val="-1"/>
        </w:rPr>
      </w:pPr>
    </w:p>
    <w:p w:rsidR="005701EA" w:rsidRDefault="005701EA" w:rsidP="00147DD0">
      <w:pPr>
        <w:pStyle w:val="a5"/>
        <w:tabs>
          <w:tab w:val="left" w:pos="653"/>
        </w:tabs>
        <w:kinsoku w:val="0"/>
        <w:overflowPunct w:val="0"/>
        <w:jc w:val="both"/>
        <w:rPr>
          <w:b/>
          <w:bCs/>
          <w:spacing w:val="-1"/>
        </w:rPr>
      </w:pPr>
    </w:p>
    <w:p w:rsidR="005701EA" w:rsidRDefault="005701EA" w:rsidP="00147DD0">
      <w:pPr>
        <w:pStyle w:val="a5"/>
        <w:tabs>
          <w:tab w:val="left" w:pos="653"/>
        </w:tabs>
        <w:kinsoku w:val="0"/>
        <w:overflowPunct w:val="0"/>
        <w:jc w:val="both"/>
        <w:rPr>
          <w:b/>
          <w:bCs/>
          <w:spacing w:val="-1"/>
        </w:rPr>
      </w:pPr>
    </w:p>
    <w:p w:rsidR="005701EA" w:rsidRDefault="005701EA" w:rsidP="00147DD0">
      <w:pPr>
        <w:pStyle w:val="a5"/>
        <w:tabs>
          <w:tab w:val="left" w:pos="653"/>
        </w:tabs>
        <w:kinsoku w:val="0"/>
        <w:overflowPunct w:val="0"/>
        <w:jc w:val="both"/>
        <w:rPr>
          <w:b/>
          <w:bCs/>
          <w:spacing w:val="-1"/>
        </w:rPr>
      </w:pPr>
    </w:p>
    <w:p w:rsidR="005701EA" w:rsidRDefault="005701EA" w:rsidP="00147DD0">
      <w:pPr>
        <w:pStyle w:val="a5"/>
        <w:tabs>
          <w:tab w:val="left" w:pos="653"/>
        </w:tabs>
        <w:kinsoku w:val="0"/>
        <w:overflowPunct w:val="0"/>
        <w:jc w:val="both"/>
        <w:rPr>
          <w:b/>
          <w:bCs/>
          <w:spacing w:val="-1"/>
        </w:rPr>
      </w:pPr>
    </w:p>
    <w:p w:rsidR="005701EA" w:rsidRDefault="005701EA" w:rsidP="00147DD0">
      <w:pPr>
        <w:pStyle w:val="a5"/>
        <w:tabs>
          <w:tab w:val="left" w:pos="653"/>
        </w:tabs>
        <w:kinsoku w:val="0"/>
        <w:overflowPunct w:val="0"/>
        <w:jc w:val="both"/>
        <w:rPr>
          <w:b/>
          <w:bCs/>
          <w:spacing w:val="-1"/>
        </w:rPr>
      </w:pPr>
    </w:p>
    <w:p w:rsidR="005701EA" w:rsidRDefault="005701EA" w:rsidP="00147DD0">
      <w:pPr>
        <w:pStyle w:val="a5"/>
        <w:tabs>
          <w:tab w:val="left" w:pos="653"/>
        </w:tabs>
        <w:kinsoku w:val="0"/>
        <w:overflowPunct w:val="0"/>
        <w:jc w:val="both"/>
        <w:rPr>
          <w:b/>
          <w:bCs/>
          <w:spacing w:val="-1"/>
        </w:rPr>
      </w:pPr>
    </w:p>
    <w:p w:rsidR="005701EA" w:rsidRDefault="005701EA" w:rsidP="00147DD0">
      <w:pPr>
        <w:pStyle w:val="a5"/>
        <w:tabs>
          <w:tab w:val="left" w:pos="653"/>
        </w:tabs>
        <w:kinsoku w:val="0"/>
        <w:overflowPunct w:val="0"/>
        <w:jc w:val="both"/>
        <w:rPr>
          <w:b/>
          <w:bCs/>
          <w:spacing w:val="-1"/>
        </w:rPr>
      </w:pPr>
    </w:p>
    <w:p w:rsidR="005701EA" w:rsidRDefault="005701EA" w:rsidP="00147DD0">
      <w:pPr>
        <w:pStyle w:val="a5"/>
        <w:tabs>
          <w:tab w:val="left" w:pos="653"/>
        </w:tabs>
        <w:kinsoku w:val="0"/>
        <w:overflowPunct w:val="0"/>
        <w:jc w:val="both"/>
        <w:rPr>
          <w:b/>
          <w:bCs/>
          <w:spacing w:val="-1"/>
        </w:rPr>
      </w:pPr>
    </w:p>
    <w:p w:rsidR="005701EA" w:rsidRDefault="005701EA" w:rsidP="00147DD0">
      <w:pPr>
        <w:pStyle w:val="a5"/>
        <w:tabs>
          <w:tab w:val="left" w:pos="653"/>
        </w:tabs>
        <w:kinsoku w:val="0"/>
        <w:overflowPunct w:val="0"/>
        <w:jc w:val="both"/>
        <w:rPr>
          <w:b/>
          <w:bCs/>
          <w:spacing w:val="-1"/>
        </w:rPr>
      </w:pPr>
    </w:p>
    <w:p w:rsidR="005701EA" w:rsidRDefault="005701EA" w:rsidP="00147DD0">
      <w:pPr>
        <w:pStyle w:val="a5"/>
        <w:tabs>
          <w:tab w:val="left" w:pos="653"/>
        </w:tabs>
        <w:kinsoku w:val="0"/>
        <w:overflowPunct w:val="0"/>
        <w:jc w:val="both"/>
        <w:rPr>
          <w:b/>
          <w:bCs/>
          <w:spacing w:val="-1"/>
        </w:rPr>
      </w:pPr>
    </w:p>
    <w:p w:rsidR="005701EA" w:rsidRDefault="005701EA" w:rsidP="00147DD0">
      <w:pPr>
        <w:pStyle w:val="a5"/>
        <w:tabs>
          <w:tab w:val="left" w:pos="653"/>
        </w:tabs>
        <w:kinsoku w:val="0"/>
        <w:overflowPunct w:val="0"/>
        <w:jc w:val="both"/>
        <w:rPr>
          <w:b/>
          <w:bCs/>
          <w:spacing w:val="-1"/>
        </w:rPr>
      </w:pPr>
    </w:p>
    <w:p w:rsidR="005701EA" w:rsidRDefault="005701EA" w:rsidP="00147DD0">
      <w:pPr>
        <w:pStyle w:val="a5"/>
        <w:tabs>
          <w:tab w:val="left" w:pos="653"/>
        </w:tabs>
        <w:kinsoku w:val="0"/>
        <w:overflowPunct w:val="0"/>
        <w:jc w:val="both"/>
        <w:rPr>
          <w:b/>
          <w:bCs/>
          <w:spacing w:val="-1"/>
        </w:rPr>
      </w:pPr>
    </w:p>
    <w:p w:rsidR="005701EA" w:rsidRDefault="005701EA" w:rsidP="00147DD0">
      <w:pPr>
        <w:pStyle w:val="a5"/>
        <w:tabs>
          <w:tab w:val="left" w:pos="653"/>
        </w:tabs>
        <w:kinsoku w:val="0"/>
        <w:overflowPunct w:val="0"/>
        <w:jc w:val="both"/>
        <w:rPr>
          <w:b/>
          <w:bCs/>
          <w:spacing w:val="-1"/>
        </w:rPr>
      </w:pPr>
    </w:p>
    <w:p w:rsidR="005701EA" w:rsidRDefault="005701EA" w:rsidP="00147DD0">
      <w:pPr>
        <w:pStyle w:val="a5"/>
        <w:tabs>
          <w:tab w:val="left" w:pos="653"/>
        </w:tabs>
        <w:kinsoku w:val="0"/>
        <w:overflowPunct w:val="0"/>
        <w:jc w:val="both"/>
        <w:rPr>
          <w:b/>
          <w:bCs/>
          <w:spacing w:val="-1"/>
        </w:rPr>
      </w:pPr>
    </w:p>
    <w:p w:rsidR="005701EA" w:rsidRDefault="005701EA" w:rsidP="00147DD0">
      <w:pPr>
        <w:pStyle w:val="a5"/>
        <w:tabs>
          <w:tab w:val="left" w:pos="653"/>
        </w:tabs>
        <w:kinsoku w:val="0"/>
        <w:overflowPunct w:val="0"/>
        <w:jc w:val="both"/>
        <w:rPr>
          <w:b/>
          <w:bCs/>
          <w:spacing w:val="-1"/>
        </w:rPr>
      </w:pPr>
    </w:p>
    <w:p w:rsidR="005701EA" w:rsidRDefault="005701EA" w:rsidP="00147DD0">
      <w:pPr>
        <w:pStyle w:val="a5"/>
        <w:tabs>
          <w:tab w:val="left" w:pos="653"/>
        </w:tabs>
        <w:kinsoku w:val="0"/>
        <w:overflowPunct w:val="0"/>
        <w:jc w:val="both"/>
        <w:rPr>
          <w:b/>
          <w:bCs/>
          <w:spacing w:val="-1"/>
        </w:rPr>
      </w:pPr>
    </w:p>
    <w:p w:rsidR="005701EA" w:rsidRDefault="005701EA" w:rsidP="00147DD0">
      <w:pPr>
        <w:pStyle w:val="a5"/>
        <w:tabs>
          <w:tab w:val="left" w:pos="653"/>
        </w:tabs>
        <w:kinsoku w:val="0"/>
        <w:overflowPunct w:val="0"/>
        <w:jc w:val="both"/>
        <w:rPr>
          <w:b/>
          <w:bCs/>
          <w:spacing w:val="-1"/>
        </w:rPr>
      </w:pPr>
    </w:p>
    <w:p w:rsidR="005701EA" w:rsidRDefault="005701EA" w:rsidP="00147DD0">
      <w:pPr>
        <w:pStyle w:val="a5"/>
        <w:tabs>
          <w:tab w:val="left" w:pos="653"/>
        </w:tabs>
        <w:kinsoku w:val="0"/>
        <w:overflowPunct w:val="0"/>
        <w:jc w:val="both"/>
        <w:rPr>
          <w:b/>
          <w:bCs/>
          <w:spacing w:val="-1"/>
        </w:rPr>
      </w:pPr>
    </w:p>
    <w:p w:rsidR="005701EA" w:rsidRDefault="005701EA" w:rsidP="00147DD0">
      <w:pPr>
        <w:pStyle w:val="a5"/>
        <w:tabs>
          <w:tab w:val="left" w:pos="653"/>
        </w:tabs>
        <w:kinsoku w:val="0"/>
        <w:overflowPunct w:val="0"/>
        <w:jc w:val="both"/>
        <w:rPr>
          <w:b/>
          <w:bCs/>
          <w:spacing w:val="-1"/>
        </w:rPr>
      </w:pPr>
    </w:p>
    <w:p w:rsidR="005701EA" w:rsidRDefault="005701EA" w:rsidP="00147DD0">
      <w:pPr>
        <w:pStyle w:val="a5"/>
        <w:tabs>
          <w:tab w:val="left" w:pos="653"/>
        </w:tabs>
        <w:kinsoku w:val="0"/>
        <w:overflowPunct w:val="0"/>
        <w:jc w:val="both"/>
        <w:rPr>
          <w:b/>
          <w:bCs/>
          <w:spacing w:val="-1"/>
        </w:rPr>
      </w:pPr>
    </w:p>
    <w:p w:rsidR="005701EA" w:rsidRDefault="005701EA" w:rsidP="00147DD0">
      <w:pPr>
        <w:pStyle w:val="a5"/>
        <w:tabs>
          <w:tab w:val="left" w:pos="653"/>
        </w:tabs>
        <w:kinsoku w:val="0"/>
        <w:overflowPunct w:val="0"/>
        <w:jc w:val="both"/>
        <w:rPr>
          <w:b/>
          <w:bCs/>
          <w:spacing w:val="-1"/>
        </w:rPr>
      </w:pPr>
    </w:p>
    <w:p w:rsidR="005701EA" w:rsidRDefault="005701EA" w:rsidP="00147DD0">
      <w:pPr>
        <w:pStyle w:val="a5"/>
        <w:tabs>
          <w:tab w:val="left" w:pos="653"/>
        </w:tabs>
        <w:kinsoku w:val="0"/>
        <w:overflowPunct w:val="0"/>
        <w:jc w:val="both"/>
        <w:rPr>
          <w:b/>
          <w:bCs/>
          <w:spacing w:val="-1"/>
        </w:rPr>
      </w:pPr>
    </w:p>
    <w:p w:rsidR="005701EA" w:rsidRDefault="005701EA" w:rsidP="00147DD0">
      <w:pPr>
        <w:pStyle w:val="a5"/>
        <w:tabs>
          <w:tab w:val="left" w:pos="653"/>
        </w:tabs>
        <w:kinsoku w:val="0"/>
        <w:overflowPunct w:val="0"/>
        <w:jc w:val="both"/>
        <w:rPr>
          <w:b/>
          <w:bCs/>
          <w:spacing w:val="-1"/>
        </w:rPr>
      </w:pPr>
    </w:p>
    <w:p w:rsidR="005701EA" w:rsidRDefault="005701EA" w:rsidP="00147DD0">
      <w:pPr>
        <w:pStyle w:val="a5"/>
        <w:tabs>
          <w:tab w:val="left" w:pos="653"/>
        </w:tabs>
        <w:kinsoku w:val="0"/>
        <w:overflowPunct w:val="0"/>
        <w:jc w:val="both"/>
        <w:rPr>
          <w:b/>
          <w:bCs/>
          <w:spacing w:val="-1"/>
        </w:rPr>
      </w:pPr>
    </w:p>
    <w:p w:rsidR="005701EA" w:rsidRDefault="005701EA" w:rsidP="00147DD0">
      <w:pPr>
        <w:pStyle w:val="a5"/>
        <w:tabs>
          <w:tab w:val="left" w:pos="653"/>
        </w:tabs>
        <w:kinsoku w:val="0"/>
        <w:overflowPunct w:val="0"/>
        <w:jc w:val="both"/>
        <w:rPr>
          <w:b/>
          <w:bCs/>
          <w:spacing w:val="-1"/>
        </w:rPr>
      </w:pPr>
    </w:p>
    <w:p w:rsidR="005701EA" w:rsidRDefault="005701EA" w:rsidP="00147DD0">
      <w:pPr>
        <w:pStyle w:val="a5"/>
        <w:tabs>
          <w:tab w:val="left" w:pos="653"/>
        </w:tabs>
        <w:kinsoku w:val="0"/>
        <w:overflowPunct w:val="0"/>
        <w:jc w:val="both"/>
        <w:rPr>
          <w:b/>
          <w:bCs/>
          <w:spacing w:val="-1"/>
        </w:rPr>
      </w:pPr>
    </w:p>
    <w:p w:rsidR="005701EA" w:rsidRDefault="005701EA" w:rsidP="00147DD0">
      <w:pPr>
        <w:pStyle w:val="a5"/>
        <w:tabs>
          <w:tab w:val="left" w:pos="653"/>
        </w:tabs>
        <w:kinsoku w:val="0"/>
        <w:overflowPunct w:val="0"/>
        <w:jc w:val="both"/>
        <w:rPr>
          <w:b/>
          <w:bCs/>
          <w:spacing w:val="-1"/>
        </w:rPr>
      </w:pPr>
    </w:p>
    <w:p w:rsidR="005701EA" w:rsidRDefault="005701EA" w:rsidP="00147DD0">
      <w:pPr>
        <w:pStyle w:val="a5"/>
        <w:tabs>
          <w:tab w:val="left" w:pos="653"/>
        </w:tabs>
        <w:kinsoku w:val="0"/>
        <w:overflowPunct w:val="0"/>
        <w:jc w:val="both"/>
        <w:rPr>
          <w:b/>
          <w:bCs/>
          <w:spacing w:val="-1"/>
        </w:rPr>
      </w:pPr>
    </w:p>
    <w:p w:rsidR="005701EA" w:rsidRDefault="005701EA" w:rsidP="00147DD0">
      <w:pPr>
        <w:pStyle w:val="a5"/>
        <w:tabs>
          <w:tab w:val="left" w:pos="653"/>
        </w:tabs>
        <w:kinsoku w:val="0"/>
        <w:overflowPunct w:val="0"/>
        <w:jc w:val="both"/>
        <w:rPr>
          <w:b/>
          <w:bCs/>
          <w:spacing w:val="-1"/>
        </w:rPr>
      </w:pPr>
    </w:p>
    <w:p w:rsidR="005701EA" w:rsidRDefault="005701EA" w:rsidP="00147DD0">
      <w:pPr>
        <w:pStyle w:val="a5"/>
        <w:tabs>
          <w:tab w:val="left" w:pos="653"/>
        </w:tabs>
        <w:kinsoku w:val="0"/>
        <w:overflowPunct w:val="0"/>
        <w:jc w:val="both"/>
        <w:rPr>
          <w:b/>
          <w:bCs/>
          <w:spacing w:val="-1"/>
        </w:rPr>
      </w:pPr>
    </w:p>
    <w:p w:rsidR="005701EA" w:rsidRDefault="005701EA" w:rsidP="00147DD0">
      <w:pPr>
        <w:pStyle w:val="a5"/>
        <w:tabs>
          <w:tab w:val="left" w:pos="653"/>
        </w:tabs>
        <w:kinsoku w:val="0"/>
        <w:overflowPunct w:val="0"/>
        <w:jc w:val="both"/>
        <w:rPr>
          <w:b/>
          <w:bCs/>
          <w:spacing w:val="-1"/>
        </w:rPr>
      </w:pPr>
    </w:p>
    <w:p w:rsidR="005701EA" w:rsidRDefault="005701EA" w:rsidP="00147DD0">
      <w:pPr>
        <w:pStyle w:val="a5"/>
        <w:tabs>
          <w:tab w:val="left" w:pos="653"/>
        </w:tabs>
        <w:kinsoku w:val="0"/>
        <w:overflowPunct w:val="0"/>
        <w:jc w:val="both"/>
        <w:rPr>
          <w:b/>
          <w:spacing w:val="-1"/>
        </w:rPr>
      </w:pPr>
    </w:p>
    <w:p w:rsidR="006A3A51" w:rsidRDefault="006A3A51" w:rsidP="00147DD0">
      <w:pPr>
        <w:pStyle w:val="a5"/>
        <w:tabs>
          <w:tab w:val="left" w:pos="653"/>
        </w:tabs>
        <w:kinsoku w:val="0"/>
        <w:overflowPunct w:val="0"/>
        <w:jc w:val="both"/>
        <w:rPr>
          <w:b/>
          <w:spacing w:val="-1"/>
        </w:rPr>
      </w:pPr>
    </w:p>
    <w:p w:rsidR="006A3A51" w:rsidRDefault="006A3A51" w:rsidP="00147DD0">
      <w:pPr>
        <w:pStyle w:val="a5"/>
        <w:tabs>
          <w:tab w:val="left" w:pos="653"/>
        </w:tabs>
        <w:kinsoku w:val="0"/>
        <w:overflowPunct w:val="0"/>
        <w:jc w:val="both"/>
        <w:rPr>
          <w:b/>
          <w:spacing w:val="-1"/>
        </w:rPr>
      </w:pPr>
    </w:p>
    <w:p w:rsidR="006A3A51" w:rsidRDefault="006A3A51" w:rsidP="00147DD0">
      <w:pPr>
        <w:pStyle w:val="a5"/>
        <w:tabs>
          <w:tab w:val="left" w:pos="653"/>
        </w:tabs>
        <w:kinsoku w:val="0"/>
        <w:overflowPunct w:val="0"/>
        <w:jc w:val="both"/>
        <w:rPr>
          <w:b/>
          <w:spacing w:val="-1"/>
        </w:rPr>
      </w:pPr>
    </w:p>
    <w:p w:rsidR="006A3A51" w:rsidRDefault="006A3A51" w:rsidP="00147DD0">
      <w:pPr>
        <w:pStyle w:val="a5"/>
        <w:tabs>
          <w:tab w:val="left" w:pos="653"/>
        </w:tabs>
        <w:kinsoku w:val="0"/>
        <w:overflowPunct w:val="0"/>
        <w:jc w:val="both"/>
        <w:rPr>
          <w:b/>
          <w:spacing w:val="-1"/>
        </w:rPr>
      </w:pPr>
    </w:p>
    <w:p w:rsidR="00147DD0" w:rsidRDefault="00147DD0" w:rsidP="00147DD0">
      <w:pPr>
        <w:pStyle w:val="a5"/>
        <w:tabs>
          <w:tab w:val="left" w:pos="653"/>
        </w:tabs>
        <w:kinsoku w:val="0"/>
        <w:overflowPunct w:val="0"/>
        <w:jc w:val="both"/>
        <w:rPr>
          <w:b/>
          <w:spacing w:val="-1"/>
        </w:rPr>
      </w:pPr>
    </w:p>
    <w:p w:rsidR="00147DD0" w:rsidRPr="005F52C3" w:rsidRDefault="00147DD0" w:rsidP="00147DD0">
      <w:pPr>
        <w:pStyle w:val="a5"/>
        <w:tabs>
          <w:tab w:val="left" w:pos="653"/>
        </w:tabs>
        <w:kinsoku w:val="0"/>
        <w:overflowPunct w:val="0"/>
        <w:jc w:val="both"/>
        <w:rPr>
          <w:b/>
          <w:spacing w:val="-1"/>
        </w:rPr>
      </w:pPr>
      <w:r>
        <w:rPr>
          <w:b/>
          <w:spacing w:val="-1"/>
        </w:rPr>
        <w:t>2.6.1.</w:t>
      </w:r>
      <w:r w:rsidRPr="005F52C3">
        <w:rPr>
          <w:b/>
          <w:spacing w:val="-1"/>
        </w:rPr>
        <w:t>План</w:t>
      </w:r>
      <w:r>
        <w:rPr>
          <w:b/>
          <w:spacing w:val="-1"/>
        </w:rPr>
        <w:t xml:space="preserve"> </w:t>
      </w:r>
      <w:r w:rsidRPr="005F52C3">
        <w:rPr>
          <w:b/>
        </w:rPr>
        <w:t>совещаний</w:t>
      </w:r>
      <w:r w:rsidRPr="005F52C3">
        <w:rPr>
          <w:b/>
          <w:spacing w:val="-1"/>
        </w:rPr>
        <w:t xml:space="preserve"> при</w:t>
      </w:r>
      <w:r>
        <w:rPr>
          <w:b/>
          <w:spacing w:val="-1"/>
        </w:rPr>
        <w:t xml:space="preserve"> </w:t>
      </w:r>
      <w:r w:rsidRPr="005F52C3">
        <w:rPr>
          <w:b/>
          <w:spacing w:val="-1"/>
        </w:rPr>
        <w:t>директоре</w:t>
      </w:r>
    </w:p>
    <w:p w:rsidR="00147DD0" w:rsidRDefault="00147DD0" w:rsidP="00147DD0">
      <w:pPr>
        <w:pStyle w:val="a5"/>
        <w:tabs>
          <w:tab w:val="left" w:pos="653"/>
        </w:tabs>
        <w:kinsoku w:val="0"/>
        <w:overflowPunct w:val="0"/>
        <w:ind w:left="0" w:firstLine="709"/>
        <w:jc w:val="both"/>
        <w:rPr>
          <w:b/>
          <w:spacing w:val="-1"/>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67"/>
        <w:gridCol w:w="6237"/>
        <w:gridCol w:w="2126"/>
      </w:tblGrid>
      <w:tr w:rsidR="00147DD0" w:rsidRPr="009034BA" w:rsidTr="004E11CA">
        <w:tc>
          <w:tcPr>
            <w:tcW w:w="851" w:type="dxa"/>
            <w:tcBorders>
              <w:top w:val="single" w:sz="4" w:space="0" w:color="auto"/>
              <w:left w:val="single" w:sz="4" w:space="0" w:color="auto"/>
              <w:bottom w:val="single" w:sz="4" w:space="0" w:color="auto"/>
              <w:right w:val="single" w:sz="4" w:space="0" w:color="auto"/>
            </w:tcBorders>
          </w:tcPr>
          <w:p w:rsidR="00147DD0" w:rsidRPr="009034BA" w:rsidRDefault="00147DD0" w:rsidP="004E11CA">
            <w:pPr>
              <w:jc w:val="center"/>
              <w:rPr>
                <w:b/>
              </w:rPr>
            </w:pPr>
            <w:r w:rsidRPr="009034BA">
              <w:rPr>
                <w:b/>
              </w:rPr>
              <w:t>Срок</w:t>
            </w:r>
          </w:p>
        </w:tc>
        <w:tc>
          <w:tcPr>
            <w:tcW w:w="567" w:type="dxa"/>
            <w:tcBorders>
              <w:top w:val="single" w:sz="4" w:space="0" w:color="auto"/>
              <w:left w:val="single" w:sz="4" w:space="0" w:color="auto"/>
              <w:bottom w:val="single" w:sz="4" w:space="0" w:color="auto"/>
              <w:right w:val="single" w:sz="4" w:space="0" w:color="auto"/>
            </w:tcBorders>
          </w:tcPr>
          <w:p w:rsidR="00147DD0" w:rsidRPr="009034BA" w:rsidRDefault="00147DD0" w:rsidP="004E11CA">
            <w:pPr>
              <w:jc w:val="center"/>
              <w:rPr>
                <w:b/>
              </w:rPr>
            </w:pPr>
            <w:r w:rsidRPr="009034BA">
              <w:rPr>
                <w:b/>
              </w:rPr>
              <w:t>№</w:t>
            </w:r>
          </w:p>
        </w:tc>
        <w:tc>
          <w:tcPr>
            <w:tcW w:w="6237" w:type="dxa"/>
            <w:tcBorders>
              <w:top w:val="single" w:sz="4" w:space="0" w:color="auto"/>
              <w:left w:val="single" w:sz="4" w:space="0" w:color="auto"/>
              <w:bottom w:val="single" w:sz="4" w:space="0" w:color="auto"/>
              <w:right w:val="single" w:sz="4" w:space="0" w:color="auto"/>
            </w:tcBorders>
          </w:tcPr>
          <w:p w:rsidR="00147DD0" w:rsidRPr="009034BA" w:rsidRDefault="00147DD0" w:rsidP="004E11CA">
            <w:pPr>
              <w:jc w:val="center"/>
              <w:rPr>
                <w:b/>
              </w:rPr>
            </w:pPr>
            <w:r w:rsidRPr="009034BA">
              <w:rPr>
                <w:b/>
              </w:rPr>
              <w:t>Тема</w:t>
            </w:r>
          </w:p>
        </w:tc>
        <w:tc>
          <w:tcPr>
            <w:tcW w:w="2126" w:type="dxa"/>
            <w:tcBorders>
              <w:top w:val="single" w:sz="4" w:space="0" w:color="auto"/>
              <w:left w:val="single" w:sz="4" w:space="0" w:color="auto"/>
              <w:bottom w:val="single" w:sz="4" w:space="0" w:color="auto"/>
              <w:right w:val="single" w:sz="4" w:space="0" w:color="auto"/>
            </w:tcBorders>
          </w:tcPr>
          <w:p w:rsidR="00147DD0" w:rsidRPr="009034BA" w:rsidRDefault="00147DD0" w:rsidP="004E11CA">
            <w:pPr>
              <w:jc w:val="center"/>
              <w:rPr>
                <w:b/>
              </w:rPr>
            </w:pPr>
            <w:r w:rsidRPr="009034BA">
              <w:rPr>
                <w:b/>
              </w:rPr>
              <w:t xml:space="preserve">Ответственные </w:t>
            </w:r>
          </w:p>
        </w:tc>
      </w:tr>
      <w:tr w:rsidR="00147DD0" w:rsidRPr="009034BA" w:rsidTr="004E11CA">
        <w:tc>
          <w:tcPr>
            <w:tcW w:w="851" w:type="dxa"/>
            <w:vMerge w:val="restart"/>
            <w:tcBorders>
              <w:top w:val="single" w:sz="4" w:space="0" w:color="auto"/>
              <w:left w:val="single" w:sz="4" w:space="0" w:color="auto"/>
              <w:right w:val="single" w:sz="4" w:space="0" w:color="auto"/>
            </w:tcBorders>
            <w:textDirection w:val="btLr"/>
            <w:vAlign w:val="center"/>
          </w:tcPr>
          <w:p w:rsidR="00147DD0" w:rsidRPr="009034BA" w:rsidRDefault="00147DD0" w:rsidP="004E11CA">
            <w:pPr>
              <w:jc w:val="center"/>
              <w:rPr>
                <w:b/>
              </w:rPr>
            </w:pPr>
            <w:r w:rsidRPr="009034BA">
              <w:rPr>
                <w:b/>
              </w:rPr>
              <w:t>Сентябрь</w:t>
            </w:r>
          </w:p>
        </w:tc>
        <w:tc>
          <w:tcPr>
            <w:tcW w:w="567" w:type="dxa"/>
            <w:tcBorders>
              <w:top w:val="single" w:sz="4" w:space="0" w:color="auto"/>
              <w:left w:val="single" w:sz="4" w:space="0" w:color="auto"/>
              <w:right w:val="single" w:sz="4" w:space="0" w:color="auto"/>
            </w:tcBorders>
          </w:tcPr>
          <w:p w:rsidR="00147DD0" w:rsidRPr="004B4977" w:rsidRDefault="00147DD0" w:rsidP="004E11CA">
            <w:pPr>
              <w:jc w:val="both"/>
            </w:pPr>
            <w:r w:rsidRPr="004B4977">
              <w:t>1</w:t>
            </w:r>
          </w:p>
        </w:tc>
        <w:tc>
          <w:tcPr>
            <w:tcW w:w="6237"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r w:rsidRPr="004B4977">
              <w:t>Организация горячего питания, оформление документации</w:t>
            </w:r>
          </w:p>
        </w:tc>
        <w:tc>
          <w:tcPr>
            <w:tcW w:w="2126"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proofErr w:type="spellStart"/>
            <w:r w:rsidRPr="004B4977">
              <w:t>Алексанян</w:t>
            </w:r>
            <w:proofErr w:type="spellEnd"/>
            <w:r w:rsidRPr="004B4977">
              <w:t xml:space="preserve"> С.В.</w:t>
            </w:r>
          </w:p>
        </w:tc>
      </w:tr>
      <w:tr w:rsidR="00147DD0" w:rsidRPr="009034BA" w:rsidTr="004E11CA">
        <w:tc>
          <w:tcPr>
            <w:tcW w:w="851" w:type="dxa"/>
            <w:vMerge/>
            <w:tcBorders>
              <w:left w:val="single" w:sz="4" w:space="0" w:color="auto"/>
              <w:right w:val="single" w:sz="4" w:space="0" w:color="auto"/>
            </w:tcBorders>
            <w:textDirection w:val="btLr"/>
            <w:vAlign w:val="center"/>
          </w:tcPr>
          <w:p w:rsidR="00147DD0" w:rsidRPr="009034BA" w:rsidRDefault="00147DD0" w:rsidP="004E11CA">
            <w:pPr>
              <w:jc w:val="center"/>
              <w:rPr>
                <w:b/>
              </w:rPr>
            </w:pPr>
          </w:p>
        </w:tc>
        <w:tc>
          <w:tcPr>
            <w:tcW w:w="567" w:type="dxa"/>
            <w:tcBorders>
              <w:left w:val="single" w:sz="4" w:space="0" w:color="auto"/>
              <w:right w:val="single" w:sz="4" w:space="0" w:color="auto"/>
            </w:tcBorders>
          </w:tcPr>
          <w:p w:rsidR="00147DD0" w:rsidRPr="004B4977" w:rsidRDefault="00147DD0" w:rsidP="004E11CA">
            <w:pPr>
              <w:jc w:val="both"/>
            </w:pPr>
            <w:r w:rsidRPr="004B4977">
              <w:t>2</w:t>
            </w:r>
          </w:p>
        </w:tc>
        <w:tc>
          <w:tcPr>
            <w:tcW w:w="6237"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r w:rsidRPr="004B4977">
              <w:t>Планирование и организация мероприятий по профилактике правонарушений, организация осуществления учета посещаемости учащимися школьных занятий</w:t>
            </w:r>
          </w:p>
        </w:tc>
        <w:tc>
          <w:tcPr>
            <w:tcW w:w="2126"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proofErr w:type="spellStart"/>
            <w:r w:rsidRPr="004B4977">
              <w:t>Васюк</w:t>
            </w:r>
            <w:proofErr w:type="spellEnd"/>
            <w:r w:rsidRPr="004B4977">
              <w:t xml:space="preserve"> Д.А.</w:t>
            </w:r>
          </w:p>
        </w:tc>
      </w:tr>
      <w:tr w:rsidR="00147DD0" w:rsidRPr="009034BA" w:rsidTr="004E11CA">
        <w:tc>
          <w:tcPr>
            <w:tcW w:w="851" w:type="dxa"/>
            <w:vMerge/>
            <w:tcBorders>
              <w:left w:val="single" w:sz="4" w:space="0" w:color="auto"/>
              <w:right w:val="single" w:sz="4" w:space="0" w:color="auto"/>
            </w:tcBorders>
            <w:textDirection w:val="btLr"/>
            <w:vAlign w:val="center"/>
          </w:tcPr>
          <w:p w:rsidR="00147DD0" w:rsidRPr="009034BA" w:rsidRDefault="00147DD0" w:rsidP="004E11CA">
            <w:pPr>
              <w:jc w:val="center"/>
              <w:rPr>
                <w:b/>
              </w:rPr>
            </w:pPr>
          </w:p>
        </w:tc>
        <w:tc>
          <w:tcPr>
            <w:tcW w:w="567" w:type="dxa"/>
            <w:tcBorders>
              <w:left w:val="single" w:sz="4" w:space="0" w:color="auto"/>
              <w:right w:val="single" w:sz="4" w:space="0" w:color="auto"/>
            </w:tcBorders>
          </w:tcPr>
          <w:p w:rsidR="00147DD0" w:rsidRPr="004B4977" w:rsidRDefault="00147DD0" w:rsidP="004E11CA">
            <w:pPr>
              <w:jc w:val="both"/>
            </w:pPr>
            <w:r w:rsidRPr="004B4977">
              <w:t>3</w:t>
            </w:r>
          </w:p>
        </w:tc>
        <w:tc>
          <w:tcPr>
            <w:tcW w:w="6237"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r w:rsidRPr="004B4977">
              <w:t>Меры по обеспечению комплексной безопасности учащихся.Планирование и организация мероприятий по профилактике ДДТТ. Пожарная безопасность в школе</w:t>
            </w:r>
          </w:p>
        </w:tc>
        <w:tc>
          <w:tcPr>
            <w:tcW w:w="2126"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proofErr w:type="spellStart"/>
            <w:r w:rsidRPr="004B4977">
              <w:t>Васюк</w:t>
            </w:r>
            <w:proofErr w:type="spellEnd"/>
            <w:r w:rsidRPr="004B4977">
              <w:t xml:space="preserve"> Д.А.</w:t>
            </w:r>
          </w:p>
        </w:tc>
      </w:tr>
      <w:tr w:rsidR="00147DD0" w:rsidRPr="009034BA" w:rsidTr="004E11CA">
        <w:tc>
          <w:tcPr>
            <w:tcW w:w="851" w:type="dxa"/>
            <w:vMerge/>
            <w:tcBorders>
              <w:left w:val="single" w:sz="4" w:space="0" w:color="auto"/>
              <w:right w:val="single" w:sz="4" w:space="0" w:color="auto"/>
            </w:tcBorders>
            <w:textDirection w:val="btLr"/>
            <w:vAlign w:val="center"/>
          </w:tcPr>
          <w:p w:rsidR="00147DD0" w:rsidRPr="009034BA" w:rsidRDefault="00147DD0" w:rsidP="004E11CA">
            <w:pPr>
              <w:jc w:val="center"/>
              <w:rPr>
                <w:b/>
              </w:rPr>
            </w:pPr>
          </w:p>
        </w:tc>
        <w:tc>
          <w:tcPr>
            <w:tcW w:w="567" w:type="dxa"/>
            <w:tcBorders>
              <w:left w:val="single" w:sz="4" w:space="0" w:color="auto"/>
              <w:right w:val="single" w:sz="4" w:space="0" w:color="auto"/>
            </w:tcBorders>
          </w:tcPr>
          <w:p w:rsidR="00147DD0" w:rsidRPr="004B4977" w:rsidRDefault="00147DD0" w:rsidP="004E11CA">
            <w:pPr>
              <w:jc w:val="both"/>
            </w:pPr>
            <w:r w:rsidRPr="004B4977">
              <w:t>4</w:t>
            </w:r>
          </w:p>
        </w:tc>
        <w:tc>
          <w:tcPr>
            <w:tcW w:w="6237"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r w:rsidRPr="004B4977">
              <w:t>Организация кружковой работы, работы спортивных секций</w:t>
            </w:r>
          </w:p>
        </w:tc>
        <w:tc>
          <w:tcPr>
            <w:tcW w:w="2126"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proofErr w:type="spellStart"/>
            <w:r w:rsidRPr="004B4977">
              <w:t>Васюк</w:t>
            </w:r>
            <w:proofErr w:type="spellEnd"/>
            <w:r w:rsidRPr="004B4977">
              <w:t xml:space="preserve"> Д.А.</w:t>
            </w:r>
          </w:p>
        </w:tc>
      </w:tr>
      <w:tr w:rsidR="00147DD0" w:rsidRPr="009034BA" w:rsidTr="004E11CA">
        <w:tc>
          <w:tcPr>
            <w:tcW w:w="851" w:type="dxa"/>
            <w:vMerge/>
            <w:tcBorders>
              <w:left w:val="single" w:sz="4" w:space="0" w:color="auto"/>
              <w:right w:val="single" w:sz="4" w:space="0" w:color="auto"/>
            </w:tcBorders>
            <w:textDirection w:val="btLr"/>
            <w:vAlign w:val="center"/>
          </w:tcPr>
          <w:p w:rsidR="00147DD0" w:rsidRPr="009034BA" w:rsidRDefault="00147DD0" w:rsidP="004E11CA">
            <w:pPr>
              <w:jc w:val="center"/>
              <w:rPr>
                <w:b/>
              </w:rPr>
            </w:pPr>
          </w:p>
        </w:tc>
        <w:tc>
          <w:tcPr>
            <w:tcW w:w="567" w:type="dxa"/>
            <w:tcBorders>
              <w:left w:val="single" w:sz="4" w:space="0" w:color="auto"/>
              <w:right w:val="single" w:sz="4" w:space="0" w:color="auto"/>
            </w:tcBorders>
          </w:tcPr>
          <w:p w:rsidR="00147DD0" w:rsidRPr="004B4977" w:rsidRDefault="00147DD0" w:rsidP="004E11CA">
            <w:pPr>
              <w:jc w:val="both"/>
            </w:pPr>
            <w:r w:rsidRPr="004B4977">
              <w:t>5</w:t>
            </w:r>
          </w:p>
        </w:tc>
        <w:tc>
          <w:tcPr>
            <w:tcW w:w="6237"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r w:rsidRPr="004B4977">
              <w:t>Организация образовательного процесса школьников с ограниченными возможностями здоровья</w:t>
            </w:r>
          </w:p>
        </w:tc>
        <w:tc>
          <w:tcPr>
            <w:tcW w:w="2126"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proofErr w:type="spellStart"/>
            <w:r w:rsidRPr="004B4977">
              <w:t>Лобзова</w:t>
            </w:r>
            <w:proofErr w:type="spellEnd"/>
            <w:r w:rsidRPr="004B4977">
              <w:t xml:space="preserve"> С.А.</w:t>
            </w:r>
          </w:p>
        </w:tc>
      </w:tr>
      <w:tr w:rsidR="00147DD0" w:rsidRPr="009034BA" w:rsidTr="004E11CA">
        <w:tc>
          <w:tcPr>
            <w:tcW w:w="851" w:type="dxa"/>
            <w:vMerge/>
            <w:tcBorders>
              <w:left w:val="single" w:sz="4" w:space="0" w:color="auto"/>
              <w:right w:val="single" w:sz="4" w:space="0" w:color="auto"/>
            </w:tcBorders>
            <w:textDirection w:val="btLr"/>
            <w:vAlign w:val="center"/>
          </w:tcPr>
          <w:p w:rsidR="00147DD0" w:rsidRPr="009034BA" w:rsidRDefault="00147DD0" w:rsidP="004E11CA">
            <w:pPr>
              <w:jc w:val="center"/>
              <w:rPr>
                <w:b/>
              </w:rPr>
            </w:pPr>
          </w:p>
        </w:tc>
        <w:tc>
          <w:tcPr>
            <w:tcW w:w="567" w:type="dxa"/>
            <w:tcBorders>
              <w:left w:val="single" w:sz="4" w:space="0" w:color="auto"/>
              <w:right w:val="single" w:sz="4" w:space="0" w:color="auto"/>
            </w:tcBorders>
          </w:tcPr>
          <w:p w:rsidR="00147DD0" w:rsidRPr="004B4977" w:rsidRDefault="00147DD0" w:rsidP="004E11CA">
            <w:pPr>
              <w:jc w:val="both"/>
            </w:pPr>
            <w:r w:rsidRPr="004B4977">
              <w:t>6</w:t>
            </w:r>
          </w:p>
        </w:tc>
        <w:tc>
          <w:tcPr>
            <w:tcW w:w="6237"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r w:rsidRPr="004B4977">
              <w:t>Организация учебного процесса в 1-х классах</w:t>
            </w:r>
          </w:p>
        </w:tc>
        <w:tc>
          <w:tcPr>
            <w:tcW w:w="2126"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proofErr w:type="spellStart"/>
            <w:r w:rsidRPr="004B4977">
              <w:t>Лобзова</w:t>
            </w:r>
            <w:proofErr w:type="spellEnd"/>
            <w:r w:rsidRPr="004B4977">
              <w:t xml:space="preserve"> С.А.</w:t>
            </w:r>
          </w:p>
        </w:tc>
      </w:tr>
      <w:tr w:rsidR="00147DD0" w:rsidRPr="009034BA" w:rsidTr="004E11CA">
        <w:tc>
          <w:tcPr>
            <w:tcW w:w="851" w:type="dxa"/>
            <w:vMerge/>
            <w:tcBorders>
              <w:left w:val="single" w:sz="4" w:space="0" w:color="auto"/>
              <w:right w:val="single" w:sz="4" w:space="0" w:color="auto"/>
            </w:tcBorders>
            <w:textDirection w:val="btLr"/>
            <w:vAlign w:val="center"/>
          </w:tcPr>
          <w:p w:rsidR="00147DD0" w:rsidRPr="009034BA" w:rsidRDefault="00147DD0" w:rsidP="004E11CA">
            <w:pPr>
              <w:jc w:val="center"/>
              <w:rPr>
                <w:b/>
              </w:rPr>
            </w:pPr>
          </w:p>
        </w:tc>
        <w:tc>
          <w:tcPr>
            <w:tcW w:w="567" w:type="dxa"/>
            <w:tcBorders>
              <w:left w:val="single" w:sz="4" w:space="0" w:color="auto"/>
              <w:right w:val="single" w:sz="4" w:space="0" w:color="auto"/>
            </w:tcBorders>
          </w:tcPr>
          <w:p w:rsidR="00147DD0" w:rsidRPr="004B4977" w:rsidRDefault="00147DD0" w:rsidP="004E11CA">
            <w:pPr>
              <w:jc w:val="both"/>
            </w:pPr>
            <w:r>
              <w:t>7</w:t>
            </w:r>
          </w:p>
        </w:tc>
        <w:tc>
          <w:tcPr>
            <w:tcW w:w="6237"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r>
              <w:t>Состояние преподавания башкирского языка как государственного языка РБ в 5-9 классах</w:t>
            </w:r>
          </w:p>
        </w:tc>
        <w:tc>
          <w:tcPr>
            <w:tcW w:w="2126" w:type="dxa"/>
            <w:tcBorders>
              <w:top w:val="single" w:sz="4" w:space="0" w:color="auto"/>
              <w:left w:val="single" w:sz="4" w:space="0" w:color="auto"/>
              <w:bottom w:val="single" w:sz="4" w:space="0" w:color="auto"/>
              <w:right w:val="single" w:sz="4" w:space="0" w:color="auto"/>
            </w:tcBorders>
          </w:tcPr>
          <w:p w:rsidR="00147DD0" w:rsidRDefault="00147DD0" w:rsidP="004E11CA">
            <w:pPr>
              <w:jc w:val="both"/>
            </w:pPr>
            <w:proofErr w:type="spellStart"/>
            <w:r>
              <w:t>Халманова</w:t>
            </w:r>
            <w:proofErr w:type="spellEnd"/>
            <w:r>
              <w:t xml:space="preserve"> С.В.</w:t>
            </w:r>
          </w:p>
        </w:tc>
      </w:tr>
      <w:tr w:rsidR="00147DD0" w:rsidRPr="009034BA" w:rsidTr="004E11CA">
        <w:tc>
          <w:tcPr>
            <w:tcW w:w="851" w:type="dxa"/>
            <w:vMerge w:val="restart"/>
            <w:tcBorders>
              <w:top w:val="single" w:sz="4" w:space="0" w:color="auto"/>
              <w:left w:val="single" w:sz="4" w:space="0" w:color="auto"/>
              <w:right w:val="single" w:sz="4" w:space="0" w:color="auto"/>
            </w:tcBorders>
            <w:textDirection w:val="btLr"/>
            <w:vAlign w:val="center"/>
          </w:tcPr>
          <w:p w:rsidR="00147DD0" w:rsidRPr="009034BA" w:rsidRDefault="00147DD0" w:rsidP="004E11CA">
            <w:pPr>
              <w:jc w:val="center"/>
              <w:rPr>
                <w:b/>
              </w:rPr>
            </w:pPr>
            <w:r w:rsidRPr="009034BA">
              <w:rPr>
                <w:b/>
              </w:rPr>
              <w:t>Октябрь</w:t>
            </w:r>
          </w:p>
        </w:tc>
        <w:tc>
          <w:tcPr>
            <w:tcW w:w="567" w:type="dxa"/>
            <w:tcBorders>
              <w:top w:val="single" w:sz="4" w:space="0" w:color="auto"/>
              <w:left w:val="single" w:sz="4" w:space="0" w:color="auto"/>
              <w:right w:val="single" w:sz="4" w:space="0" w:color="auto"/>
            </w:tcBorders>
          </w:tcPr>
          <w:p w:rsidR="00147DD0" w:rsidRPr="004B4977" w:rsidRDefault="00147DD0" w:rsidP="004E11CA">
            <w:pPr>
              <w:jc w:val="both"/>
            </w:pPr>
            <w:r w:rsidRPr="004B4977">
              <w:t>1</w:t>
            </w:r>
          </w:p>
        </w:tc>
        <w:tc>
          <w:tcPr>
            <w:tcW w:w="6237"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r w:rsidRPr="004B4977">
              <w:t>Классно-обобщающий контроль 5 классов</w:t>
            </w:r>
          </w:p>
        </w:tc>
        <w:tc>
          <w:tcPr>
            <w:tcW w:w="2126"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proofErr w:type="spellStart"/>
            <w:r w:rsidRPr="004B4977">
              <w:t>Халманова</w:t>
            </w:r>
            <w:proofErr w:type="spellEnd"/>
            <w:r w:rsidRPr="004B4977">
              <w:t xml:space="preserve"> С.В.</w:t>
            </w:r>
          </w:p>
          <w:p w:rsidR="00147DD0" w:rsidRPr="004B4977" w:rsidRDefault="00147DD0" w:rsidP="004E11CA">
            <w:pPr>
              <w:jc w:val="both"/>
            </w:pPr>
            <w:proofErr w:type="spellStart"/>
            <w:r w:rsidRPr="004B4977">
              <w:t>Васюк</w:t>
            </w:r>
            <w:proofErr w:type="spellEnd"/>
            <w:r w:rsidRPr="004B4977">
              <w:t xml:space="preserve"> Д.А.</w:t>
            </w:r>
          </w:p>
        </w:tc>
      </w:tr>
      <w:tr w:rsidR="00147DD0" w:rsidRPr="009034BA" w:rsidTr="004E11CA">
        <w:tc>
          <w:tcPr>
            <w:tcW w:w="851" w:type="dxa"/>
            <w:vMerge/>
            <w:tcBorders>
              <w:left w:val="single" w:sz="4" w:space="0" w:color="auto"/>
              <w:right w:val="single" w:sz="4" w:space="0" w:color="auto"/>
            </w:tcBorders>
            <w:textDirection w:val="btLr"/>
            <w:vAlign w:val="center"/>
          </w:tcPr>
          <w:p w:rsidR="00147DD0" w:rsidRPr="009034BA" w:rsidRDefault="00147DD0" w:rsidP="004E11CA">
            <w:pPr>
              <w:jc w:val="center"/>
              <w:rPr>
                <w:b/>
              </w:rPr>
            </w:pPr>
          </w:p>
        </w:tc>
        <w:tc>
          <w:tcPr>
            <w:tcW w:w="567" w:type="dxa"/>
            <w:tcBorders>
              <w:left w:val="single" w:sz="4" w:space="0" w:color="auto"/>
              <w:right w:val="single" w:sz="4" w:space="0" w:color="auto"/>
            </w:tcBorders>
          </w:tcPr>
          <w:p w:rsidR="00147DD0" w:rsidRPr="004B4977" w:rsidRDefault="00147DD0" w:rsidP="004E11CA">
            <w:pPr>
              <w:jc w:val="both"/>
            </w:pPr>
            <w:r w:rsidRPr="004B4977">
              <w:t>2</w:t>
            </w:r>
          </w:p>
        </w:tc>
        <w:tc>
          <w:tcPr>
            <w:tcW w:w="6237"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r w:rsidRPr="004B4977">
              <w:t>Состояние документации по охране труда</w:t>
            </w:r>
          </w:p>
          <w:p w:rsidR="00147DD0" w:rsidRPr="004B4977" w:rsidRDefault="00147DD0" w:rsidP="004E11CA">
            <w:pPr>
              <w:jc w:val="both"/>
            </w:pPr>
          </w:p>
        </w:tc>
        <w:tc>
          <w:tcPr>
            <w:tcW w:w="2126"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proofErr w:type="spellStart"/>
            <w:r>
              <w:t>Латыпова</w:t>
            </w:r>
            <w:proofErr w:type="spellEnd"/>
            <w:r>
              <w:t xml:space="preserve"> Ф.Ф.</w:t>
            </w:r>
          </w:p>
        </w:tc>
      </w:tr>
      <w:tr w:rsidR="00147DD0" w:rsidRPr="009034BA" w:rsidTr="004E11CA">
        <w:tc>
          <w:tcPr>
            <w:tcW w:w="851" w:type="dxa"/>
            <w:vMerge/>
            <w:tcBorders>
              <w:left w:val="single" w:sz="4" w:space="0" w:color="auto"/>
              <w:right w:val="single" w:sz="4" w:space="0" w:color="auto"/>
            </w:tcBorders>
            <w:textDirection w:val="btLr"/>
            <w:vAlign w:val="center"/>
          </w:tcPr>
          <w:p w:rsidR="00147DD0" w:rsidRPr="009034BA" w:rsidRDefault="00147DD0" w:rsidP="004E11CA">
            <w:pPr>
              <w:jc w:val="center"/>
              <w:rPr>
                <w:b/>
              </w:rPr>
            </w:pPr>
          </w:p>
        </w:tc>
        <w:tc>
          <w:tcPr>
            <w:tcW w:w="567" w:type="dxa"/>
            <w:tcBorders>
              <w:left w:val="single" w:sz="4" w:space="0" w:color="auto"/>
              <w:right w:val="single" w:sz="4" w:space="0" w:color="auto"/>
            </w:tcBorders>
          </w:tcPr>
          <w:p w:rsidR="00147DD0" w:rsidRPr="004B4977" w:rsidRDefault="00147DD0" w:rsidP="004E11CA">
            <w:pPr>
              <w:jc w:val="both"/>
            </w:pPr>
            <w:r w:rsidRPr="004B4977">
              <w:t>3</w:t>
            </w:r>
          </w:p>
        </w:tc>
        <w:tc>
          <w:tcPr>
            <w:tcW w:w="6237"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r w:rsidRPr="004B4977">
              <w:t xml:space="preserve">Мониторинг преподавания истории, математики в 5 –х </w:t>
            </w:r>
            <w:proofErr w:type="spellStart"/>
            <w:r w:rsidRPr="004B4977">
              <w:t>кл</w:t>
            </w:r>
            <w:proofErr w:type="spellEnd"/>
          </w:p>
        </w:tc>
        <w:tc>
          <w:tcPr>
            <w:tcW w:w="2126"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r>
              <w:t>Плешакова Е.Г.</w:t>
            </w:r>
          </w:p>
          <w:p w:rsidR="00147DD0" w:rsidRPr="004B4977" w:rsidRDefault="00147DD0" w:rsidP="004E11CA">
            <w:pPr>
              <w:jc w:val="both"/>
            </w:pPr>
            <w:r w:rsidRPr="004B4977">
              <w:t>Ковалева Л.Е.</w:t>
            </w:r>
          </w:p>
        </w:tc>
      </w:tr>
      <w:tr w:rsidR="00147DD0" w:rsidRPr="009034BA" w:rsidTr="004E11CA">
        <w:tc>
          <w:tcPr>
            <w:tcW w:w="851" w:type="dxa"/>
            <w:vMerge/>
            <w:tcBorders>
              <w:left w:val="single" w:sz="4" w:space="0" w:color="auto"/>
              <w:right w:val="single" w:sz="4" w:space="0" w:color="auto"/>
            </w:tcBorders>
            <w:textDirection w:val="btLr"/>
            <w:vAlign w:val="center"/>
          </w:tcPr>
          <w:p w:rsidR="00147DD0" w:rsidRPr="009034BA" w:rsidRDefault="00147DD0" w:rsidP="004E11CA">
            <w:pPr>
              <w:jc w:val="center"/>
              <w:rPr>
                <w:b/>
              </w:rPr>
            </w:pPr>
          </w:p>
        </w:tc>
        <w:tc>
          <w:tcPr>
            <w:tcW w:w="567" w:type="dxa"/>
            <w:tcBorders>
              <w:left w:val="single" w:sz="4" w:space="0" w:color="auto"/>
              <w:bottom w:val="single" w:sz="4" w:space="0" w:color="auto"/>
              <w:right w:val="single" w:sz="4" w:space="0" w:color="auto"/>
            </w:tcBorders>
          </w:tcPr>
          <w:p w:rsidR="00147DD0" w:rsidRPr="004B4977" w:rsidRDefault="00147DD0" w:rsidP="004E11CA">
            <w:pPr>
              <w:jc w:val="both"/>
            </w:pPr>
            <w:r w:rsidRPr="004B4977">
              <w:t>4</w:t>
            </w:r>
          </w:p>
        </w:tc>
        <w:tc>
          <w:tcPr>
            <w:tcW w:w="6237"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r w:rsidRPr="004B4977">
              <w:t>Организация работы по реализации электронного обучения</w:t>
            </w:r>
          </w:p>
        </w:tc>
        <w:tc>
          <w:tcPr>
            <w:tcW w:w="2126"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r w:rsidRPr="004B4977">
              <w:t>Ковалева Л.Е.</w:t>
            </w:r>
          </w:p>
        </w:tc>
      </w:tr>
      <w:tr w:rsidR="00147DD0" w:rsidRPr="009034BA" w:rsidTr="004E11CA">
        <w:tc>
          <w:tcPr>
            <w:tcW w:w="851" w:type="dxa"/>
            <w:vMerge/>
            <w:tcBorders>
              <w:left w:val="single" w:sz="4" w:space="0" w:color="auto"/>
              <w:right w:val="single" w:sz="4" w:space="0" w:color="auto"/>
            </w:tcBorders>
            <w:textDirection w:val="btLr"/>
            <w:vAlign w:val="center"/>
          </w:tcPr>
          <w:p w:rsidR="00147DD0" w:rsidRPr="009034BA" w:rsidRDefault="00147DD0" w:rsidP="004E11CA">
            <w:pPr>
              <w:jc w:val="center"/>
              <w:rPr>
                <w:b/>
              </w:rPr>
            </w:pPr>
          </w:p>
        </w:tc>
        <w:tc>
          <w:tcPr>
            <w:tcW w:w="567" w:type="dxa"/>
            <w:tcBorders>
              <w:left w:val="single" w:sz="4" w:space="0" w:color="auto"/>
              <w:bottom w:val="single" w:sz="4" w:space="0" w:color="auto"/>
              <w:right w:val="single" w:sz="4" w:space="0" w:color="auto"/>
            </w:tcBorders>
          </w:tcPr>
          <w:p w:rsidR="00147DD0" w:rsidRPr="004B4977" w:rsidRDefault="00147DD0" w:rsidP="004E11CA">
            <w:pPr>
              <w:jc w:val="both"/>
            </w:pPr>
            <w:r w:rsidRPr="004B4977">
              <w:t>5</w:t>
            </w:r>
          </w:p>
        </w:tc>
        <w:tc>
          <w:tcPr>
            <w:tcW w:w="6237"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pStyle w:val="a4"/>
              <w:spacing w:before="0" w:beforeAutospacing="0" w:after="0" w:afterAutospacing="0"/>
            </w:pPr>
            <w:r w:rsidRPr="004B4977">
              <w:rPr>
                <w:bCs/>
                <w:color w:val="000000"/>
              </w:rPr>
              <w:t xml:space="preserve">Организация внеурочной деятельности в рамках </w:t>
            </w:r>
            <w:r w:rsidRPr="004B4977">
              <w:rPr>
                <w:bCs/>
                <w:color w:val="000000"/>
              </w:rPr>
              <w:lastRenderedPageBreak/>
              <w:t>реализации ФГОС</w:t>
            </w:r>
            <w:r w:rsidRPr="004B4977">
              <w:t xml:space="preserve"> и </w:t>
            </w:r>
            <w:r w:rsidRPr="004B4977">
              <w:rPr>
                <w:bCs/>
                <w:color w:val="000000"/>
              </w:rPr>
              <w:t>итоги проверки работы спортивных секций</w:t>
            </w:r>
          </w:p>
          <w:p w:rsidR="00147DD0" w:rsidRPr="004B4977" w:rsidRDefault="00147DD0" w:rsidP="004E11CA">
            <w:pPr>
              <w:jc w:val="both"/>
            </w:pPr>
          </w:p>
        </w:tc>
        <w:tc>
          <w:tcPr>
            <w:tcW w:w="2126"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proofErr w:type="spellStart"/>
            <w:r w:rsidRPr="004B4977">
              <w:lastRenderedPageBreak/>
              <w:t>Васюк</w:t>
            </w:r>
            <w:proofErr w:type="spellEnd"/>
            <w:r w:rsidRPr="004B4977">
              <w:t xml:space="preserve"> Д.А.</w:t>
            </w:r>
          </w:p>
        </w:tc>
      </w:tr>
      <w:tr w:rsidR="00147DD0" w:rsidRPr="009034BA" w:rsidTr="004E11CA">
        <w:tc>
          <w:tcPr>
            <w:tcW w:w="851" w:type="dxa"/>
            <w:vMerge/>
            <w:tcBorders>
              <w:left w:val="single" w:sz="4" w:space="0" w:color="auto"/>
              <w:right w:val="single" w:sz="4" w:space="0" w:color="auto"/>
            </w:tcBorders>
            <w:textDirection w:val="btLr"/>
            <w:vAlign w:val="center"/>
          </w:tcPr>
          <w:p w:rsidR="00147DD0" w:rsidRPr="009034BA" w:rsidRDefault="00147DD0" w:rsidP="004E11CA">
            <w:pPr>
              <w:jc w:val="center"/>
              <w:rPr>
                <w:b/>
              </w:rPr>
            </w:pPr>
          </w:p>
        </w:tc>
        <w:tc>
          <w:tcPr>
            <w:tcW w:w="567" w:type="dxa"/>
            <w:tcBorders>
              <w:left w:val="single" w:sz="4" w:space="0" w:color="auto"/>
              <w:bottom w:val="single" w:sz="4" w:space="0" w:color="auto"/>
              <w:right w:val="single" w:sz="4" w:space="0" w:color="auto"/>
            </w:tcBorders>
          </w:tcPr>
          <w:p w:rsidR="00147DD0" w:rsidRPr="004B4977" w:rsidRDefault="00147DD0" w:rsidP="004E11CA">
            <w:pPr>
              <w:jc w:val="both"/>
            </w:pPr>
            <w:r w:rsidRPr="004B4977">
              <w:t>6</w:t>
            </w:r>
          </w:p>
        </w:tc>
        <w:tc>
          <w:tcPr>
            <w:tcW w:w="6237"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pStyle w:val="a4"/>
              <w:spacing w:before="0" w:beforeAutospacing="0" w:after="0" w:afterAutospacing="0"/>
            </w:pPr>
            <w:r w:rsidRPr="004B4977">
              <w:t xml:space="preserve">Организация охраны здоровья учащихся в школе </w:t>
            </w:r>
          </w:p>
          <w:p w:rsidR="00147DD0" w:rsidRPr="004B4977" w:rsidRDefault="00147DD0" w:rsidP="004E11CA">
            <w:pPr>
              <w:pStyle w:val="a4"/>
              <w:spacing w:before="0" w:beforeAutospacing="0" w:after="0" w:afterAutospacing="0"/>
              <w:rPr>
                <w:bCs/>
                <w:color w:val="000000"/>
              </w:rPr>
            </w:pPr>
          </w:p>
        </w:tc>
        <w:tc>
          <w:tcPr>
            <w:tcW w:w="2126"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proofErr w:type="spellStart"/>
            <w:r w:rsidRPr="004B4977">
              <w:t>Васюк</w:t>
            </w:r>
            <w:proofErr w:type="spellEnd"/>
            <w:r w:rsidRPr="004B4977">
              <w:t xml:space="preserve"> Д.А.</w:t>
            </w:r>
          </w:p>
        </w:tc>
      </w:tr>
      <w:tr w:rsidR="00147DD0" w:rsidRPr="009034BA" w:rsidTr="004E11CA">
        <w:tc>
          <w:tcPr>
            <w:tcW w:w="851" w:type="dxa"/>
            <w:vMerge/>
            <w:tcBorders>
              <w:left w:val="single" w:sz="4" w:space="0" w:color="auto"/>
              <w:right w:val="single" w:sz="4" w:space="0" w:color="auto"/>
            </w:tcBorders>
            <w:textDirection w:val="btLr"/>
            <w:vAlign w:val="center"/>
          </w:tcPr>
          <w:p w:rsidR="00147DD0" w:rsidRPr="009034BA" w:rsidRDefault="00147DD0" w:rsidP="004E11CA">
            <w:pPr>
              <w:jc w:val="center"/>
              <w:rPr>
                <w:b/>
              </w:rPr>
            </w:pPr>
          </w:p>
        </w:tc>
        <w:tc>
          <w:tcPr>
            <w:tcW w:w="567" w:type="dxa"/>
            <w:tcBorders>
              <w:left w:val="single" w:sz="4" w:space="0" w:color="auto"/>
              <w:bottom w:val="single" w:sz="4" w:space="0" w:color="auto"/>
              <w:right w:val="single" w:sz="4" w:space="0" w:color="auto"/>
            </w:tcBorders>
          </w:tcPr>
          <w:p w:rsidR="00147DD0" w:rsidRPr="004B4977" w:rsidRDefault="00147DD0" w:rsidP="004E11CA">
            <w:pPr>
              <w:jc w:val="both"/>
            </w:pPr>
            <w:r w:rsidRPr="004B4977">
              <w:t>7</w:t>
            </w:r>
          </w:p>
        </w:tc>
        <w:tc>
          <w:tcPr>
            <w:tcW w:w="6237"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pStyle w:val="a4"/>
              <w:spacing w:before="0" w:beforeAutospacing="0" w:after="0" w:afterAutospacing="0"/>
            </w:pPr>
            <w:r w:rsidRPr="004B4977">
              <w:t>Уровень педагогической деятельности молодого учителя.</w:t>
            </w:r>
          </w:p>
        </w:tc>
        <w:tc>
          <w:tcPr>
            <w:tcW w:w="2126"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r>
              <w:t>Плешакова Е.Г.</w:t>
            </w:r>
          </w:p>
        </w:tc>
      </w:tr>
      <w:tr w:rsidR="00147DD0" w:rsidRPr="009034BA" w:rsidTr="004E11CA">
        <w:tc>
          <w:tcPr>
            <w:tcW w:w="851" w:type="dxa"/>
            <w:vMerge/>
            <w:tcBorders>
              <w:left w:val="single" w:sz="4" w:space="0" w:color="auto"/>
              <w:right w:val="single" w:sz="4" w:space="0" w:color="auto"/>
            </w:tcBorders>
            <w:textDirection w:val="btLr"/>
            <w:vAlign w:val="center"/>
          </w:tcPr>
          <w:p w:rsidR="00147DD0" w:rsidRPr="009034BA" w:rsidRDefault="00147DD0" w:rsidP="004E11CA">
            <w:pPr>
              <w:jc w:val="center"/>
              <w:rPr>
                <w:b/>
              </w:rPr>
            </w:pPr>
          </w:p>
        </w:tc>
        <w:tc>
          <w:tcPr>
            <w:tcW w:w="567" w:type="dxa"/>
            <w:tcBorders>
              <w:left w:val="single" w:sz="4" w:space="0" w:color="auto"/>
              <w:bottom w:val="single" w:sz="4" w:space="0" w:color="auto"/>
              <w:right w:val="single" w:sz="4" w:space="0" w:color="auto"/>
            </w:tcBorders>
          </w:tcPr>
          <w:p w:rsidR="00147DD0" w:rsidRPr="004B4977" w:rsidRDefault="00147DD0" w:rsidP="004E11CA">
            <w:pPr>
              <w:jc w:val="both"/>
            </w:pPr>
            <w:r w:rsidRPr="004B4977">
              <w:t>8</w:t>
            </w:r>
          </w:p>
        </w:tc>
        <w:tc>
          <w:tcPr>
            <w:tcW w:w="6237"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pStyle w:val="a4"/>
              <w:spacing w:before="0" w:beforeAutospacing="0" w:after="0" w:afterAutospacing="0"/>
            </w:pPr>
            <w:r w:rsidRPr="004B4977">
              <w:t>Адаптация обучающихся 1,5-х классов</w:t>
            </w:r>
          </w:p>
        </w:tc>
        <w:tc>
          <w:tcPr>
            <w:tcW w:w="2126"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proofErr w:type="spellStart"/>
            <w:r>
              <w:t>Низамутдинов</w:t>
            </w:r>
            <w:proofErr w:type="spellEnd"/>
            <w:r>
              <w:t xml:space="preserve"> Р.И.</w:t>
            </w:r>
          </w:p>
        </w:tc>
      </w:tr>
      <w:tr w:rsidR="00147DD0" w:rsidRPr="009034BA" w:rsidTr="004E11CA">
        <w:tc>
          <w:tcPr>
            <w:tcW w:w="851" w:type="dxa"/>
            <w:vMerge w:val="restart"/>
            <w:tcBorders>
              <w:top w:val="single" w:sz="4" w:space="0" w:color="auto"/>
              <w:left w:val="single" w:sz="4" w:space="0" w:color="auto"/>
              <w:right w:val="single" w:sz="4" w:space="0" w:color="auto"/>
            </w:tcBorders>
            <w:textDirection w:val="btLr"/>
            <w:vAlign w:val="center"/>
          </w:tcPr>
          <w:p w:rsidR="00147DD0" w:rsidRPr="009034BA" w:rsidRDefault="00147DD0" w:rsidP="004E11CA">
            <w:pPr>
              <w:jc w:val="center"/>
              <w:rPr>
                <w:b/>
              </w:rPr>
            </w:pPr>
            <w:r w:rsidRPr="009034BA">
              <w:rPr>
                <w:b/>
              </w:rPr>
              <w:t>Ноябрь</w:t>
            </w:r>
          </w:p>
        </w:tc>
        <w:tc>
          <w:tcPr>
            <w:tcW w:w="567" w:type="dxa"/>
            <w:tcBorders>
              <w:top w:val="single" w:sz="4" w:space="0" w:color="auto"/>
              <w:left w:val="single" w:sz="4" w:space="0" w:color="auto"/>
              <w:right w:val="single" w:sz="4" w:space="0" w:color="auto"/>
            </w:tcBorders>
          </w:tcPr>
          <w:p w:rsidR="00147DD0" w:rsidRPr="004B4977" w:rsidRDefault="00147DD0" w:rsidP="004E11CA">
            <w:pPr>
              <w:jc w:val="both"/>
            </w:pPr>
            <w:r w:rsidRPr="004B4977">
              <w:t>1</w:t>
            </w:r>
          </w:p>
        </w:tc>
        <w:tc>
          <w:tcPr>
            <w:tcW w:w="6237"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r w:rsidRPr="004B4977">
              <w:t>Классно-обобщающий контроль 2- х и 10-х классов</w:t>
            </w:r>
          </w:p>
        </w:tc>
        <w:tc>
          <w:tcPr>
            <w:tcW w:w="2126"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proofErr w:type="spellStart"/>
            <w:r w:rsidRPr="004B4977">
              <w:t>Халманова</w:t>
            </w:r>
            <w:proofErr w:type="spellEnd"/>
            <w:r w:rsidRPr="004B4977">
              <w:t xml:space="preserve"> С.В.,</w:t>
            </w:r>
          </w:p>
          <w:p w:rsidR="00147DD0" w:rsidRDefault="00147DD0" w:rsidP="004E11CA">
            <w:pPr>
              <w:jc w:val="both"/>
            </w:pPr>
            <w:proofErr w:type="spellStart"/>
            <w:r w:rsidRPr="004B4977">
              <w:t>Васюк</w:t>
            </w:r>
            <w:proofErr w:type="spellEnd"/>
            <w:r w:rsidRPr="004B4977">
              <w:t xml:space="preserve"> Д.А.</w:t>
            </w:r>
          </w:p>
          <w:p w:rsidR="00147DD0" w:rsidRPr="004B4977" w:rsidRDefault="00147DD0" w:rsidP="004E11CA">
            <w:pPr>
              <w:jc w:val="both"/>
            </w:pPr>
            <w:proofErr w:type="spellStart"/>
            <w:r>
              <w:t>Лобзова</w:t>
            </w:r>
            <w:proofErr w:type="spellEnd"/>
            <w:r>
              <w:t xml:space="preserve"> </w:t>
            </w:r>
            <w:r w:rsidRPr="004B4977">
              <w:t>С.А.</w:t>
            </w:r>
          </w:p>
        </w:tc>
      </w:tr>
      <w:tr w:rsidR="00147DD0" w:rsidRPr="009034BA" w:rsidTr="004E11CA">
        <w:tc>
          <w:tcPr>
            <w:tcW w:w="851" w:type="dxa"/>
            <w:vMerge/>
            <w:tcBorders>
              <w:left w:val="single" w:sz="4" w:space="0" w:color="auto"/>
              <w:right w:val="single" w:sz="4" w:space="0" w:color="auto"/>
            </w:tcBorders>
            <w:textDirection w:val="btLr"/>
            <w:vAlign w:val="center"/>
          </w:tcPr>
          <w:p w:rsidR="00147DD0" w:rsidRPr="009034BA" w:rsidRDefault="00147DD0" w:rsidP="004E11CA">
            <w:pPr>
              <w:jc w:val="center"/>
              <w:rPr>
                <w:b/>
              </w:rPr>
            </w:pPr>
          </w:p>
        </w:tc>
        <w:tc>
          <w:tcPr>
            <w:tcW w:w="567" w:type="dxa"/>
            <w:tcBorders>
              <w:left w:val="single" w:sz="4" w:space="0" w:color="auto"/>
              <w:right w:val="single" w:sz="4" w:space="0" w:color="auto"/>
            </w:tcBorders>
          </w:tcPr>
          <w:p w:rsidR="00147DD0" w:rsidRPr="004B4977" w:rsidRDefault="00147DD0" w:rsidP="004E11CA">
            <w:pPr>
              <w:jc w:val="both"/>
            </w:pPr>
            <w:r w:rsidRPr="004B4977">
              <w:t>2</w:t>
            </w:r>
          </w:p>
        </w:tc>
        <w:tc>
          <w:tcPr>
            <w:tcW w:w="6237"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r w:rsidRPr="004B4977">
              <w:t>Мониторинг выполнение плана по правовому воспитанию.</w:t>
            </w:r>
            <w:r w:rsidRPr="004B4977">
              <w:rPr>
                <w:bCs/>
              </w:rPr>
              <w:t xml:space="preserve"> Итоги тестирования на толерантность (7-11 </w:t>
            </w:r>
            <w:proofErr w:type="spellStart"/>
            <w:r w:rsidRPr="004B4977">
              <w:rPr>
                <w:bCs/>
              </w:rPr>
              <w:t>кл</w:t>
            </w:r>
            <w:proofErr w:type="spellEnd"/>
            <w:r w:rsidRPr="004B4977">
              <w:rPr>
                <w:bCs/>
              </w:rPr>
              <w:t xml:space="preserve">), на эмоциональное состояние (6-11 </w:t>
            </w:r>
            <w:proofErr w:type="spellStart"/>
            <w:r w:rsidRPr="004B4977">
              <w:rPr>
                <w:bCs/>
              </w:rPr>
              <w:t>кл</w:t>
            </w:r>
            <w:proofErr w:type="spellEnd"/>
            <w:r w:rsidRPr="004B4977">
              <w:rPr>
                <w:bCs/>
              </w:rPr>
              <w:t>.)</w:t>
            </w:r>
          </w:p>
        </w:tc>
        <w:tc>
          <w:tcPr>
            <w:tcW w:w="2126" w:type="dxa"/>
            <w:tcBorders>
              <w:top w:val="single" w:sz="4" w:space="0" w:color="auto"/>
              <w:left w:val="single" w:sz="4" w:space="0" w:color="auto"/>
              <w:bottom w:val="single" w:sz="4" w:space="0" w:color="auto"/>
              <w:right w:val="single" w:sz="4" w:space="0" w:color="auto"/>
            </w:tcBorders>
          </w:tcPr>
          <w:p w:rsidR="00147DD0" w:rsidRDefault="00147DD0" w:rsidP="004E11CA">
            <w:pPr>
              <w:jc w:val="both"/>
            </w:pPr>
            <w:proofErr w:type="spellStart"/>
            <w:r>
              <w:t>Низамутдинов</w:t>
            </w:r>
            <w:proofErr w:type="spellEnd"/>
            <w:r>
              <w:t xml:space="preserve"> Р.И.</w:t>
            </w:r>
          </w:p>
          <w:p w:rsidR="00147DD0" w:rsidRPr="004B4977" w:rsidRDefault="00147DD0" w:rsidP="004E11CA">
            <w:pPr>
              <w:jc w:val="both"/>
            </w:pPr>
            <w:proofErr w:type="spellStart"/>
            <w:r>
              <w:t>Ташбулатова</w:t>
            </w:r>
            <w:proofErr w:type="spellEnd"/>
            <w:r>
              <w:t xml:space="preserve"> Г.Ш.</w:t>
            </w:r>
          </w:p>
        </w:tc>
      </w:tr>
      <w:tr w:rsidR="00147DD0" w:rsidRPr="009034BA" w:rsidTr="004E11CA">
        <w:tc>
          <w:tcPr>
            <w:tcW w:w="851" w:type="dxa"/>
            <w:vMerge/>
            <w:tcBorders>
              <w:left w:val="single" w:sz="4" w:space="0" w:color="auto"/>
              <w:right w:val="single" w:sz="4" w:space="0" w:color="auto"/>
            </w:tcBorders>
            <w:textDirection w:val="btLr"/>
            <w:vAlign w:val="center"/>
          </w:tcPr>
          <w:p w:rsidR="00147DD0" w:rsidRPr="009034BA" w:rsidRDefault="00147DD0" w:rsidP="004E11CA">
            <w:pPr>
              <w:jc w:val="center"/>
              <w:rPr>
                <w:b/>
              </w:rPr>
            </w:pPr>
          </w:p>
        </w:tc>
        <w:tc>
          <w:tcPr>
            <w:tcW w:w="567" w:type="dxa"/>
            <w:tcBorders>
              <w:left w:val="single" w:sz="4" w:space="0" w:color="auto"/>
              <w:right w:val="single" w:sz="4" w:space="0" w:color="auto"/>
            </w:tcBorders>
          </w:tcPr>
          <w:p w:rsidR="00147DD0" w:rsidRPr="004B4977" w:rsidRDefault="00147DD0" w:rsidP="004E11CA">
            <w:pPr>
              <w:jc w:val="both"/>
            </w:pPr>
            <w:r w:rsidRPr="004B4977">
              <w:t>3</w:t>
            </w:r>
          </w:p>
        </w:tc>
        <w:tc>
          <w:tcPr>
            <w:tcW w:w="6237"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r w:rsidRPr="004B4977">
              <w:t xml:space="preserve">Мониторинг преподавания русского языка в 2,8,10-х </w:t>
            </w:r>
            <w:proofErr w:type="spellStart"/>
            <w:r w:rsidRPr="004B4977">
              <w:t>кл</w:t>
            </w:r>
            <w:proofErr w:type="spellEnd"/>
            <w:r w:rsidRPr="004B4977">
              <w:t xml:space="preserve"> классах</w:t>
            </w:r>
          </w:p>
        </w:tc>
        <w:tc>
          <w:tcPr>
            <w:tcW w:w="2126"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proofErr w:type="spellStart"/>
            <w:r w:rsidRPr="004B4977">
              <w:t>Халманова</w:t>
            </w:r>
            <w:proofErr w:type="spellEnd"/>
            <w:r w:rsidRPr="004B4977">
              <w:t xml:space="preserve"> С.В.</w:t>
            </w:r>
          </w:p>
        </w:tc>
      </w:tr>
      <w:tr w:rsidR="00147DD0" w:rsidRPr="009034BA" w:rsidTr="004E11CA">
        <w:tc>
          <w:tcPr>
            <w:tcW w:w="851" w:type="dxa"/>
            <w:vMerge/>
            <w:tcBorders>
              <w:left w:val="single" w:sz="4" w:space="0" w:color="auto"/>
              <w:right w:val="single" w:sz="4" w:space="0" w:color="auto"/>
            </w:tcBorders>
            <w:textDirection w:val="btLr"/>
            <w:vAlign w:val="center"/>
          </w:tcPr>
          <w:p w:rsidR="00147DD0" w:rsidRPr="009034BA" w:rsidRDefault="00147DD0" w:rsidP="004E11CA">
            <w:pPr>
              <w:jc w:val="center"/>
              <w:rPr>
                <w:b/>
              </w:rPr>
            </w:pPr>
          </w:p>
        </w:tc>
        <w:tc>
          <w:tcPr>
            <w:tcW w:w="567" w:type="dxa"/>
            <w:tcBorders>
              <w:left w:val="single" w:sz="4" w:space="0" w:color="auto"/>
              <w:bottom w:val="single" w:sz="4" w:space="0" w:color="auto"/>
              <w:right w:val="single" w:sz="4" w:space="0" w:color="auto"/>
            </w:tcBorders>
          </w:tcPr>
          <w:p w:rsidR="00147DD0" w:rsidRPr="004B4977" w:rsidRDefault="00147DD0" w:rsidP="004E11CA">
            <w:pPr>
              <w:jc w:val="both"/>
            </w:pPr>
            <w:r w:rsidRPr="004B4977">
              <w:t>4</w:t>
            </w:r>
          </w:p>
        </w:tc>
        <w:tc>
          <w:tcPr>
            <w:tcW w:w="6237"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r w:rsidRPr="004B4977">
              <w:t>Организация работы по ГИА</w:t>
            </w:r>
          </w:p>
        </w:tc>
        <w:tc>
          <w:tcPr>
            <w:tcW w:w="2126"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proofErr w:type="spellStart"/>
            <w:r w:rsidRPr="004B4977">
              <w:t>Халманова</w:t>
            </w:r>
            <w:proofErr w:type="spellEnd"/>
            <w:r w:rsidRPr="004B4977">
              <w:t xml:space="preserve"> С.В.</w:t>
            </w:r>
          </w:p>
        </w:tc>
      </w:tr>
      <w:tr w:rsidR="00147DD0" w:rsidRPr="009034BA" w:rsidTr="004E11CA">
        <w:tc>
          <w:tcPr>
            <w:tcW w:w="851" w:type="dxa"/>
            <w:vMerge/>
            <w:tcBorders>
              <w:left w:val="single" w:sz="4" w:space="0" w:color="auto"/>
              <w:right w:val="single" w:sz="4" w:space="0" w:color="auto"/>
            </w:tcBorders>
            <w:textDirection w:val="btLr"/>
            <w:vAlign w:val="center"/>
          </w:tcPr>
          <w:p w:rsidR="00147DD0" w:rsidRPr="009034BA" w:rsidRDefault="00147DD0" w:rsidP="004E11CA">
            <w:pPr>
              <w:jc w:val="center"/>
              <w:rPr>
                <w:b/>
              </w:rPr>
            </w:pPr>
          </w:p>
        </w:tc>
        <w:tc>
          <w:tcPr>
            <w:tcW w:w="567" w:type="dxa"/>
            <w:tcBorders>
              <w:left w:val="single" w:sz="4" w:space="0" w:color="auto"/>
              <w:bottom w:val="single" w:sz="4" w:space="0" w:color="auto"/>
              <w:right w:val="single" w:sz="4" w:space="0" w:color="auto"/>
            </w:tcBorders>
          </w:tcPr>
          <w:p w:rsidR="00147DD0" w:rsidRPr="004B4977" w:rsidRDefault="00147DD0" w:rsidP="004E11CA">
            <w:pPr>
              <w:jc w:val="both"/>
            </w:pPr>
            <w:r w:rsidRPr="004B4977">
              <w:t>5</w:t>
            </w:r>
          </w:p>
        </w:tc>
        <w:tc>
          <w:tcPr>
            <w:tcW w:w="6237"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r w:rsidRPr="004B4977">
              <w:t xml:space="preserve">Мониторинг преподавания обществознания в 6,8,10-х </w:t>
            </w:r>
            <w:proofErr w:type="spellStart"/>
            <w:r w:rsidRPr="004B4977">
              <w:t>кл</w:t>
            </w:r>
            <w:proofErr w:type="spellEnd"/>
          </w:p>
        </w:tc>
        <w:tc>
          <w:tcPr>
            <w:tcW w:w="2126"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r>
              <w:t>Плешакова Е.Г.</w:t>
            </w:r>
          </w:p>
        </w:tc>
      </w:tr>
      <w:tr w:rsidR="00147DD0" w:rsidRPr="009034BA" w:rsidTr="004E11CA">
        <w:tc>
          <w:tcPr>
            <w:tcW w:w="851" w:type="dxa"/>
            <w:vMerge/>
            <w:tcBorders>
              <w:left w:val="single" w:sz="4" w:space="0" w:color="auto"/>
              <w:right w:val="single" w:sz="4" w:space="0" w:color="auto"/>
            </w:tcBorders>
            <w:textDirection w:val="btLr"/>
            <w:vAlign w:val="center"/>
          </w:tcPr>
          <w:p w:rsidR="00147DD0" w:rsidRPr="009034BA" w:rsidRDefault="00147DD0" w:rsidP="004E11CA">
            <w:pPr>
              <w:jc w:val="center"/>
              <w:rPr>
                <w:b/>
              </w:rPr>
            </w:pPr>
          </w:p>
        </w:tc>
        <w:tc>
          <w:tcPr>
            <w:tcW w:w="567" w:type="dxa"/>
            <w:tcBorders>
              <w:left w:val="single" w:sz="4" w:space="0" w:color="auto"/>
              <w:bottom w:val="single" w:sz="4" w:space="0" w:color="auto"/>
              <w:right w:val="single" w:sz="4" w:space="0" w:color="auto"/>
            </w:tcBorders>
          </w:tcPr>
          <w:p w:rsidR="00147DD0" w:rsidRPr="004B4977" w:rsidRDefault="00147DD0" w:rsidP="004E11CA">
            <w:pPr>
              <w:jc w:val="both"/>
            </w:pPr>
            <w:r w:rsidRPr="004B4977">
              <w:t>6</w:t>
            </w:r>
          </w:p>
        </w:tc>
        <w:tc>
          <w:tcPr>
            <w:tcW w:w="6237"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r w:rsidRPr="004B4977">
              <w:t>Анализ успеваемости состояния работы со слабоуспевающими учащимися по предметам учебного плана</w:t>
            </w:r>
          </w:p>
        </w:tc>
        <w:tc>
          <w:tcPr>
            <w:tcW w:w="2126" w:type="dxa"/>
            <w:tcBorders>
              <w:top w:val="single" w:sz="4" w:space="0" w:color="auto"/>
              <w:left w:val="single" w:sz="4" w:space="0" w:color="auto"/>
              <w:bottom w:val="single" w:sz="4" w:space="0" w:color="auto"/>
              <w:right w:val="single" w:sz="4" w:space="0" w:color="auto"/>
            </w:tcBorders>
          </w:tcPr>
          <w:p w:rsidR="00147DD0" w:rsidRDefault="00147DD0" w:rsidP="004E11CA">
            <w:pPr>
              <w:jc w:val="both"/>
            </w:pPr>
            <w:proofErr w:type="spellStart"/>
            <w:r>
              <w:t>Халманова</w:t>
            </w:r>
            <w:proofErr w:type="spellEnd"/>
            <w:r>
              <w:t xml:space="preserve"> С.В.</w:t>
            </w:r>
          </w:p>
          <w:p w:rsidR="00147DD0" w:rsidRDefault="00147DD0" w:rsidP="004E11CA">
            <w:pPr>
              <w:jc w:val="both"/>
            </w:pPr>
            <w:r>
              <w:t>Ковалева Л.Е.</w:t>
            </w:r>
          </w:p>
          <w:p w:rsidR="00147DD0" w:rsidRPr="004B4977" w:rsidRDefault="00147DD0" w:rsidP="004E11CA">
            <w:pPr>
              <w:jc w:val="both"/>
            </w:pPr>
            <w:proofErr w:type="spellStart"/>
            <w:r>
              <w:t>Лобзова</w:t>
            </w:r>
            <w:proofErr w:type="spellEnd"/>
            <w:r>
              <w:t xml:space="preserve"> С.А.</w:t>
            </w:r>
          </w:p>
        </w:tc>
      </w:tr>
      <w:tr w:rsidR="00147DD0" w:rsidRPr="009034BA" w:rsidTr="004E11CA">
        <w:trPr>
          <w:trHeight w:val="70"/>
        </w:trPr>
        <w:tc>
          <w:tcPr>
            <w:tcW w:w="851" w:type="dxa"/>
            <w:vMerge/>
            <w:tcBorders>
              <w:left w:val="single" w:sz="4" w:space="0" w:color="auto"/>
              <w:right w:val="single" w:sz="4" w:space="0" w:color="auto"/>
            </w:tcBorders>
            <w:textDirection w:val="btLr"/>
            <w:vAlign w:val="center"/>
          </w:tcPr>
          <w:p w:rsidR="00147DD0" w:rsidRPr="009034BA" w:rsidRDefault="00147DD0" w:rsidP="004E11CA">
            <w:pPr>
              <w:jc w:val="center"/>
              <w:rPr>
                <w:b/>
              </w:rPr>
            </w:pPr>
          </w:p>
        </w:tc>
        <w:tc>
          <w:tcPr>
            <w:tcW w:w="567" w:type="dxa"/>
            <w:tcBorders>
              <w:left w:val="single" w:sz="4" w:space="0" w:color="auto"/>
              <w:bottom w:val="single" w:sz="4" w:space="0" w:color="auto"/>
              <w:right w:val="single" w:sz="4" w:space="0" w:color="auto"/>
            </w:tcBorders>
          </w:tcPr>
          <w:p w:rsidR="00147DD0" w:rsidRPr="004B4977" w:rsidRDefault="00147DD0" w:rsidP="004E11CA">
            <w:pPr>
              <w:jc w:val="both"/>
            </w:pPr>
            <w:r w:rsidRPr="004B4977">
              <w:t>7</w:t>
            </w:r>
          </w:p>
        </w:tc>
        <w:tc>
          <w:tcPr>
            <w:tcW w:w="6237"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r w:rsidRPr="004B4977">
              <w:t>Мониторинг успешности обучения по итогам 1 четверти</w:t>
            </w:r>
          </w:p>
        </w:tc>
        <w:tc>
          <w:tcPr>
            <w:tcW w:w="2126" w:type="dxa"/>
            <w:tcBorders>
              <w:top w:val="single" w:sz="4" w:space="0" w:color="auto"/>
              <w:left w:val="single" w:sz="4" w:space="0" w:color="auto"/>
              <w:bottom w:val="single" w:sz="4" w:space="0" w:color="auto"/>
              <w:right w:val="single" w:sz="4" w:space="0" w:color="auto"/>
            </w:tcBorders>
          </w:tcPr>
          <w:p w:rsidR="00147DD0" w:rsidRDefault="00147DD0" w:rsidP="004E11CA">
            <w:pPr>
              <w:jc w:val="both"/>
            </w:pPr>
            <w:proofErr w:type="spellStart"/>
            <w:r>
              <w:t>Халманова</w:t>
            </w:r>
            <w:proofErr w:type="spellEnd"/>
            <w:r>
              <w:t xml:space="preserve"> С.В.</w:t>
            </w:r>
          </w:p>
          <w:p w:rsidR="00147DD0" w:rsidRDefault="00147DD0" w:rsidP="004E11CA">
            <w:pPr>
              <w:jc w:val="both"/>
            </w:pPr>
            <w:r>
              <w:t>Ковалева Л.Е.</w:t>
            </w:r>
          </w:p>
          <w:p w:rsidR="00147DD0" w:rsidRPr="004B4977" w:rsidRDefault="00147DD0" w:rsidP="004E11CA">
            <w:pPr>
              <w:jc w:val="both"/>
            </w:pPr>
            <w:proofErr w:type="spellStart"/>
            <w:r>
              <w:t>Лобзова</w:t>
            </w:r>
            <w:proofErr w:type="spellEnd"/>
            <w:r>
              <w:t xml:space="preserve"> С.А.</w:t>
            </w:r>
          </w:p>
        </w:tc>
      </w:tr>
      <w:tr w:rsidR="00147DD0" w:rsidRPr="009034BA" w:rsidTr="004E11CA">
        <w:trPr>
          <w:trHeight w:val="70"/>
        </w:trPr>
        <w:tc>
          <w:tcPr>
            <w:tcW w:w="851" w:type="dxa"/>
            <w:vMerge/>
            <w:tcBorders>
              <w:left w:val="single" w:sz="4" w:space="0" w:color="auto"/>
              <w:bottom w:val="single" w:sz="4" w:space="0" w:color="auto"/>
              <w:right w:val="single" w:sz="4" w:space="0" w:color="auto"/>
            </w:tcBorders>
            <w:textDirection w:val="btLr"/>
            <w:vAlign w:val="center"/>
          </w:tcPr>
          <w:p w:rsidR="00147DD0" w:rsidRPr="009034BA" w:rsidRDefault="00147DD0" w:rsidP="004E11CA">
            <w:pPr>
              <w:rPr>
                <w:b/>
              </w:rPr>
            </w:pPr>
          </w:p>
        </w:tc>
        <w:tc>
          <w:tcPr>
            <w:tcW w:w="567" w:type="dxa"/>
            <w:tcBorders>
              <w:left w:val="single" w:sz="4" w:space="0" w:color="auto"/>
              <w:bottom w:val="single" w:sz="4" w:space="0" w:color="auto"/>
              <w:right w:val="single" w:sz="4" w:space="0" w:color="auto"/>
            </w:tcBorders>
          </w:tcPr>
          <w:p w:rsidR="00147DD0" w:rsidRPr="004B4977" w:rsidRDefault="00147DD0" w:rsidP="004E11CA">
            <w:pPr>
              <w:jc w:val="both"/>
            </w:pPr>
            <w:r>
              <w:t>8</w:t>
            </w:r>
          </w:p>
        </w:tc>
        <w:tc>
          <w:tcPr>
            <w:tcW w:w="6237"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r>
              <w:t>Преподавание родных языков в 5-7-х классах</w:t>
            </w:r>
          </w:p>
        </w:tc>
        <w:tc>
          <w:tcPr>
            <w:tcW w:w="2126" w:type="dxa"/>
            <w:tcBorders>
              <w:top w:val="single" w:sz="4" w:space="0" w:color="auto"/>
              <w:left w:val="single" w:sz="4" w:space="0" w:color="auto"/>
              <w:bottom w:val="single" w:sz="4" w:space="0" w:color="auto"/>
              <w:right w:val="single" w:sz="4" w:space="0" w:color="auto"/>
            </w:tcBorders>
          </w:tcPr>
          <w:p w:rsidR="00147DD0" w:rsidRDefault="00147DD0" w:rsidP="004E11CA">
            <w:pPr>
              <w:jc w:val="both"/>
            </w:pPr>
            <w:proofErr w:type="spellStart"/>
            <w:r>
              <w:t>Халманова</w:t>
            </w:r>
            <w:proofErr w:type="spellEnd"/>
            <w:r>
              <w:t xml:space="preserve"> С.В.</w:t>
            </w:r>
          </w:p>
        </w:tc>
      </w:tr>
      <w:tr w:rsidR="00147DD0" w:rsidRPr="009034BA" w:rsidTr="004E11CA">
        <w:tc>
          <w:tcPr>
            <w:tcW w:w="851" w:type="dxa"/>
            <w:vMerge w:val="restart"/>
            <w:tcBorders>
              <w:top w:val="single" w:sz="4" w:space="0" w:color="auto"/>
              <w:left w:val="single" w:sz="4" w:space="0" w:color="auto"/>
              <w:right w:val="single" w:sz="4" w:space="0" w:color="auto"/>
            </w:tcBorders>
            <w:textDirection w:val="btLr"/>
            <w:vAlign w:val="center"/>
          </w:tcPr>
          <w:p w:rsidR="00147DD0" w:rsidRPr="009034BA" w:rsidRDefault="00147DD0" w:rsidP="004E11CA">
            <w:pPr>
              <w:jc w:val="center"/>
              <w:rPr>
                <w:b/>
              </w:rPr>
            </w:pPr>
            <w:r>
              <w:rPr>
                <w:b/>
              </w:rPr>
              <w:t xml:space="preserve">Декабрь </w:t>
            </w:r>
          </w:p>
        </w:tc>
        <w:tc>
          <w:tcPr>
            <w:tcW w:w="567"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r w:rsidRPr="004B4977">
              <w:t>1</w:t>
            </w:r>
          </w:p>
        </w:tc>
        <w:tc>
          <w:tcPr>
            <w:tcW w:w="6237"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r w:rsidRPr="004B4977">
              <w:t>Классно-обобщающий контроль 9-х классов</w:t>
            </w:r>
          </w:p>
        </w:tc>
        <w:tc>
          <w:tcPr>
            <w:tcW w:w="2126"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proofErr w:type="spellStart"/>
            <w:r w:rsidRPr="004B4977">
              <w:t>Халманова</w:t>
            </w:r>
            <w:proofErr w:type="spellEnd"/>
            <w:r w:rsidRPr="004B4977">
              <w:t xml:space="preserve"> С.В.</w:t>
            </w:r>
          </w:p>
          <w:p w:rsidR="00147DD0" w:rsidRPr="004B4977" w:rsidRDefault="00147DD0" w:rsidP="004E11CA">
            <w:pPr>
              <w:jc w:val="both"/>
            </w:pPr>
            <w:proofErr w:type="spellStart"/>
            <w:r w:rsidRPr="004B4977">
              <w:t>Васюк</w:t>
            </w:r>
            <w:proofErr w:type="spellEnd"/>
            <w:r w:rsidRPr="004B4977">
              <w:t xml:space="preserve"> Д.А.</w:t>
            </w:r>
          </w:p>
        </w:tc>
      </w:tr>
      <w:tr w:rsidR="00147DD0" w:rsidRPr="009034BA" w:rsidTr="004E11CA">
        <w:tc>
          <w:tcPr>
            <w:tcW w:w="851" w:type="dxa"/>
            <w:vMerge/>
            <w:tcBorders>
              <w:left w:val="single" w:sz="4" w:space="0" w:color="auto"/>
              <w:right w:val="single" w:sz="4" w:space="0" w:color="auto"/>
            </w:tcBorders>
            <w:textDirection w:val="btLr"/>
            <w:vAlign w:val="center"/>
          </w:tcPr>
          <w:p w:rsidR="00147DD0" w:rsidRPr="009034BA" w:rsidRDefault="00147DD0" w:rsidP="004E11CA">
            <w:pPr>
              <w:jc w:val="center"/>
              <w:rPr>
                <w:b/>
              </w:rPr>
            </w:pPr>
          </w:p>
        </w:tc>
        <w:tc>
          <w:tcPr>
            <w:tcW w:w="567"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r w:rsidRPr="004B4977">
              <w:t>2</w:t>
            </w:r>
          </w:p>
        </w:tc>
        <w:tc>
          <w:tcPr>
            <w:tcW w:w="6237"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r w:rsidRPr="004B4977">
              <w:t>Мониторинг преподавания математики в 7,9-х классах</w:t>
            </w:r>
          </w:p>
        </w:tc>
        <w:tc>
          <w:tcPr>
            <w:tcW w:w="2126"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r w:rsidRPr="004B4977">
              <w:t>Ковалева Л.Е.</w:t>
            </w:r>
          </w:p>
        </w:tc>
      </w:tr>
      <w:tr w:rsidR="00147DD0" w:rsidRPr="009034BA" w:rsidTr="004E11CA">
        <w:tc>
          <w:tcPr>
            <w:tcW w:w="851" w:type="dxa"/>
            <w:vMerge/>
            <w:tcBorders>
              <w:left w:val="single" w:sz="4" w:space="0" w:color="auto"/>
              <w:right w:val="single" w:sz="4" w:space="0" w:color="auto"/>
            </w:tcBorders>
            <w:textDirection w:val="btLr"/>
            <w:vAlign w:val="center"/>
          </w:tcPr>
          <w:p w:rsidR="00147DD0" w:rsidRPr="009034BA" w:rsidRDefault="00147DD0" w:rsidP="004E11CA">
            <w:pPr>
              <w:jc w:val="center"/>
              <w:rPr>
                <w:b/>
              </w:rPr>
            </w:pPr>
          </w:p>
        </w:tc>
        <w:tc>
          <w:tcPr>
            <w:tcW w:w="567"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r w:rsidRPr="004B4977">
              <w:t>3</w:t>
            </w:r>
          </w:p>
        </w:tc>
        <w:tc>
          <w:tcPr>
            <w:tcW w:w="6237"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r w:rsidRPr="004B4977">
              <w:t xml:space="preserve">Промежуточная аттестация. Итоги </w:t>
            </w:r>
            <w:r w:rsidRPr="004B4977">
              <w:rPr>
                <w:lang w:val="en-US"/>
              </w:rPr>
              <w:t>II</w:t>
            </w:r>
            <w:r w:rsidRPr="004B4977">
              <w:t xml:space="preserve"> четверти, </w:t>
            </w:r>
            <w:r w:rsidRPr="004B4977">
              <w:rPr>
                <w:lang w:val="en-US"/>
              </w:rPr>
              <w:t>I</w:t>
            </w:r>
            <w:r w:rsidRPr="004B4977">
              <w:t xml:space="preserve"> полугодия.</w:t>
            </w:r>
          </w:p>
        </w:tc>
        <w:tc>
          <w:tcPr>
            <w:tcW w:w="2126"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proofErr w:type="spellStart"/>
            <w:r w:rsidRPr="004B4977">
              <w:t>Халманова</w:t>
            </w:r>
            <w:proofErr w:type="spellEnd"/>
            <w:r w:rsidRPr="004B4977">
              <w:t xml:space="preserve"> С.В.</w:t>
            </w:r>
          </w:p>
          <w:p w:rsidR="00147DD0" w:rsidRPr="004B4977" w:rsidRDefault="00147DD0" w:rsidP="004E11CA">
            <w:pPr>
              <w:jc w:val="both"/>
            </w:pPr>
            <w:r w:rsidRPr="004B4977">
              <w:t>Ковалева Л.Е.</w:t>
            </w:r>
          </w:p>
          <w:p w:rsidR="00147DD0" w:rsidRPr="004B4977" w:rsidRDefault="00147DD0" w:rsidP="004E11CA">
            <w:pPr>
              <w:jc w:val="both"/>
            </w:pPr>
            <w:proofErr w:type="spellStart"/>
            <w:r w:rsidRPr="004B4977">
              <w:t>Лобзова</w:t>
            </w:r>
            <w:proofErr w:type="spellEnd"/>
            <w:r w:rsidRPr="004B4977">
              <w:t xml:space="preserve"> С.А.</w:t>
            </w:r>
          </w:p>
        </w:tc>
      </w:tr>
      <w:tr w:rsidR="00147DD0" w:rsidRPr="009034BA" w:rsidTr="004E11CA">
        <w:tc>
          <w:tcPr>
            <w:tcW w:w="851" w:type="dxa"/>
            <w:vMerge/>
            <w:tcBorders>
              <w:left w:val="single" w:sz="4" w:space="0" w:color="auto"/>
              <w:right w:val="single" w:sz="4" w:space="0" w:color="auto"/>
            </w:tcBorders>
            <w:textDirection w:val="btLr"/>
            <w:vAlign w:val="center"/>
          </w:tcPr>
          <w:p w:rsidR="00147DD0" w:rsidRPr="009034BA" w:rsidRDefault="00147DD0" w:rsidP="004E11CA">
            <w:pPr>
              <w:jc w:val="center"/>
              <w:rPr>
                <w:b/>
              </w:rPr>
            </w:pPr>
          </w:p>
        </w:tc>
        <w:tc>
          <w:tcPr>
            <w:tcW w:w="567"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r w:rsidRPr="004B4977">
              <w:t>4</w:t>
            </w:r>
          </w:p>
        </w:tc>
        <w:tc>
          <w:tcPr>
            <w:tcW w:w="6237"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r w:rsidRPr="004B4977">
              <w:t>Ведение электронного классного журнала учителями-предметниками. Ведение классными руководителями учета посещаемости учащимися учебных занятий</w:t>
            </w:r>
          </w:p>
        </w:tc>
        <w:tc>
          <w:tcPr>
            <w:tcW w:w="2126"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r w:rsidRPr="004B4977">
              <w:t>Ковалева Л.Е.</w:t>
            </w:r>
          </w:p>
          <w:p w:rsidR="00147DD0" w:rsidRPr="004B4977" w:rsidRDefault="00147DD0" w:rsidP="004E11CA">
            <w:pPr>
              <w:jc w:val="both"/>
            </w:pPr>
            <w:proofErr w:type="spellStart"/>
            <w:r w:rsidRPr="004B4977">
              <w:t>Васюк</w:t>
            </w:r>
            <w:proofErr w:type="spellEnd"/>
            <w:r w:rsidRPr="004B4977">
              <w:t xml:space="preserve"> Д.А.</w:t>
            </w:r>
          </w:p>
        </w:tc>
      </w:tr>
      <w:tr w:rsidR="00147DD0" w:rsidRPr="009034BA" w:rsidTr="004E11CA">
        <w:tc>
          <w:tcPr>
            <w:tcW w:w="851" w:type="dxa"/>
            <w:vMerge/>
            <w:tcBorders>
              <w:left w:val="single" w:sz="4" w:space="0" w:color="auto"/>
              <w:right w:val="single" w:sz="4" w:space="0" w:color="auto"/>
            </w:tcBorders>
            <w:textDirection w:val="btLr"/>
            <w:vAlign w:val="center"/>
          </w:tcPr>
          <w:p w:rsidR="00147DD0" w:rsidRPr="009034BA" w:rsidRDefault="00147DD0" w:rsidP="004E11CA">
            <w:pPr>
              <w:jc w:val="center"/>
              <w:rPr>
                <w:b/>
              </w:rPr>
            </w:pPr>
          </w:p>
        </w:tc>
        <w:tc>
          <w:tcPr>
            <w:tcW w:w="567"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r w:rsidRPr="004B4977">
              <w:t>5</w:t>
            </w:r>
          </w:p>
        </w:tc>
        <w:tc>
          <w:tcPr>
            <w:tcW w:w="6237"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r w:rsidRPr="004B4977">
              <w:t>Персональный контроль «Своевременность проведения инструктажа по технике безопасности с учащимися на уроках химии и физики, технологии»</w:t>
            </w:r>
          </w:p>
        </w:tc>
        <w:tc>
          <w:tcPr>
            <w:tcW w:w="2126"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p>
          <w:p w:rsidR="00147DD0" w:rsidRPr="004B4977" w:rsidRDefault="00147DD0" w:rsidP="004E11CA">
            <w:pPr>
              <w:jc w:val="both"/>
            </w:pPr>
          </w:p>
        </w:tc>
      </w:tr>
      <w:tr w:rsidR="00147DD0" w:rsidRPr="009034BA" w:rsidTr="004E11CA">
        <w:tc>
          <w:tcPr>
            <w:tcW w:w="851" w:type="dxa"/>
            <w:vMerge/>
            <w:tcBorders>
              <w:left w:val="single" w:sz="4" w:space="0" w:color="auto"/>
              <w:right w:val="single" w:sz="4" w:space="0" w:color="auto"/>
            </w:tcBorders>
            <w:textDirection w:val="btLr"/>
            <w:vAlign w:val="center"/>
          </w:tcPr>
          <w:p w:rsidR="00147DD0" w:rsidRPr="009034BA" w:rsidRDefault="00147DD0" w:rsidP="004E11CA">
            <w:pPr>
              <w:jc w:val="center"/>
              <w:rPr>
                <w:b/>
              </w:rPr>
            </w:pPr>
          </w:p>
        </w:tc>
        <w:tc>
          <w:tcPr>
            <w:tcW w:w="567"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r>
              <w:t>6</w:t>
            </w:r>
          </w:p>
        </w:tc>
        <w:tc>
          <w:tcPr>
            <w:tcW w:w="6237"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r w:rsidRPr="004B4977">
              <w:rPr>
                <w:bCs/>
              </w:rPr>
              <w:t>Организация работы  кружков и спортивных секций</w:t>
            </w:r>
          </w:p>
        </w:tc>
        <w:tc>
          <w:tcPr>
            <w:tcW w:w="2126"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proofErr w:type="spellStart"/>
            <w:r w:rsidRPr="004B4977">
              <w:t>Васюк</w:t>
            </w:r>
            <w:proofErr w:type="spellEnd"/>
            <w:r w:rsidRPr="004B4977">
              <w:t xml:space="preserve"> Д.А.</w:t>
            </w:r>
          </w:p>
        </w:tc>
      </w:tr>
      <w:tr w:rsidR="00147DD0" w:rsidRPr="009034BA" w:rsidTr="004E11CA">
        <w:tc>
          <w:tcPr>
            <w:tcW w:w="851" w:type="dxa"/>
            <w:vMerge/>
            <w:tcBorders>
              <w:left w:val="single" w:sz="4" w:space="0" w:color="auto"/>
              <w:right w:val="single" w:sz="4" w:space="0" w:color="auto"/>
            </w:tcBorders>
            <w:textDirection w:val="btLr"/>
            <w:vAlign w:val="center"/>
          </w:tcPr>
          <w:p w:rsidR="00147DD0" w:rsidRPr="009034BA" w:rsidRDefault="00147DD0" w:rsidP="004E11CA">
            <w:pPr>
              <w:jc w:val="center"/>
              <w:rPr>
                <w:b/>
              </w:rPr>
            </w:pPr>
          </w:p>
        </w:tc>
        <w:tc>
          <w:tcPr>
            <w:tcW w:w="567"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r>
              <w:t>7</w:t>
            </w:r>
          </w:p>
        </w:tc>
        <w:tc>
          <w:tcPr>
            <w:tcW w:w="6237"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r w:rsidRPr="004B4977">
              <w:t>Мониторинг организации горячего питания</w:t>
            </w:r>
          </w:p>
        </w:tc>
        <w:tc>
          <w:tcPr>
            <w:tcW w:w="2126"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proofErr w:type="spellStart"/>
            <w:r>
              <w:t>Алексанян</w:t>
            </w:r>
            <w:proofErr w:type="spellEnd"/>
            <w:r>
              <w:t xml:space="preserve"> С.В.</w:t>
            </w:r>
          </w:p>
        </w:tc>
      </w:tr>
      <w:tr w:rsidR="00147DD0" w:rsidRPr="009034BA" w:rsidTr="004E11CA">
        <w:tc>
          <w:tcPr>
            <w:tcW w:w="851" w:type="dxa"/>
            <w:vMerge/>
            <w:tcBorders>
              <w:left w:val="single" w:sz="4" w:space="0" w:color="auto"/>
              <w:right w:val="single" w:sz="4" w:space="0" w:color="auto"/>
            </w:tcBorders>
            <w:textDirection w:val="btLr"/>
            <w:vAlign w:val="center"/>
          </w:tcPr>
          <w:p w:rsidR="00147DD0" w:rsidRPr="009034BA" w:rsidRDefault="00147DD0" w:rsidP="004E11CA">
            <w:pPr>
              <w:jc w:val="center"/>
              <w:rPr>
                <w:b/>
              </w:rPr>
            </w:pPr>
          </w:p>
        </w:tc>
        <w:tc>
          <w:tcPr>
            <w:tcW w:w="567"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r>
              <w:t>8</w:t>
            </w:r>
          </w:p>
        </w:tc>
        <w:tc>
          <w:tcPr>
            <w:tcW w:w="6237"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r w:rsidRPr="004B4977">
              <w:t>Фронтальное выявление психологической готовности к ГИА</w:t>
            </w:r>
          </w:p>
        </w:tc>
        <w:tc>
          <w:tcPr>
            <w:tcW w:w="2126"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proofErr w:type="spellStart"/>
            <w:r>
              <w:t>Низамутдинов</w:t>
            </w:r>
            <w:proofErr w:type="spellEnd"/>
            <w:r>
              <w:t xml:space="preserve"> Р.И.</w:t>
            </w:r>
          </w:p>
        </w:tc>
      </w:tr>
      <w:tr w:rsidR="00147DD0" w:rsidRPr="009034BA" w:rsidTr="004E11CA">
        <w:tc>
          <w:tcPr>
            <w:tcW w:w="851" w:type="dxa"/>
            <w:vMerge/>
            <w:tcBorders>
              <w:left w:val="single" w:sz="4" w:space="0" w:color="auto"/>
              <w:right w:val="single" w:sz="4" w:space="0" w:color="auto"/>
            </w:tcBorders>
            <w:textDirection w:val="btLr"/>
            <w:vAlign w:val="center"/>
          </w:tcPr>
          <w:p w:rsidR="00147DD0" w:rsidRPr="009034BA" w:rsidRDefault="00147DD0" w:rsidP="004E11CA">
            <w:pPr>
              <w:jc w:val="center"/>
              <w:rPr>
                <w:b/>
              </w:rPr>
            </w:pPr>
          </w:p>
        </w:tc>
        <w:tc>
          <w:tcPr>
            <w:tcW w:w="567"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r>
              <w:t>9</w:t>
            </w:r>
          </w:p>
        </w:tc>
        <w:tc>
          <w:tcPr>
            <w:tcW w:w="6237"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r w:rsidRPr="004B4977">
              <w:t>Мониторинг по итогам участия образовательной</w:t>
            </w:r>
            <w:r>
              <w:t xml:space="preserve"> </w:t>
            </w:r>
            <w:r w:rsidRPr="004B4977">
              <w:t>организации в конкурсах, олимпиадах, фестивалях, чемпионатах разного уровня в 1 полугодии</w:t>
            </w:r>
          </w:p>
        </w:tc>
        <w:tc>
          <w:tcPr>
            <w:tcW w:w="2126"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r>
              <w:t>Плешакова Е.Г.</w:t>
            </w:r>
          </w:p>
        </w:tc>
      </w:tr>
      <w:tr w:rsidR="00147DD0" w:rsidRPr="009034BA" w:rsidTr="004E11CA">
        <w:tc>
          <w:tcPr>
            <w:tcW w:w="851" w:type="dxa"/>
            <w:vMerge w:val="restart"/>
            <w:tcBorders>
              <w:left w:val="single" w:sz="4" w:space="0" w:color="auto"/>
              <w:right w:val="single" w:sz="4" w:space="0" w:color="auto"/>
            </w:tcBorders>
            <w:textDirection w:val="btLr"/>
            <w:vAlign w:val="center"/>
          </w:tcPr>
          <w:p w:rsidR="00147DD0" w:rsidRPr="009034BA" w:rsidRDefault="00147DD0" w:rsidP="004E11CA">
            <w:pPr>
              <w:jc w:val="center"/>
              <w:rPr>
                <w:b/>
              </w:rPr>
            </w:pPr>
            <w:r>
              <w:rPr>
                <w:b/>
              </w:rPr>
              <w:t>Январь</w:t>
            </w:r>
          </w:p>
        </w:tc>
        <w:tc>
          <w:tcPr>
            <w:tcW w:w="567" w:type="dxa"/>
            <w:tcBorders>
              <w:top w:val="single" w:sz="4" w:space="0" w:color="auto"/>
              <w:left w:val="single" w:sz="4" w:space="0" w:color="auto"/>
              <w:bottom w:val="single" w:sz="4" w:space="0" w:color="auto"/>
              <w:right w:val="single" w:sz="4" w:space="0" w:color="auto"/>
            </w:tcBorders>
          </w:tcPr>
          <w:p w:rsidR="00147DD0" w:rsidRDefault="00147DD0" w:rsidP="004E11CA">
            <w:pPr>
              <w:jc w:val="both"/>
            </w:pPr>
            <w:r>
              <w:t>1</w:t>
            </w:r>
          </w:p>
        </w:tc>
        <w:tc>
          <w:tcPr>
            <w:tcW w:w="6237"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r w:rsidRPr="009034BA">
              <w:t>Класс</w:t>
            </w:r>
            <w:r>
              <w:t xml:space="preserve">но-обобщающий контроль 3-х </w:t>
            </w:r>
            <w:r w:rsidRPr="009034BA">
              <w:t xml:space="preserve"> классов</w:t>
            </w:r>
          </w:p>
        </w:tc>
        <w:tc>
          <w:tcPr>
            <w:tcW w:w="2126" w:type="dxa"/>
            <w:tcBorders>
              <w:top w:val="single" w:sz="4" w:space="0" w:color="auto"/>
              <w:left w:val="single" w:sz="4" w:space="0" w:color="auto"/>
              <w:bottom w:val="single" w:sz="4" w:space="0" w:color="auto"/>
              <w:right w:val="single" w:sz="4" w:space="0" w:color="auto"/>
            </w:tcBorders>
          </w:tcPr>
          <w:p w:rsidR="00147DD0" w:rsidRDefault="00147DD0" w:rsidP="004E11CA">
            <w:pPr>
              <w:jc w:val="both"/>
            </w:pPr>
            <w:proofErr w:type="spellStart"/>
            <w:r>
              <w:t>Лобзова</w:t>
            </w:r>
            <w:proofErr w:type="spellEnd"/>
            <w:r>
              <w:t xml:space="preserve"> С.А.</w:t>
            </w:r>
          </w:p>
        </w:tc>
      </w:tr>
      <w:tr w:rsidR="00147DD0" w:rsidRPr="009034BA" w:rsidTr="004E11CA">
        <w:tc>
          <w:tcPr>
            <w:tcW w:w="851" w:type="dxa"/>
            <w:vMerge/>
            <w:tcBorders>
              <w:left w:val="single" w:sz="4" w:space="0" w:color="auto"/>
              <w:right w:val="single" w:sz="4" w:space="0" w:color="auto"/>
            </w:tcBorders>
            <w:textDirection w:val="btLr"/>
            <w:vAlign w:val="center"/>
          </w:tcPr>
          <w:p w:rsidR="00147DD0" w:rsidRPr="009034BA" w:rsidRDefault="00147DD0" w:rsidP="004E11CA">
            <w:pPr>
              <w:jc w:val="center"/>
              <w:rPr>
                <w:b/>
              </w:rPr>
            </w:pPr>
          </w:p>
        </w:tc>
        <w:tc>
          <w:tcPr>
            <w:tcW w:w="567" w:type="dxa"/>
            <w:tcBorders>
              <w:top w:val="single" w:sz="4" w:space="0" w:color="auto"/>
              <w:left w:val="single" w:sz="4" w:space="0" w:color="auto"/>
              <w:bottom w:val="single" w:sz="4" w:space="0" w:color="auto"/>
              <w:right w:val="single" w:sz="4" w:space="0" w:color="auto"/>
            </w:tcBorders>
          </w:tcPr>
          <w:p w:rsidR="00147DD0" w:rsidRDefault="00147DD0" w:rsidP="004E11CA">
            <w:pPr>
              <w:jc w:val="both"/>
            </w:pPr>
            <w:r>
              <w:t>2</w:t>
            </w:r>
          </w:p>
        </w:tc>
        <w:tc>
          <w:tcPr>
            <w:tcW w:w="6237"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r w:rsidRPr="00287D0E">
              <w:t xml:space="preserve">Мониторинг </w:t>
            </w:r>
            <w:r>
              <w:t xml:space="preserve">выявления </w:t>
            </w:r>
            <w:proofErr w:type="spellStart"/>
            <w:r>
              <w:t>буллинга</w:t>
            </w:r>
            <w:proofErr w:type="spellEnd"/>
          </w:p>
        </w:tc>
        <w:tc>
          <w:tcPr>
            <w:tcW w:w="2126" w:type="dxa"/>
            <w:tcBorders>
              <w:top w:val="single" w:sz="4" w:space="0" w:color="auto"/>
              <w:left w:val="single" w:sz="4" w:space="0" w:color="auto"/>
              <w:bottom w:val="single" w:sz="4" w:space="0" w:color="auto"/>
              <w:right w:val="single" w:sz="4" w:space="0" w:color="auto"/>
            </w:tcBorders>
          </w:tcPr>
          <w:p w:rsidR="00147DD0" w:rsidRDefault="004B6895" w:rsidP="004E11CA">
            <w:pPr>
              <w:jc w:val="both"/>
            </w:pPr>
            <w:proofErr w:type="spellStart"/>
            <w:r>
              <w:t>Низаметдинов</w:t>
            </w:r>
            <w:r w:rsidR="00147DD0">
              <w:t>Р.И</w:t>
            </w:r>
            <w:proofErr w:type="spellEnd"/>
            <w:r w:rsidR="00147DD0">
              <w:t>.</w:t>
            </w:r>
          </w:p>
        </w:tc>
      </w:tr>
      <w:tr w:rsidR="00147DD0" w:rsidRPr="009034BA" w:rsidTr="004E11CA">
        <w:tc>
          <w:tcPr>
            <w:tcW w:w="851" w:type="dxa"/>
            <w:vMerge/>
            <w:tcBorders>
              <w:left w:val="single" w:sz="4" w:space="0" w:color="auto"/>
              <w:right w:val="single" w:sz="4" w:space="0" w:color="auto"/>
            </w:tcBorders>
            <w:textDirection w:val="btLr"/>
            <w:vAlign w:val="center"/>
          </w:tcPr>
          <w:p w:rsidR="00147DD0" w:rsidRPr="009034BA" w:rsidRDefault="00147DD0" w:rsidP="004E11CA">
            <w:pPr>
              <w:jc w:val="center"/>
              <w:rPr>
                <w:b/>
              </w:rPr>
            </w:pPr>
          </w:p>
        </w:tc>
        <w:tc>
          <w:tcPr>
            <w:tcW w:w="567" w:type="dxa"/>
            <w:tcBorders>
              <w:top w:val="single" w:sz="4" w:space="0" w:color="auto"/>
              <w:left w:val="single" w:sz="4" w:space="0" w:color="auto"/>
              <w:bottom w:val="single" w:sz="4" w:space="0" w:color="auto"/>
              <w:right w:val="single" w:sz="4" w:space="0" w:color="auto"/>
            </w:tcBorders>
          </w:tcPr>
          <w:p w:rsidR="00147DD0" w:rsidRDefault="00147DD0" w:rsidP="004E11CA">
            <w:pPr>
              <w:jc w:val="both"/>
            </w:pPr>
            <w:r>
              <w:t>3</w:t>
            </w:r>
          </w:p>
        </w:tc>
        <w:tc>
          <w:tcPr>
            <w:tcW w:w="6237"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r>
              <w:t xml:space="preserve">Проверка электронных  журналов. Объективность выставления и </w:t>
            </w:r>
            <w:proofErr w:type="spellStart"/>
            <w:r>
              <w:t>накопляемость</w:t>
            </w:r>
            <w:proofErr w:type="spellEnd"/>
            <w:r>
              <w:t xml:space="preserve"> отметок. Соответствие записей в рабочих программах и журналах</w:t>
            </w:r>
          </w:p>
        </w:tc>
        <w:tc>
          <w:tcPr>
            <w:tcW w:w="2126" w:type="dxa"/>
            <w:tcBorders>
              <w:top w:val="single" w:sz="4" w:space="0" w:color="auto"/>
              <w:left w:val="single" w:sz="4" w:space="0" w:color="auto"/>
              <w:bottom w:val="single" w:sz="4" w:space="0" w:color="auto"/>
              <w:right w:val="single" w:sz="4" w:space="0" w:color="auto"/>
            </w:tcBorders>
          </w:tcPr>
          <w:p w:rsidR="00147DD0" w:rsidRDefault="00147DD0" w:rsidP="004E11CA">
            <w:pPr>
              <w:jc w:val="both"/>
            </w:pPr>
            <w:r>
              <w:t>Ковалева Л.Е.</w:t>
            </w:r>
          </w:p>
        </w:tc>
      </w:tr>
      <w:tr w:rsidR="00147DD0" w:rsidRPr="009034BA" w:rsidTr="004E11CA">
        <w:tc>
          <w:tcPr>
            <w:tcW w:w="851" w:type="dxa"/>
            <w:vMerge/>
            <w:tcBorders>
              <w:left w:val="single" w:sz="4" w:space="0" w:color="auto"/>
              <w:right w:val="single" w:sz="4" w:space="0" w:color="auto"/>
            </w:tcBorders>
            <w:textDirection w:val="btLr"/>
            <w:vAlign w:val="center"/>
          </w:tcPr>
          <w:p w:rsidR="00147DD0" w:rsidRPr="009034BA" w:rsidRDefault="00147DD0" w:rsidP="004E11CA">
            <w:pPr>
              <w:jc w:val="center"/>
              <w:rPr>
                <w:b/>
              </w:rPr>
            </w:pPr>
          </w:p>
        </w:tc>
        <w:tc>
          <w:tcPr>
            <w:tcW w:w="567" w:type="dxa"/>
            <w:tcBorders>
              <w:top w:val="single" w:sz="4" w:space="0" w:color="auto"/>
              <w:left w:val="single" w:sz="4" w:space="0" w:color="auto"/>
              <w:bottom w:val="single" w:sz="4" w:space="0" w:color="auto"/>
              <w:right w:val="single" w:sz="4" w:space="0" w:color="auto"/>
            </w:tcBorders>
          </w:tcPr>
          <w:p w:rsidR="00147DD0" w:rsidRDefault="00147DD0" w:rsidP="004E11CA">
            <w:pPr>
              <w:jc w:val="both"/>
            </w:pPr>
            <w:r>
              <w:t>4</w:t>
            </w:r>
          </w:p>
        </w:tc>
        <w:tc>
          <w:tcPr>
            <w:tcW w:w="6237" w:type="dxa"/>
            <w:tcBorders>
              <w:top w:val="single" w:sz="4" w:space="0" w:color="auto"/>
              <w:left w:val="single" w:sz="4" w:space="0" w:color="auto"/>
              <w:bottom w:val="single" w:sz="4" w:space="0" w:color="auto"/>
              <w:right w:val="single" w:sz="4" w:space="0" w:color="auto"/>
            </w:tcBorders>
          </w:tcPr>
          <w:p w:rsidR="00147DD0" w:rsidRDefault="00147DD0" w:rsidP="004E11CA">
            <w:pPr>
              <w:pStyle w:val="af"/>
              <w:jc w:val="both"/>
              <w:rPr>
                <w:rFonts w:ascii="Times New Roman" w:hAnsi="Times New Roman"/>
                <w:sz w:val="24"/>
                <w:szCs w:val="24"/>
              </w:rPr>
            </w:pPr>
            <w:r>
              <w:rPr>
                <w:rFonts w:ascii="Times New Roman" w:hAnsi="Times New Roman"/>
                <w:sz w:val="24"/>
                <w:szCs w:val="24"/>
              </w:rPr>
              <w:t>Проверка журналов внеурочной деятельности</w:t>
            </w:r>
          </w:p>
        </w:tc>
        <w:tc>
          <w:tcPr>
            <w:tcW w:w="2126" w:type="dxa"/>
            <w:tcBorders>
              <w:top w:val="single" w:sz="4" w:space="0" w:color="auto"/>
              <w:left w:val="single" w:sz="4" w:space="0" w:color="auto"/>
              <w:bottom w:val="single" w:sz="4" w:space="0" w:color="auto"/>
              <w:right w:val="single" w:sz="4" w:space="0" w:color="auto"/>
            </w:tcBorders>
          </w:tcPr>
          <w:p w:rsidR="00147DD0" w:rsidRDefault="00147DD0" w:rsidP="004E11CA">
            <w:pPr>
              <w:jc w:val="both"/>
            </w:pPr>
            <w:proofErr w:type="spellStart"/>
            <w:r>
              <w:t>Васюк</w:t>
            </w:r>
            <w:proofErr w:type="spellEnd"/>
            <w:r>
              <w:t xml:space="preserve"> Д.А.</w:t>
            </w:r>
          </w:p>
        </w:tc>
      </w:tr>
      <w:tr w:rsidR="00147DD0" w:rsidRPr="009034BA" w:rsidTr="004E11CA">
        <w:tc>
          <w:tcPr>
            <w:tcW w:w="851" w:type="dxa"/>
            <w:vMerge/>
            <w:tcBorders>
              <w:left w:val="single" w:sz="4" w:space="0" w:color="auto"/>
              <w:right w:val="single" w:sz="4" w:space="0" w:color="auto"/>
            </w:tcBorders>
            <w:textDirection w:val="btLr"/>
            <w:vAlign w:val="center"/>
          </w:tcPr>
          <w:p w:rsidR="00147DD0" w:rsidRPr="009034BA" w:rsidRDefault="00147DD0" w:rsidP="004E11CA">
            <w:pPr>
              <w:jc w:val="center"/>
              <w:rPr>
                <w:b/>
              </w:rPr>
            </w:pPr>
          </w:p>
        </w:tc>
        <w:tc>
          <w:tcPr>
            <w:tcW w:w="567" w:type="dxa"/>
            <w:tcBorders>
              <w:top w:val="single" w:sz="4" w:space="0" w:color="auto"/>
              <w:left w:val="single" w:sz="4" w:space="0" w:color="auto"/>
              <w:bottom w:val="single" w:sz="4" w:space="0" w:color="auto"/>
              <w:right w:val="single" w:sz="4" w:space="0" w:color="auto"/>
            </w:tcBorders>
          </w:tcPr>
          <w:p w:rsidR="00147DD0" w:rsidRDefault="00147DD0" w:rsidP="004E11CA">
            <w:pPr>
              <w:jc w:val="both"/>
            </w:pPr>
            <w:r>
              <w:t>5</w:t>
            </w:r>
          </w:p>
        </w:tc>
        <w:tc>
          <w:tcPr>
            <w:tcW w:w="6237"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r>
              <w:t>Мониторинг состояния предметных УУД в 8-х классах</w:t>
            </w:r>
          </w:p>
        </w:tc>
        <w:tc>
          <w:tcPr>
            <w:tcW w:w="2126" w:type="dxa"/>
            <w:tcBorders>
              <w:top w:val="single" w:sz="4" w:space="0" w:color="auto"/>
              <w:left w:val="single" w:sz="4" w:space="0" w:color="auto"/>
              <w:bottom w:val="single" w:sz="4" w:space="0" w:color="auto"/>
              <w:right w:val="single" w:sz="4" w:space="0" w:color="auto"/>
            </w:tcBorders>
          </w:tcPr>
          <w:p w:rsidR="00147DD0" w:rsidRDefault="00147DD0" w:rsidP="004E11CA">
            <w:pPr>
              <w:jc w:val="both"/>
            </w:pPr>
            <w:proofErr w:type="spellStart"/>
            <w:r>
              <w:t>Халманова</w:t>
            </w:r>
            <w:proofErr w:type="spellEnd"/>
            <w:r>
              <w:t xml:space="preserve"> С.В.</w:t>
            </w:r>
          </w:p>
        </w:tc>
      </w:tr>
      <w:tr w:rsidR="009E3E07" w:rsidRPr="009034BA" w:rsidTr="004E11CA">
        <w:tc>
          <w:tcPr>
            <w:tcW w:w="851" w:type="dxa"/>
            <w:tcBorders>
              <w:left w:val="single" w:sz="4" w:space="0" w:color="auto"/>
              <w:right w:val="single" w:sz="4" w:space="0" w:color="auto"/>
            </w:tcBorders>
            <w:textDirection w:val="btLr"/>
            <w:vAlign w:val="center"/>
          </w:tcPr>
          <w:p w:rsidR="009E3E07" w:rsidRPr="009034BA" w:rsidRDefault="009E3E07" w:rsidP="004E11CA">
            <w:pPr>
              <w:jc w:val="center"/>
              <w:rPr>
                <w:b/>
              </w:rPr>
            </w:pPr>
          </w:p>
        </w:tc>
        <w:tc>
          <w:tcPr>
            <w:tcW w:w="567" w:type="dxa"/>
            <w:tcBorders>
              <w:top w:val="single" w:sz="4" w:space="0" w:color="auto"/>
              <w:left w:val="single" w:sz="4" w:space="0" w:color="auto"/>
              <w:bottom w:val="single" w:sz="4" w:space="0" w:color="auto"/>
              <w:right w:val="single" w:sz="4" w:space="0" w:color="auto"/>
            </w:tcBorders>
          </w:tcPr>
          <w:p w:rsidR="009E3E07" w:rsidRDefault="009E3E07" w:rsidP="004E11CA">
            <w:pPr>
              <w:jc w:val="both"/>
            </w:pPr>
            <w:r>
              <w:t>6</w:t>
            </w:r>
          </w:p>
        </w:tc>
        <w:tc>
          <w:tcPr>
            <w:tcW w:w="6237" w:type="dxa"/>
            <w:tcBorders>
              <w:top w:val="single" w:sz="4" w:space="0" w:color="auto"/>
              <w:left w:val="single" w:sz="4" w:space="0" w:color="auto"/>
              <w:bottom w:val="single" w:sz="4" w:space="0" w:color="auto"/>
              <w:right w:val="single" w:sz="4" w:space="0" w:color="auto"/>
            </w:tcBorders>
          </w:tcPr>
          <w:p w:rsidR="009E3E07" w:rsidRDefault="009E3E07" w:rsidP="004E11CA">
            <w:pPr>
              <w:jc w:val="both"/>
            </w:pPr>
            <w:r>
              <w:t>Преподавание башкирского языка  во 2-4 -х классах</w:t>
            </w:r>
          </w:p>
        </w:tc>
        <w:tc>
          <w:tcPr>
            <w:tcW w:w="2126" w:type="dxa"/>
            <w:tcBorders>
              <w:top w:val="single" w:sz="4" w:space="0" w:color="auto"/>
              <w:left w:val="single" w:sz="4" w:space="0" w:color="auto"/>
              <w:bottom w:val="single" w:sz="4" w:space="0" w:color="auto"/>
              <w:right w:val="single" w:sz="4" w:space="0" w:color="auto"/>
            </w:tcBorders>
          </w:tcPr>
          <w:p w:rsidR="009E3E07" w:rsidRDefault="009E3E07" w:rsidP="004E11CA">
            <w:pPr>
              <w:jc w:val="both"/>
            </w:pPr>
            <w:proofErr w:type="spellStart"/>
            <w:r>
              <w:t>Халманова</w:t>
            </w:r>
            <w:proofErr w:type="spellEnd"/>
            <w:r>
              <w:t xml:space="preserve"> С.В.</w:t>
            </w:r>
          </w:p>
        </w:tc>
      </w:tr>
      <w:tr w:rsidR="00147DD0" w:rsidRPr="009034BA" w:rsidTr="004E11CA">
        <w:tc>
          <w:tcPr>
            <w:tcW w:w="851" w:type="dxa"/>
            <w:vMerge w:val="restart"/>
            <w:tcBorders>
              <w:left w:val="single" w:sz="4" w:space="0" w:color="auto"/>
              <w:right w:val="single" w:sz="4" w:space="0" w:color="auto"/>
            </w:tcBorders>
            <w:textDirection w:val="btLr"/>
            <w:vAlign w:val="center"/>
          </w:tcPr>
          <w:p w:rsidR="00147DD0" w:rsidRDefault="00147DD0" w:rsidP="004E11CA">
            <w:pPr>
              <w:jc w:val="center"/>
              <w:rPr>
                <w:b/>
              </w:rPr>
            </w:pPr>
            <w:r>
              <w:rPr>
                <w:b/>
              </w:rPr>
              <w:t xml:space="preserve">Февраль </w:t>
            </w:r>
          </w:p>
          <w:p w:rsidR="00147DD0" w:rsidRPr="009034BA" w:rsidRDefault="00147DD0" w:rsidP="004E11CA">
            <w:pPr>
              <w:jc w:val="center"/>
              <w:rPr>
                <w:b/>
              </w:rPr>
            </w:pPr>
          </w:p>
        </w:tc>
        <w:tc>
          <w:tcPr>
            <w:tcW w:w="567" w:type="dxa"/>
            <w:tcBorders>
              <w:top w:val="single" w:sz="4" w:space="0" w:color="auto"/>
              <w:left w:val="single" w:sz="4" w:space="0" w:color="auto"/>
              <w:bottom w:val="single" w:sz="4" w:space="0" w:color="auto"/>
              <w:right w:val="single" w:sz="4" w:space="0" w:color="auto"/>
            </w:tcBorders>
          </w:tcPr>
          <w:p w:rsidR="00147DD0" w:rsidRDefault="00147DD0" w:rsidP="004E11CA">
            <w:pPr>
              <w:jc w:val="both"/>
            </w:pPr>
            <w:r>
              <w:t>1</w:t>
            </w:r>
          </w:p>
        </w:tc>
        <w:tc>
          <w:tcPr>
            <w:tcW w:w="6237"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r w:rsidRPr="009034BA">
              <w:t xml:space="preserve">Классно-обобщающий </w:t>
            </w:r>
            <w:r>
              <w:t>контроль 4-х и 11</w:t>
            </w:r>
            <w:r w:rsidRPr="009034BA">
              <w:t>-х классов</w:t>
            </w:r>
          </w:p>
        </w:tc>
        <w:tc>
          <w:tcPr>
            <w:tcW w:w="2126"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proofErr w:type="spellStart"/>
            <w:r w:rsidRPr="004B4977">
              <w:t>Халманова</w:t>
            </w:r>
            <w:proofErr w:type="spellEnd"/>
            <w:r w:rsidRPr="004B4977">
              <w:t xml:space="preserve"> С.В.</w:t>
            </w:r>
          </w:p>
          <w:p w:rsidR="00147DD0" w:rsidRPr="004B4977" w:rsidRDefault="00147DD0" w:rsidP="004E11CA">
            <w:pPr>
              <w:jc w:val="both"/>
            </w:pPr>
            <w:proofErr w:type="spellStart"/>
            <w:r>
              <w:t>Васюк</w:t>
            </w:r>
            <w:proofErr w:type="spellEnd"/>
            <w:r>
              <w:t xml:space="preserve"> Д.А.</w:t>
            </w:r>
          </w:p>
          <w:p w:rsidR="00147DD0" w:rsidRDefault="00147DD0" w:rsidP="004E11CA">
            <w:pPr>
              <w:jc w:val="both"/>
            </w:pPr>
            <w:proofErr w:type="spellStart"/>
            <w:r w:rsidRPr="004B4977">
              <w:t>Лобзова</w:t>
            </w:r>
            <w:proofErr w:type="spellEnd"/>
            <w:r w:rsidRPr="004B4977">
              <w:t xml:space="preserve"> С.А.</w:t>
            </w:r>
          </w:p>
        </w:tc>
      </w:tr>
      <w:tr w:rsidR="00147DD0" w:rsidRPr="009034BA" w:rsidTr="004E11CA">
        <w:tc>
          <w:tcPr>
            <w:tcW w:w="851" w:type="dxa"/>
            <w:vMerge/>
            <w:tcBorders>
              <w:left w:val="single" w:sz="4" w:space="0" w:color="auto"/>
              <w:right w:val="single" w:sz="4" w:space="0" w:color="auto"/>
            </w:tcBorders>
            <w:textDirection w:val="btLr"/>
            <w:vAlign w:val="center"/>
          </w:tcPr>
          <w:p w:rsidR="00147DD0" w:rsidRPr="009034BA" w:rsidRDefault="00147DD0" w:rsidP="004E11CA">
            <w:pPr>
              <w:jc w:val="center"/>
              <w:rPr>
                <w:b/>
              </w:rPr>
            </w:pPr>
          </w:p>
        </w:tc>
        <w:tc>
          <w:tcPr>
            <w:tcW w:w="567" w:type="dxa"/>
            <w:tcBorders>
              <w:top w:val="single" w:sz="4" w:space="0" w:color="auto"/>
              <w:left w:val="single" w:sz="4" w:space="0" w:color="auto"/>
              <w:bottom w:val="single" w:sz="4" w:space="0" w:color="auto"/>
              <w:right w:val="single" w:sz="4" w:space="0" w:color="auto"/>
            </w:tcBorders>
          </w:tcPr>
          <w:p w:rsidR="00147DD0" w:rsidRDefault="00147DD0" w:rsidP="004E11CA">
            <w:pPr>
              <w:jc w:val="both"/>
            </w:pPr>
            <w:r>
              <w:t>2</w:t>
            </w:r>
          </w:p>
        </w:tc>
        <w:tc>
          <w:tcPr>
            <w:tcW w:w="6237"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r>
              <w:t>Мониторинг преподавания, математики (4,7-11 классах), информатики   (7-11 классах)</w:t>
            </w:r>
          </w:p>
        </w:tc>
        <w:tc>
          <w:tcPr>
            <w:tcW w:w="2126" w:type="dxa"/>
            <w:tcBorders>
              <w:top w:val="single" w:sz="4" w:space="0" w:color="auto"/>
              <w:left w:val="single" w:sz="4" w:space="0" w:color="auto"/>
              <w:bottom w:val="single" w:sz="4" w:space="0" w:color="auto"/>
              <w:right w:val="single" w:sz="4" w:space="0" w:color="auto"/>
            </w:tcBorders>
          </w:tcPr>
          <w:p w:rsidR="00147DD0" w:rsidRDefault="00147DD0" w:rsidP="004E11CA">
            <w:pPr>
              <w:jc w:val="both"/>
            </w:pPr>
            <w:r>
              <w:t>Ковалева Л.Е.</w:t>
            </w:r>
          </w:p>
        </w:tc>
      </w:tr>
      <w:tr w:rsidR="00147DD0" w:rsidRPr="009034BA" w:rsidTr="004E11CA">
        <w:tc>
          <w:tcPr>
            <w:tcW w:w="851" w:type="dxa"/>
            <w:vMerge/>
            <w:tcBorders>
              <w:left w:val="single" w:sz="4" w:space="0" w:color="auto"/>
              <w:right w:val="single" w:sz="4" w:space="0" w:color="auto"/>
            </w:tcBorders>
            <w:textDirection w:val="btLr"/>
            <w:vAlign w:val="center"/>
          </w:tcPr>
          <w:p w:rsidR="00147DD0" w:rsidRPr="009034BA" w:rsidRDefault="00147DD0" w:rsidP="004E11CA">
            <w:pPr>
              <w:jc w:val="center"/>
              <w:rPr>
                <w:b/>
              </w:rPr>
            </w:pPr>
          </w:p>
        </w:tc>
        <w:tc>
          <w:tcPr>
            <w:tcW w:w="567" w:type="dxa"/>
            <w:tcBorders>
              <w:top w:val="single" w:sz="4" w:space="0" w:color="auto"/>
              <w:left w:val="single" w:sz="4" w:space="0" w:color="auto"/>
              <w:bottom w:val="single" w:sz="4" w:space="0" w:color="auto"/>
              <w:right w:val="single" w:sz="4" w:space="0" w:color="auto"/>
            </w:tcBorders>
          </w:tcPr>
          <w:p w:rsidR="00147DD0" w:rsidRDefault="00147DD0" w:rsidP="004E11CA">
            <w:pPr>
              <w:jc w:val="both"/>
            </w:pPr>
            <w:r>
              <w:t>3</w:t>
            </w:r>
          </w:p>
        </w:tc>
        <w:tc>
          <w:tcPr>
            <w:tcW w:w="6237"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r>
              <w:t>Работа классных руководителей по воспитанию гражданско-патриотических качеств обучающихся .</w:t>
            </w:r>
          </w:p>
        </w:tc>
        <w:tc>
          <w:tcPr>
            <w:tcW w:w="2126"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proofErr w:type="spellStart"/>
            <w:r>
              <w:t>Васюк</w:t>
            </w:r>
            <w:proofErr w:type="spellEnd"/>
            <w:r>
              <w:t xml:space="preserve"> Д.А.</w:t>
            </w:r>
          </w:p>
          <w:p w:rsidR="00147DD0" w:rsidRDefault="00147DD0" w:rsidP="004E11CA">
            <w:pPr>
              <w:jc w:val="both"/>
            </w:pPr>
          </w:p>
        </w:tc>
      </w:tr>
      <w:tr w:rsidR="00147DD0" w:rsidRPr="009034BA" w:rsidTr="004E11CA">
        <w:tc>
          <w:tcPr>
            <w:tcW w:w="851" w:type="dxa"/>
            <w:vMerge/>
            <w:tcBorders>
              <w:left w:val="single" w:sz="4" w:space="0" w:color="auto"/>
              <w:right w:val="single" w:sz="4" w:space="0" w:color="auto"/>
            </w:tcBorders>
            <w:textDirection w:val="btLr"/>
            <w:vAlign w:val="center"/>
          </w:tcPr>
          <w:p w:rsidR="00147DD0" w:rsidRPr="009034BA" w:rsidRDefault="00147DD0" w:rsidP="004E11CA">
            <w:pPr>
              <w:jc w:val="center"/>
              <w:rPr>
                <w:b/>
              </w:rPr>
            </w:pPr>
          </w:p>
        </w:tc>
        <w:tc>
          <w:tcPr>
            <w:tcW w:w="567" w:type="dxa"/>
            <w:tcBorders>
              <w:top w:val="single" w:sz="4" w:space="0" w:color="auto"/>
              <w:left w:val="single" w:sz="4" w:space="0" w:color="auto"/>
              <w:bottom w:val="single" w:sz="4" w:space="0" w:color="auto"/>
              <w:right w:val="single" w:sz="4" w:space="0" w:color="auto"/>
            </w:tcBorders>
          </w:tcPr>
          <w:p w:rsidR="00147DD0" w:rsidRDefault="00147DD0" w:rsidP="004E11CA">
            <w:pPr>
              <w:jc w:val="both"/>
            </w:pPr>
            <w:r>
              <w:t>4</w:t>
            </w:r>
          </w:p>
        </w:tc>
        <w:tc>
          <w:tcPr>
            <w:tcW w:w="6237"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r w:rsidRPr="009034BA">
              <w:t>Готовность к ГИА. Итоги репетиционных экзаменов</w:t>
            </w:r>
          </w:p>
        </w:tc>
        <w:tc>
          <w:tcPr>
            <w:tcW w:w="2126" w:type="dxa"/>
            <w:tcBorders>
              <w:top w:val="single" w:sz="4" w:space="0" w:color="auto"/>
              <w:left w:val="single" w:sz="4" w:space="0" w:color="auto"/>
              <w:bottom w:val="single" w:sz="4" w:space="0" w:color="auto"/>
              <w:right w:val="single" w:sz="4" w:space="0" w:color="auto"/>
            </w:tcBorders>
          </w:tcPr>
          <w:p w:rsidR="00147DD0" w:rsidRDefault="00147DD0" w:rsidP="004E11CA">
            <w:pPr>
              <w:jc w:val="both"/>
            </w:pPr>
            <w:proofErr w:type="spellStart"/>
            <w:r>
              <w:t>Халманова</w:t>
            </w:r>
            <w:proofErr w:type="spellEnd"/>
            <w:r>
              <w:t xml:space="preserve"> С.В.</w:t>
            </w:r>
          </w:p>
        </w:tc>
      </w:tr>
      <w:tr w:rsidR="00147DD0" w:rsidRPr="009034BA" w:rsidTr="004E11CA">
        <w:tc>
          <w:tcPr>
            <w:tcW w:w="851" w:type="dxa"/>
            <w:vMerge/>
            <w:tcBorders>
              <w:left w:val="single" w:sz="4" w:space="0" w:color="auto"/>
              <w:right w:val="single" w:sz="4" w:space="0" w:color="auto"/>
            </w:tcBorders>
            <w:textDirection w:val="btLr"/>
            <w:vAlign w:val="center"/>
          </w:tcPr>
          <w:p w:rsidR="00147DD0" w:rsidRPr="009034BA" w:rsidRDefault="00147DD0" w:rsidP="004E11CA">
            <w:pPr>
              <w:jc w:val="center"/>
              <w:rPr>
                <w:b/>
              </w:rPr>
            </w:pPr>
          </w:p>
        </w:tc>
        <w:tc>
          <w:tcPr>
            <w:tcW w:w="567" w:type="dxa"/>
            <w:tcBorders>
              <w:top w:val="single" w:sz="4" w:space="0" w:color="auto"/>
              <w:left w:val="single" w:sz="4" w:space="0" w:color="auto"/>
              <w:bottom w:val="single" w:sz="4" w:space="0" w:color="auto"/>
              <w:right w:val="single" w:sz="4" w:space="0" w:color="auto"/>
            </w:tcBorders>
          </w:tcPr>
          <w:p w:rsidR="00147DD0" w:rsidRDefault="00147DD0" w:rsidP="004E11CA">
            <w:pPr>
              <w:jc w:val="both"/>
            </w:pPr>
            <w:r>
              <w:t>5</w:t>
            </w:r>
          </w:p>
        </w:tc>
        <w:tc>
          <w:tcPr>
            <w:tcW w:w="6237"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r w:rsidRPr="009034BA">
              <w:t>Работа со слабоуспевающими учащимися выпускных классов</w:t>
            </w:r>
          </w:p>
        </w:tc>
        <w:tc>
          <w:tcPr>
            <w:tcW w:w="2126" w:type="dxa"/>
            <w:tcBorders>
              <w:top w:val="single" w:sz="4" w:space="0" w:color="auto"/>
              <w:left w:val="single" w:sz="4" w:space="0" w:color="auto"/>
              <w:bottom w:val="single" w:sz="4" w:space="0" w:color="auto"/>
              <w:right w:val="single" w:sz="4" w:space="0" w:color="auto"/>
            </w:tcBorders>
          </w:tcPr>
          <w:p w:rsidR="00147DD0" w:rsidRDefault="00147DD0" w:rsidP="004E11CA">
            <w:pPr>
              <w:jc w:val="both"/>
            </w:pPr>
            <w:proofErr w:type="spellStart"/>
            <w:r>
              <w:t>Халманова</w:t>
            </w:r>
            <w:proofErr w:type="spellEnd"/>
            <w:r>
              <w:t xml:space="preserve"> С.В.</w:t>
            </w:r>
          </w:p>
        </w:tc>
      </w:tr>
      <w:tr w:rsidR="00147DD0" w:rsidRPr="009034BA" w:rsidTr="004E11CA">
        <w:tc>
          <w:tcPr>
            <w:tcW w:w="851" w:type="dxa"/>
            <w:vMerge w:val="restart"/>
            <w:tcBorders>
              <w:left w:val="single" w:sz="4" w:space="0" w:color="auto"/>
              <w:right w:val="single" w:sz="4" w:space="0" w:color="auto"/>
            </w:tcBorders>
            <w:textDirection w:val="btLr"/>
            <w:vAlign w:val="center"/>
          </w:tcPr>
          <w:p w:rsidR="00147DD0" w:rsidRPr="009034BA" w:rsidRDefault="00147DD0" w:rsidP="004E11CA">
            <w:pPr>
              <w:jc w:val="center"/>
              <w:rPr>
                <w:b/>
              </w:rPr>
            </w:pPr>
            <w:r>
              <w:rPr>
                <w:b/>
              </w:rPr>
              <w:t>Март</w:t>
            </w:r>
          </w:p>
        </w:tc>
        <w:tc>
          <w:tcPr>
            <w:tcW w:w="567" w:type="dxa"/>
            <w:tcBorders>
              <w:top w:val="single" w:sz="4" w:space="0" w:color="auto"/>
              <w:left w:val="single" w:sz="4" w:space="0" w:color="auto"/>
              <w:bottom w:val="single" w:sz="4" w:space="0" w:color="auto"/>
              <w:right w:val="single" w:sz="4" w:space="0" w:color="auto"/>
            </w:tcBorders>
          </w:tcPr>
          <w:p w:rsidR="00147DD0" w:rsidRDefault="00147DD0" w:rsidP="004E11CA">
            <w:pPr>
              <w:jc w:val="both"/>
            </w:pPr>
            <w:r>
              <w:t>1</w:t>
            </w:r>
          </w:p>
        </w:tc>
        <w:tc>
          <w:tcPr>
            <w:tcW w:w="6237"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r w:rsidRPr="009034BA">
              <w:t xml:space="preserve">Классно-обобщающий </w:t>
            </w:r>
            <w:r>
              <w:t>контроль 1</w:t>
            </w:r>
            <w:r w:rsidRPr="009034BA">
              <w:t>-х и 6-х классов</w:t>
            </w:r>
          </w:p>
        </w:tc>
        <w:tc>
          <w:tcPr>
            <w:tcW w:w="2126"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proofErr w:type="spellStart"/>
            <w:r w:rsidRPr="004B4977">
              <w:t>Халманова</w:t>
            </w:r>
            <w:proofErr w:type="spellEnd"/>
            <w:r w:rsidRPr="004B4977">
              <w:t xml:space="preserve"> С.В.</w:t>
            </w:r>
          </w:p>
          <w:p w:rsidR="00147DD0" w:rsidRPr="004B4977" w:rsidRDefault="00147DD0" w:rsidP="004E11CA">
            <w:pPr>
              <w:jc w:val="both"/>
            </w:pPr>
            <w:proofErr w:type="spellStart"/>
            <w:r>
              <w:t>Васюк</w:t>
            </w:r>
            <w:proofErr w:type="spellEnd"/>
            <w:r>
              <w:t xml:space="preserve"> Д.А.</w:t>
            </w:r>
          </w:p>
          <w:p w:rsidR="00147DD0" w:rsidRDefault="00147DD0" w:rsidP="004E11CA">
            <w:pPr>
              <w:jc w:val="both"/>
            </w:pPr>
            <w:proofErr w:type="spellStart"/>
            <w:r w:rsidRPr="004B4977">
              <w:t>Лобзова</w:t>
            </w:r>
            <w:proofErr w:type="spellEnd"/>
            <w:r w:rsidRPr="004B4977">
              <w:t xml:space="preserve"> С.А.</w:t>
            </w:r>
          </w:p>
          <w:p w:rsidR="00147DD0" w:rsidRDefault="00147DD0" w:rsidP="004E11CA">
            <w:pPr>
              <w:jc w:val="both"/>
            </w:pPr>
            <w:r>
              <w:t>Ковалева Л.Е.</w:t>
            </w:r>
          </w:p>
        </w:tc>
      </w:tr>
      <w:tr w:rsidR="00147DD0" w:rsidRPr="009034BA" w:rsidTr="004E11CA">
        <w:tc>
          <w:tcPr>
            <w:tcW w:w="851" w:type="dxa"/>
            <w:vMerge/>
            <w:tcBorders>
              <w:left w:val="single" w:sz="4" w:space="0" w:color="auto"/>
              <w:right w:val="single" w:sz="4" w:space="0" w:color="auto"/>
            </w:tcBorders>
            <w:textDirection w:val="btLr"/>
            <w:vAlign w:val="center"/>
          </w:tcPr>
          <w:p w:rsidR="00147DD0" w:rsidRPr="009034BA" w:rsidRDefault="00147DD0" w:rsidP="004E11CA">
            <w:pPr>
              <w:jc w:val="center"/>
              <w:rPr>
                <w:b/>
              </w:rPr>
            </w:pPr>
          </w:p>
        </w:tc>
        <w:tc>
          <w:tcPr>
            <w:tcW w:w="567" w:type="dxa"/>
            <w:tcBorders>
              <w:top w:val="single" w:sz="4" w:space="0" w:color="auto"/>
              <w:left w:val="single" w:sz="4" w:space="0" w:color="auto"/>
              <w:bottom w:val="single" w:sz="4" w:space="0" w:color="auto"/>
              <w:right w:val="single" w:sz="4" w:space="0" w:color="auto"/>
            </w:tcBorders>
          </w:tcPr>
          <w:p w:rsidR="00147DD0" w:rsidRDefault="00147DD0" w:rsidP="004E11CA">
            <w:pPr>
              <w:jc w:val="both"/>
            </w:pPr>
            <w:r>
              <w:t>2</w:t>
            </w:r>
          </w:p>
        </w:tc>
        <w:tc>
          <w:tcPr>
            <w:tcW w:w="6237"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r>
              <w:t>Мониторинг преподавания физики в 7-11 классах</w:t>
            </w:r>
          </w:p>
        </w:tc>
        <w:tc>
          <w:tcPr>
            <w:tcW w:w="2126" w:type="dxa"/>
            <w:tcBorders>
              <w:top w:val="single" w:sz="4" w:space="0" w:color="auto"/>
              <w:left w:val="single" w:sz="4" w:space="0" w:color="auto"/>
              <w:bottom w:val="single" w:sz="4" w:space="0" w:color="auto"/>
              <w:right w:val="single" w:sz="4" w:space="0" w:color="auto"/>
            </w:tcBorders>
          </w:tcPr>
          <w:p w:rsidR="00147DD0" w:rsidRDefault="00147DD0" w:rsidP="004E11CA">
            <w:pPr>
              <w:jc w:val="both"/>
            </w:pPr>
            <w:r>
              <w:t>Ковалева Л.Е.</w:t>
            </w:r>
          </w:p>
        </w:tc>
      </w:tr>
      <w:tr w:rsidR="00147DD0" w:rsidRPr="009034BA" w:rsidTr="004E11CA">
        <w:tc>
          <w:tcPr>
            <w:tcW w:w="851" w:type="dxa"/>
            <w:vMerge/>
            <w:tcBorders>
              <w:left w:val="single" w:sz="4" w:space="0" w:color="auto"/>
              <w:right w:val="single" w:sz="4" w:space="0" w:color="auto"/>
            </w:tcBorders>
            <w:textDirection w:val="btLr"/>
            <w:vAlign w:val="center"/>
          </w:tcPr>
          <w:p w:rsidR="00147DD0" w:rsidRPr="009034BA" w:rsidRDefault="00147DD0" w:rsidP="004E11CA">
            <w:pPr>
              <w:jc w:val="center"/>
              <w:rPr>
                <w:b/>
              </w:rPr>
            </w:pPr>
          </w:p>
        </w:tc>
        <w:tc>
          <w:tcPr>
            <w:tcW w:w="567" w:type="dxa"/>
            <w:tcBorders>
              <w:top w:val="single" w:sz="4" w:space="0" w:color="auto"/>
              <w:left w:val="single" w:sz="4" w:space="0" w:color="auto"/>
              <w:bottom w:val="single" w:sz="4" w:space="0" w:color="auto"/>
              <w:right w:val="single" w:sz="4" w:space="0" w:color="auto"/>
            </w:tcBorders>
          </w:tcPr>
          <w:p w:rsidR="00147DD0" w:rsidRDefault="00147DD0" w:rsidP="004E11CA">
            <w:pPr>
              <w:jc w:val="both"/>
            </w:pPr>
            <w:r>
              <w:t>3</w:t>
            </w:r>
          </w:p>
        </w:tc>
        <w:tc>
          <w:tcPr>
            <w:tcW w:w="6237"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r>
              <w:t>Мониторинг преподавания технологии в 5-8 классах</w:t>
            </w:r>
          </w:p>
        </w:tc>
        <w:tc>
          <w:tcPr>
            <w:tcW w:w="2126"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proofErr w:type="spellStart"/>
            <w:r w:rsidRPr="004B4977">
              <w:t>Халманова</w:t>
            </w:r>
            <w:proofErr w:type="spellEnd"/>
            <w:r w:rsidRPr="004B4977">
              <w:t xml:space="preserve"> С.В.</w:t>
            </w:r>
          </w:p>
          <w:p w:rsidR="00147DD0" w:rsidRPr="004B4977" w:rsidRDefault="00147DD0" w:rsidP="004E11CA">
            <w:pPr>
              <w:jc w:val="both"/>
            </w:pPr>
            <w:proofErr w:type="spellStart"/>
            <w:r>
              <w:t>Васюк</w:t>
            </w:r>
            <w:proofErr w:type="spellEnd"/>
            <w:r>
              <w:t xml:space="preserve"> Д.А.</w:t>
            </w:r>
          </w:p>
          <w:p w:rsidR="00147DD0" w:rsidRDefault="00147DD0" w:rsidP="004E11CA">
            <w:pPr>
              <w:jc w:val="both"/>
            </w:pPr>
          </w:p>
        </w:tc>
      </w:tr>
      <w:tr w:rsidR="00147DD0" w:rsidRPr="009034BA" w:rsidTr="004E11CA">
        <w:tc>
          <w:tcPr>
            <w:tcW w:w="851" w:type="dxa"/>
            <w:vMerge/>
            <w:tcBorders>
              <w:left w:val="single" w:sz="4" w:space="0" w:color="auto"/>
              <w:right w:val="single" w:sz="4" w:space="0" w:color="auto"/>
            </w:tcBorders>
            <w:textDirection w:val="btLr"/>
            <w:vAlign w:val="center"/>
          </w:tcPr>
          <w:p w:rsidR="00147DD0" w:rsidRPr="009034BA" w:rsidRDefault="00147DD0" w:rsidP="004E11CA">
            <w:pPr>
              <w:jc w:val="center"/>
              <w:rPr>
                <w:b/>
              </w:rPr>
            </w:pPr>
          </w:p>
        </w:tc>
        <w:tc>
          <w:tcPr>
            <w:tcW w:w="567" w:type="dxa"/>
            <w:tcBorders>
              <w:top w:val="single" w:sz="4" w:space="0" w:color="auto"/>
              <w:left w:val="single" w:sz="4" w:space="0" w:color="auto"/>
              <w:bottom w:val="single" w:sz="4" w:space="0" w:color="auto"/>
              <w:right w:val="single" w:sz="4" w:space="0" w:color="auto"/>
            </w:tcBorders>
          </w:tcPr>
          <w:p w:rsidR="00147DD0" w:rsidRDefault="00147DD0" w:rsidP="004E11CA">
            <w:pPr>
              <w:jc w:val="both"/>
            </w:pPr>
            <w:r>
              <w:t>4</w:t>
            </w:r>
          </w:p>
        </w:tc>
        <w:tc>
          <w:tcPr>
            <w:tcW w:w="6237"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r w:rsidRPr="00287D0E">
              <w:t xml:space="preserve">Мониторинг </w:t>
            </w:r>
            <w:proofErr w:type="spellStart"/>
            <w:r w:rsidRPr="00287D0E">
              <w:t>профориентационо</w:t>
            </w:r>
            <w:r>
              <w:t>го</w:t>
            </w:r>
            <w:proofErr w:type="spellEnd"/>
            <w:r>
              <w:t xml:space="preserve"> самоопределения обучающихся 9-11</w:t>
            </w:r>
            <w:r w:rsidRPr="00287D0E">
              <w:t xml:space="preserve"> классов</w:t>
            </w:r>
          </w:p>
        </w:tc>
        <w:tc>
          <w:tcPr>
            <w:tcW w:w="2126"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proofErr w:type="spellStart"/>
            <w:r w:rsidRPr="004B4977">
              <w:t>Халманова</w:t>
            </w:r>
            <w:proofErr w:type="spellEnd"/>
            <w:r w:rsidRPr="004B4977">
              <w:t xml:space="preserve"> С.В.</w:t>
            </w:r>
          </w:p>
          <w:p w:rsidR="00147DD0" w:rsidRPr="004B4977" w:rsidRDefault="00147DD0" w:rsidP="004E11CA">
            <w:pPr>
              <w:jc w:val="both"/>
            </w:pPr>
            <w:proofErr w:type="spellStart"/>
            <w:r>
              <w:t>Васюк</w:t>
            </w:r>
            <w:proofErr w:type="spellEnd"/>
            <w:r>
              <w:t xml:space="preserve"> Д.А.</w:t>
            </w:r>
          </w:p>
          <w:p w:rsidR="00147DD0" w:rsidRDefault="00147DD0" w:rsidP="004E11CA">
            <w:pPr>
              <w:jc w:val="both"/>
            </w:pPr>
          </w:p>
        </w:tc>
      </w:tr>
      <w:tr w:rsidR="00147DD0" w:rsidRPr="009034BA" w:rsidTr="004E11CA">
        <w:tc>
          <w:tcPr>
            <w:tcW w:w="851" w:type="dxa"/>
            <w:vMerge/>
            <w:tcBorders>
              <w:left w:val="single" w:sz="4" w:space="0" w:color="auto"/>
              <w:right w:val="single" w:sz="4" w:space="0" w:color="auto"/>
            </w:tcBorders>
            <w:textDirection w:val="btLr"/>
            <w:vAlign w:val="center"/>
          </w:tcPr>
          <w:p w:rsidR="00147DD0" w:rsidRPr="009034BA" w:rsidRDefault="00147DD0" w:rsidP="004E11CA">
            <w:pPr>
              <w:jc w:val="center"/>
              <w:rPr>
                <w:b/>
              </w:rPr>
            </w:pPr>
          </w:p>
        </w:tc>
        <w:tc>
          <w:tcPr>
            <w:tcW w:w="567" w:type="dxa"/>
            <w:tcBorders>
              <w:top w:val="single" w:sz="4" w:space="0" w:color="auto"/>
              <w:left w:val="single" w:sz="4" w:space="0" w:color="auto"/>
              <w:bottom w:val="single" w:sz="4" w:space="0" w:color="auto"/>
              <w:right w:val="single" w:sz="4" w:space="0" w:color="auto"/>
            </w:tcBorders>
          </w:tcPr>
          <w:p w:rsidR="00147DD0" w:rsidRDefault="00147DD0" w:rsidP="004E11CA">
            <w:pPr>
              <w:jc w:val="both"/>
            </w:pPr>
            <w:r>
              <w:t>5</w:t>
            </w:r>
          </w:p>
        </w:tc>
        <w:tc>
          <w:tcPr>
            <w:tcW w:w="6237"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r>
              <w:rPr>
                <w:color w:val="000000"/>
              </w:rPr>
              <w:t>Мониторинг преподавания курса ОРКСЭ и ОДНК</w:t>
            </w:r>
          </w:p>
        </w:tc>
        <w:tc>
          <w:tcPr>
            <w:tcW w:w="2126" w:type="dxa"/>
            <w:tcBorders>
              <w:top w:val="single" w:sz="4" w:space="0" w:color="auto"/>
              <w:left w:val="single" w:sz="4" w:space="0" w:color="auto"/>
              <w:bottom w:val="single" w:sz="4" w:space="0" w:color="auto"/>
              <w:right w:val="single" w:sz="4" w:space="0" w:color="auto"/>
            </w:tcBorders>
          </w:tcPr>
          <w:p w:rsidR="00147DD0" w:rsidRDefault="00147DD0" w:rsidP="004E11CA">
            <w:pPr>
              <w:jc w:val="both"/>
            </w:pPr>
            <w:proofErr w:type="spellStart"/>
            <w:r>
              <w:t>Лобзова</w:t>
            </w:r>
            <w:proofErr w:type="spellEnd"/>
            <w:r>
              <w:t xml:space="preserve"> С.А.</w:t>
            </w:r>
          </w:p>
          <w:p w:rsidR="00147DD0" w:rsidRDefault="00147DD0" w:rsidP="004E11CA">
            <w:pPr>
              <w:jc w:val="both"/>
            </w:pPr>
            <w:r>
              <w:t>Плешакова Е.Г.</w:t>
            </w:r>
          </w:p>
        </w:tc>
      </w:tr>
      <w:tr w:rsidR="00147DD0" w:rsidRPr="009034BA" w:rsidTr="004E11CA">
        <w:tc>
          <w:tcPr>
            <w:tcW w:w="851" w:type="dxa"/>
            <w:vMerge/>
            <w:tcBorders>
              <w:left w:val="single" w:sz="4" w:space="0" w:color="auto"/>
              <w:right w:val="single" w:sz="4" w:space="0" w:color="auto"/>
            </w:tcBorders>
            <w:textDirection w:val="btLr"/>
            <w:vAlign w:val="center"/>
          </w:tcPr>
          <w:p w:rsidR="00147DD0" w:rsidRPr="009034BA" w:rsidRDefault="00147DD0" w:rsidP="004E11CA">
            <w:pPr>
              <w:jc w:val="center"/>
              <w:rPr>
                <w:b/>
              </w:rPr>
            </w:pPr>
          </w:p>
        </w:tc>
        <w:tc>
          <w:tcPr>
            <w:tcW w:w="567" w:type="dxa"/>
            <w:tcBorders>
              <w:top w:val="single" w:sz="4" w:space="0" w:color="auto"/>
              <w:left w:val="single" w:sz="4" w:space="0" w:color="auto"/>
              <w:bottom w:val="single" w:sz="4" w:space="0" w:color="auto"/>
              <w:right w:val="single" w:sz="4" w:space="0" w:color="auto"/>
            </w:tcBorders>
          </w:tcPr>
          <w:p w:rsidR="00147DD0" w:rsidRDefault="00147DD0" w:rsidP="004E11CA">
            <w:pPr>
              <w:jc w:val="both"/>
            </w:pPr>
            <w:r>
              <w:t>6</w:t>
            </w:r>
          </w:p>
        </w:tc>
        <w:tc>
          <w:tcPr>
            <w:tcW w:w="6237"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r>
              <w:rPr>
                <w:color w:val="000000"/>
              </w:rPr>
              <w:t>Формирование профильных 5,10-х классов. Мониторинг успеваемости, проведение диагностических работ 4,9-х классов</w:t>
            </w:r>
          </w:p>
        </w:tc>
        <w:tc>
          <w:tcPr>
            <w:tcW w:w="2126" w:type="dxa"/>
            <w:tcBorders>
              <w:top w:val="single" w:sz="4" w:space="0" w:color="auto"/>
              <w:left w:val="single" w:sz="4" w:space="0" w:color="auto"/>
              <w:bottom w:val="single" w:sz="4" w:space="0" w:color="auto"/>
              <w:right w:val="single" w:sz="4" w:space="0" w:color="auto"/>
            </w:tcBorders>
          </w:tcPr>
          <w:p w:rsidR="00147DD0" w:rsidRDefault="00147DD0" w:rsidP="004E11CA">
            <w:pPr>
              <w:jc w:val="both"/>
            </w:pPr>
            <w:proofErr w:type="spellStart"/>
            <w:r>
              <w:t>Лобзова</w:t>
            </w:r>
            <w:proofErr w:type="spellEnd"/>
            <w:r>
              <w:t xml:space="preserve"> С.А.</w:t>
            </w:r>
          </w:p>
          <w:p w:rsidR="00147DD0" w:rsidRDefault="00147DD0" w:rsidP="004E11CA">
            <w:pPr>
              <w:jc w:val="both"/>
            </w:pPr>
            <w:proofErr w:type="spellStart"/>
            <w:r>
              <w:t>Халманова</w:t>
            </w:r>
            <w:proofErr w:type="spellEnd"/>
            <w:r>
              <w:t xml:space="preserve"> С.В.</w:t>
            </w:r>
          </w:p>
        </w:tc>
      </w:tr>
      <w:tr w:rsidR="00147DD0" w:rsidRPr="009034BA" w:rsidTr="004E11CA">
        <w:tc>
          <w:tcPr>
            <w:tcW w:w="851" w:type="dxa"/>
            <w:vMerge w:val="restart"/>
            <w:tcBorders>
              <w:left w:val="single" w:sz="4" w:space="0" w:color="auto"/>
              <w:right w:val="single" w:sz="4" w:space="0" w:color="auto"/>
            </w:tcBorders>
            <w:textDirection w:val="btLr"/>
            <w:vAlign w:val="center"/>
          </w:tcPr>
          <w:p w:rsidR="00147DD0" w:rsidRPr="009034BA" w:rsidRDefault="00147DD0" w:rsidP="004E11CA">
            <w:pPr>
              <w:jc w:val="center"/>
              <w:rPr>
                <w:b/>
              </w:rPr>
            </w:pPr>
            <w:r>
              <w:rPr>
                <w:b/>
              </w:rPr>
              <w:t>Апрель</w:t>
            </w:r>
          </w:p>
        </w:tc>
        <w:tc>
          <w:tcPr>
            <w:tcW w:w="567" w:type="dxa"/>
            <w:tcBorders>
              <w:top w:val="single" w:sz="4" w:space="0" w:color="auto"/>
              <w:left w:val="single" w:sz="4" w:space="0" w:color="auto"/>
              <w:bottom w:val="single" w:sz="4" w:space="0" w:color="auto"/>
              <w:right w:val="single" w:sz="4" w:space="0" w:color="auto"/>
            </w:tcBorders>
          </w:tcPr>
          <w:p w:rsidR="00147DD0" w:rsidRDefault="00147DD0" w:rsidP="004E11CA">
            <w:pPr>
              <w:jc w:val="both"/>
            </w:pPr>
            <w:r>
              <w:t>1</w:t>
            </w:r>
          </w:p>
        </w:tc>
        <w:tc>
          <w:tcPr>
            <w:tcW w:w="6237"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r w:rsidRPr="009034BA">
              <w:t xml:space="preserve">Классно-обобщающий контроль </w:t>
            </w:r>
            <w:r>
              <w:t>7</w:t>
            </w:r>
            <w:r w:rsidRPr="009034BA">
              <w:t xml:space="preserve">-х и </w:t>
            </w:r>
            <w:r>
              <w:t>8</w:t>
            </w:r>
            <w:r w:rsidRPr="009034BA">
              <w:t>-х классов</w:t>
            </w:r>
          </w:p>
        </w:tc>
        <w:tc>
          <w:tcPr>
            <w:tcW w:w="2126"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proofErr w:type="spellStart"/>
            <w:r w:rsidRPr="004B4977">
              <w:t>Халманова</w:t>
            </w:r>
            <w:proofErr w:type="spellEnd"/>
            <w:r w:rsidRPr="004B4977">
              <w:t xml:space="preserve"> С.В.</w:t>
            </w:r>
          </w:p>
          <w:p w:rsidR="00147DD0" w:rsidRPr="004B4977" w:rsidRDefault="00147DD0" w:rsidP="004E11CA">
            <w:pPr>
              <w:jc w:val="both"/>
            </w:pPr>
            <w:proofErr w:type="spellStart"/>
            <w:r>
              <w:t>Васюк</w:t>
            </w:r>
            <w:proofErr w:type="spellEnd"/>
            <w:r>
              <w:t xml:space="preserve"> Д.А.</w:t>
            </w:r>
          </w:p>
          <w:p w:rsidR="00147DD0" w:rsidRDefault="00147DD0" w:rsidP="004E11CA">
            <w:pPr>
              <w:jc w:val="both"/>
            </w:pPr>
            <w:r>
              <w:t>Ковалева Л.Е.</w:t>
            </w:r>
          </w:p>
        </w:tc>
      </w:tr>
      <w:tr w:rsidR="00147DD0" w:rsidRPr="009034BA" w:rsidTr="004E11CA">
        <w:tc>
          <w:tcPr>
            <w:tcW w:w="851" w:type="dxa"/>
            <w:vMerge/>
            <w:tcBorders>
              <w:left w:val="single" w:sz="4" w:space="0" w:color="auto"/>
              <w:right w:val="single" w:sz="4" w:space="0" w:color="auto"/>
            </w:tcBorders>
            <w:textDirection w:val="btLr"/>
            <w:vAlign w:val="center"/>
          </w:tcPr>
          <w:p w:rsidR="00147DD0" w:rsidRPr="009034BA" w:rsidRDefault="00147DD0" w:rsidP="004E11CA">
            <w:pPr>
              <w:jc w:val="center"/>
              <w:rPr>
                <w:b/>
              </w:rPr>
            </w:pPr>
          </w:p>
        </w:tc>
        <w:tc>
          <w:tcPr>
            <w:tcW w:w="567" w:type="dxa"/>
            <w:tcBorders>
              <w:top w:val="single" w:sz="4" w:space="0" w:color="auto"/>
              <w:left w:val="single" w:sz="4" w:space="0" w:color="auto"/>
              <w:bottom w:val="single" w:sz="4" w:space="0" w:color="auto"/>
              <w:right w:val="single" w:sz="4" w:space="0" w:color="auto"/>
            </w:tcBorders>
          </w:tcPr>
          <w:p w:rsidR="00147DD0" w:rsidRDefault="00147DD0" w:rsidP="004E11CA">
            <w:pPr>
              <w:jc w:val="both"/>
            </w:pPr>
            <w:r>
              <w:t>2</w:t>
            </w:r>
          </w:p>
        </w:tc>
        <w:tc>
          <w:tcPr>
            <w:tcW w:w="6237"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r>
              <w:t xml:space="preserve">Уровень </w:t>
            </w:r>
            <w:proofErr w:type="spellStart"/>
            <w:r>
              <w:t>сформированности</w:t>
            </w:r>
            <w:proofErr w:type="spellEnd"/>
            <w:r>
              <w:t xml:space="preserve"> УУД в классах, реализующих ФГОС НОО и ФГОС ООО</w:t>
            </w:r>
          </w:p>
        </w:tc>
        <w:tc>
          <w:tcPr>
            <w:tcW w:w="2126"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proofErr w:type="spellStart"/>
            <w:r w:rsidRPr="004B4977">
              <w:t>Халманова</w:t>
            </w:r>
            <w:proofErr w:type="spellEnd"/>
            <w:r w:rsidRPr="004B4977">
              <w:t xml:space="preserve"> С.В.</w:t>
            </w:r>
          </w:p>
          <w:p w:rsidR="00147DD0" w:rsidRPr="004B4977" w:rsidRDefault="00147DD0" w:rsidP="004E11CA">
            <w:pPr>
              <w:jc w:val="both"/>
            </w:pPr>
            <w:proofErr w:type="spellStart"/>
            <w:r>
              <w:t>Лобзова</w:t>
            </w:r>
            <w:proofErr w:type="spellEnd"/>
            <w:r>
              <w:t xml:space="preserve"> С.А.</w:t>
            </w:r>
          </w:p>
          <w:p w:rsidR="00147DD0" w:rsidRDefault="00147DD0" w:rsidP="004E11CA">
            <w:pPr>
              <w:jc w:val="both"/>
            </w:pPr>
            <w:r>
              <w:t>Ковалева Л.Е.</w:t>
            </w:r>
          </w:p>
        </w:tc>
      </w:tr>
      <w:tr w:rsidR="00147DD0" w:rsidRPr="009034BA" w:rsidTr="004E11CA">
        <w:tc>
          <w:tcPr>
            <w:tcW w:w="851" w:type="dxa"/>
            <w:vMerge/>
            <w:tcBorders>
              <w:left w:val="single" w:sz="4" w:space="0" w:color="auto"/>
              <w:right w:val="single" w:sz="4" w:space="0" w:color="auto"/>
            </w:tcBorders>
            <w:textDirection w:val="btLr"/>
            <w:vAlign w:val="center"/>
          </w:tcPr>
          <w:p w:rsidR="00147DD0" w:rsidRPr="009034BA" w:rsidRDefault="00147DD0" w:rsidP="004E11CA">
            <w:pPr>
              <w:jc w:val="center"/>
              <w:rPr>
                <w:b/>
              </w:rPr>
            </w:pPr>
          </w:p>
        </w:tc>
        <w:tc>
          <w:tcPr>
            <w:tcW w:w="567" w:type="dxa"/>
            <w:tcBorders>
              <w:top w:val="single" w:sz="4" w:space="0" w:color="auto"/>
              <w:left w:val="single" w:sz="4" w:space="0" w:color="auto"/>
              <w:bottom w:val="single" w:sz="4" w:space="0" w:color="auto"/>
              <w:right w:val="single" w:sz="4" w:space="0" w:color="auto"/>
            </w:tcBorders>
          </w:tcPr>
          <w:p w:rsidR="00147DD0" w:rsidRDefault="00147DD0" w:rsidP="004E11CA">
            <w:pPr>
              <w:jc w:val="both"/>
            </w:pPr>
            <w:r>
              <w:t>3</w:t>
            </w:r>
          </w:p>
        </w:tc>
        <w:tc>
          <w:tcPr>
            <w:tcW w:w="6237"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r w:rsidRPr="00287D0E">
              <w:t xml:space="preserve">Мониторинг организации питания </w:t>
            </w:r>
            <w:r>
              <w:t>об</w:t>
            </w:r>
            <w:r w:rsidRPr="00287D0E">
              <w:t>уча</w:t>
            </w:r>
            <w:r>
              <w:t>ю</w:t>
            </w:r>
            <w:r w:rsidRPr="00287D0E">
              <w:t>щихся</w:t>
            </w:r>
          </w:p>
        </w:tc>
        <w:tc>
          <w:tcPr>
            <w:tcW w:w="2126" w:type="dxa"/>
            <w:tcBorders>
              <w:top w:val="single" w:sz="4" w:space="0" w:color="auto"/>
              <w:left w:val="single" w:sz="4" w:space="0" w:color="auto"/>
              <w:bottom w:val="single" w:sz="4" w:space="0" w:color="auto"/>
              <w:right w:val="single" w:sz="4" w:space="0" w:color="auto"/>
            </w:tcBorders>
          </w:tcPr>
          <w:p w:rsidR="00147DD0" w:rsidRDefault="00147DD0" w:rsidP="004E11CA">
            <w:pPr>
              <w:jc w:val="both"/>
            </w:pPr>
            <w:proofErr w:type="spellStart"/>
            <w:r>
              <w:t>Алексанян</w:t>
            </w:r>
            <w:proofErr w:type="spellEnd"/>
            <w:r>
              <w:t xml:space="preserve"> С.В.</w:t>
            </w:r>
          </w:p>
        </w:tc>
      </w:tr>
      <w:tr w:rsidR="00147DD0" w:rsidRPr="009034BA" w:rsidTr="004E11CA">
        <w:tc>
          <w:tcPr>
            <w:tcW w:w="851" w:type="dxa"/>
            <w:vMerge/>
            <w:tcBorders>
              <w:left w:val="single" w:sz="4" w:space="0" w:color="auto"/>
              <w:right w:val="single" w:sz="4" w:space="0" w:color="auto"/>
            </w:tcBorders>
            <w:textDirection w:val="btLr"/>
            <w:vAlign w:val="center"/>
          </w:tcPr>
          <w:p w:rsidR="00147DD0" w:rsidRPr="009034BA" w:rsidRDefault="00147DD0" w:rsidP="004E11CA">
            <w:pPr>
              <w:jc w:val="center"/>
              <w:rPr>
                <w:b/>
              </w:rPr>
            </w:pPr>
          </w:p>
        </w:tc>
        <w:tc>
          <w:tcPr>
            <w:tcW w:w="567" w:type="dxa"/>
            <w:tcBorders>
              <w:top w:val="single" w:sz="4" w:space="0" w:color="auto"/>
              <w:left w:val="single" w:sz="4" w:space="0" w:color="auto"/>
              <w:bottom w:val="single" w:sz="4" w:space="0" w:color="auto"/>
              <w:right w:val="single" w:sz="4" w:space="0" w:color="auto"/>
            </w:tcBorders>
          </w:tcPr>
          <w:p w:rsidR="00147DD0" w:rsidRDefault="00147DD0" w:rsidP="004E11CA">
            <w:pPr>
              <w:jc w:val="both"/>
            </w:pPr>
            <w:r>
              <w:t>4</w:t>
            </w:r>
          </w:p>
        </w:tc>
        <w:tc>
          <w:tcPr>
            <w:tcW w:w="6237"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r>
              <w:t>Мониторинг эффективности и результативности работы классных руководителей по экологическому воспитанию</w:t>
            </w:r>
          </w:p>
        </w:tc>
        <w:tc>
          <w:tcPr>
            <w:tcW w:w="2126"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proofErr w:type="spellStart"/>
            <w:r>
              <w:t>Васюк</w:t>
            </w:r>
            <w:proofErr w:type="spellEnd"/>
            <w:r>
              <w:t xml:space="preserve"> Д.А.</w:t>
            </w:r>
          </w:p>
          <w:p w:rsidR="00147DD0" w:rsidRDefault="00147DD0" w:rsidP="004E11CA">
            <w:pPr>
              <w:jc w:val="both"/>
            </w:pPr>
          </w:p>
        </w:tc>
      </w:tr>
      <w:tr w:rsidR="00147DD0" w:rsidRPr="009034BA" w:rsidTr="004E11CA">
        <w:tc>
          <w:tcPr>
            <w:tcW w:w="851" w:type="dxa"/>
            <w:vMerge/>
            <w:tcBorders>
              <w:left w:val="single" w:sz="4" w:space="0" w:color="auto"/>
              <w:right w:val="single" w:sz="4" w:space="0" w:color="auto"/>
            </w:tcBorders>
            <w:textDirection w:val="btLr"/>
            <w:vAlign w:val="center"/>
          </w:tcPr>
          <w:p w:rsidR="00147DD0" w:rsidRPr="009034BA" w:rsidRDefault="00147DD0" w:rsidP="004E11CA">
            <w:pPr>
              <w:jc w:val="center"/>
              <w:rPr>
                <w:b/>
              </w:rPr>
            </w:pPr>
          </w:p>
        </w:tc>
        <w:tc>
          <w:tcPr>
            <w:tcW w:w="567" w:type="dxa"/>
            <w:tcBorders>
              <w:top w:val="single" w:sz="4" w:space="0" w:color="auto"/>
              <w:left w:val="single" w:sz="4" w:space="0" w:color="auto"/>
              <w:bottom w:val="single" w:sz="4" w:space="0" w:color="auto"/>
              <w:right w:val="single" w:sz="4" w:space="0" w:color="auto"/>
            </w:tcBorders>
          </w:tcPr>
          <w:p w:rsidR="00147DD0" w:rsidRDefault="00147DD0" w:rsidP="004E11CA">
            <w:pPr>
              <w:jc w:val="both"/>
            </w:pPr>
            <w:r>
              <w:t>5</w:t>
            </w:r>
          </w:p>
        </w:tc>
        <w:tc>
          <w:tcPr>
            <w:tcW w:w="6237"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r w:rsidRPr="009034BA">
              <w:t>Обобщение опыта работы инновационной площадки</w:t>
            </w:r>
          </w:p>
        </w:tc>
        <w:tc>
          <w:tcPr>
            <w:tcW w:w="2126" w:type="dxa"/>
            <w:tcBorders>
              <w:top w:val="single" w:sz="4" w:space="0" w:color="auto"/>
              <w:left w:val="single" w:sz="4" w:space="0" w:color="auto"/>
              <w:bottom w:val="single" w:sz="4" w:space="0" w:color="auto"/>
              <w:right w:val="single" w:sz="4" w:space="0" w:color="auto"/>
            </w:tcBorders>
          </w:tcPr>
          <w:p w:rsidR="00147DD0" w:rsidRDefault="00147DD0" w:rsidP="004E11CA">
            <w:pPr>
              <w:jc w:val="both"/>
            </w:pPr>
            <w:r>
              <w:t>Плешакова Е.Г.</w:t>
            </w:r>
          </w:p>
        </w:tc>
      </w:tr>
      <w:tr w:rsidR="00147DD0" w:rsidRPr="009034BA" w:rsidTr="004E11CA">
        <w:tc>
          <w:tcPr>
            <w:tcW w:w="851" w:type="dxa"/>
            <w:vMerge w:val="restart"/>
            <w:tcBorders>
              <w:left w:val="single" w:sz="4" w:space="0" w:color="auto"/>
              <w:right w:val="single" w:sz="4" w:space="0" w:color="auto"/>
            </w:tcBorders>
            <w:textDirection w:val="btLr"/>
            <w:vAlign w:val="center"/>
          </w:tcPr>
          <w:p w:rsidR="00147DD0" w:rsidRPr="009034BA" w:rsidRDefault="00147DD0" w:rsidP="004E11CA">
            <w:pPr>
              <w:jc w:val="center"/>
              <w:rPr>
                <w:b/>
              </w:rPr>
            </w:pPr>
            <w:r>
              <w:rPr>
                <w:b/>
              </w:rPr>
              <w:t>Май</w:t>
            </w:r>
          </w:p>
        </w:tc>
        <w:tc>
          <w:tcPr>
            <w:tcW w:w="567" w:type="dxa"/>
            <w:tcBorders>
              <w:top w:val="single" w:sz="4" w:space="0" w:color="auto"/>
              <w:left w:val="single" w:sz="4" w:space="0" w:color="auto"/>
              <w:bottom w:val="single" w:sz="4" w:space="0" w:color="auto"/>
              <w:right w:val="single" w:sz="4" w:space="0" w:color="auto"/>
            </w:tcBorders>
          </w:tcPr>
          <w:p w:rsidR="00147DD0" w:rsidRDefault="00147DD0" w:rsidP="004E11CA">
            <w:pPr>
              <w:jc w:val="both"/>
            </w:pPr>
            <w:r>
              <w:t>1</w:t>
            </w:r>
          </w:p>
        </w:tc>
        <w:tc>
          <w:tcPr>
            <w:tcW w:w="6237"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r w:rsidRPr="00287D0E">
              <w:t>Мониторинг участия школы в творческих, интеллектуальных конкурсах, спартакиаде школьников</w:t>
            </w:r>
          </w:p>
        </w:tc>
        <w:tc>
          <w:tcPr>
            <w:tcW w:w="2126" w:type="dxa"/>
            <w:tcBorders>
              <w:top w:val="single" w:sz="4" w:space="0" w:color="auto"/>
              <w:left w:val="single" w:sz="4" w:space="0" w:color="auto"/>
              <w:bottom w:val="single" w:sz="4" w:space="0" w:color="auto"/>
              <w:right w:val="single" w:sz="4" w:space="0" w:color="auto"/>
            </w:tcBorders>
          </w:tcPr>
          <w:p w:rsidR="00147DD0" w:rsidRDefault="00147DD0" w:rsidP="004E11CA">
            <w:pPr>
              <w:jc w:val="both"/>
            </w:pPr>
            <w:r>
              <w:t>Плешакова Е.Г.</w:t>
            </w:r>
          </w:p>
        </w:tc>
      </w:tr>
      <w:tr w:rsidR="00147DD0" w:rsidRPr="009034BA" w:rsidTr="004E11CA">
        <w:tc>
          <w:tcPr>
            <w:tcW w:w="851" w:type="dxa"/>
            <w:vMerge/>
            <w:tcBorders>
              <w:left w:val="single" w:sz="4" w:space="0" w:color="auto"/>
              <w:right w:val="single" w:sz="4" w:space="0" w:color="auto"/>
            </w:tcBorders>
            <w:textDirection w:val="btLr"/>
            <w:vAlign w:val="center"/>
          </w:tcPr>
          <w:p w:rsidR="00147DD0" w:rsidRPr="009034BA" w:rsidRDefault="00147DD0" w:rsidP="004E11CA">
            <w:pPr>
              <w:jc w:val="center"/>
              <w:rPr>
                <w:b/>
              </w:rPr>
            </w:pPr>
          </w:p>
        </w:tc>
        <w:tc>
          <w:tcPr>
            <w:tcW w:w="567" w:type="dxa"/>
            <w:tcBorders>
              <w:top w:val="single" w:sz="4" w:space="0" w:color="auto"/>
              <w:left w:val="single" w:sz="4" w:space="0" w:color="auto"/>
              <w:bottom w:val="single" w:sz="4" w:space="0" w:color="auto"/>
              <w:right w:val="single" w:sz="4" w:space="0" w:color="auto"/>
            </w:tcBorders>
          </w:tcPr>
          <w:p w:rsidR="00147DD0" w:rsidRDefault="00147DD0" w:rsidP="004E11CA">
            <w:pPr>
              <w:jc w:val="both"/>
            </w:pPr>
            <w:r>
              <w:t>2</w:t>
            </w:r>
          </w:p>
        </w:tc>
        <w:tc>
          <w:tcPr>
            <w:tcW w:w="6237"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r>
              <w:t>Подготовка к организации и проведению летней оздоровительной кампании</w:t>
            </w:r>
          </w:p>
        </w:tc>
        <w:tc>
          <w:tcPr>
            <w:tcW w:w="2126" w:type="dxa"/>
            <w:tcBorders>
              <w:top w:val="single" w:sz="4" w:space="0" w:color="auto"/>
              <w:left w:val="single" w:sz="4" w:space="0" w:color="auto"/>
              <w:bottom w:val="single" w:sz="4" w:space="0" w:color="auto"/>
              <w:right w:val="single" w:sz="4" w:space="0" w:color="auto"/>
            </w:tcBorders>
          </w:tcPr>
          <w:p w:rsidR="00147DD0" w:rsidRDefault="00147DD0" w:rsidP="004E11CA">
            <w:pPr>
              <w:jc w:val="both"/>
            </w:pPr>
            <w:proofErr w:type="spellStart"/>
            <w:r>
              <w:t>Васюк</w:t>
            </w:r>
            <w:proofErr w:type="spellEnd"/>
            <w:r>
              <w:t xml:space="preserve"> Д.А.</w:t>
            </w:r>
          </w:p>
        </w:tc>
      </w:tr>
      <w:tr w:rsidR="00147DD0" w:rsidRPr="009034BA" w:rsidTr="004E11CA">
        <w:tc>
          <w:tcPr>
            <w:tcW w:w="851" w:type="dxa"/>
            <w:vMerge/>
            <w:tcBorders>
              <w:left w:val="single" w:sz="4" w:space="0" w:color="auto"/>
              <w:right w:val="single" w:sz="4" w:space="0" w:color="auto"/>
            </w:tcBorders>
            <w:textDirection w:val="btLr"/>
            <w:vAlign w:val="center"/>
          </w:tcPr>
          <w:p w:rsidR="00147DD0" w:rsidRPr="009034BA" w:rsidRDefault="00147DD0" w:rsidP="004E11CA">
            <w:pPr>
              <w:jc w:val="center"/>
              <w:rPr>
                <w:b/>
              </w:rPr>
            </w:pPr>
          </w:p>
        </w:tc>
        <w:tc>
          <w:tcPr>
            <w:tcW w:w="567" w:type="dxa"/>
            <w:tcBorders>
              <w:top w:val="single" w:sz="4" w:space="0" w:color="auto"/>
              <w:left w:val="single" w:sz="4" w:space="0" w:color="auto"/>
              <w:bottom w:val="single" w:sz="4" w:space="0" w:color="auto"/>
              <w:right w:val="single" w:sz="4" w:space="0" w:color="auto"/>
            </w:tcBorders>
          </w:tcPr>
          <w:p w:rsidR="00147DD0" w:rsidRDefault="00147DD0" w:rsidP="004E11CA">
            <w:pPr>
              <w:jc w:val="both"/>
            </w:pPr>
            <w:r>
              <w:t>3</w:t>
            </w:r>
          </w:p>
        </w:tc>
        <w:tc>
          <w:tcPr>
            <w:tcW w:w="6237" w:type="dxa"/>
            <w:tcBorders>
              <w:top w:val="single" w:sz="4" w:space="0" w:color="auto"/>
              <w:left w:val="single" w:sz="4" w:space="0" w:color="auto"/>
              <w:bottom w:val="single" w:sz="4" w:space="0" w:color="auto"/>
              <w:right w:val="single" w:sz="4" w:space="0" w:color="auto"/>
            </w:tcBorders>
          </w:tcPr>
          <w:p w:rsidR="00147DD0" w:rsidRPr="004B4977" w:rsidRDefault="00147DD0" w:rsidP="004E11CA">
            <w:pPr>
              <w:jc w:val="both"/>
            </w:pPr>
            <w:r w:rsidRPr="009034BA">
              <w:t>Предупреждение ДДТТ</w:t>
            </w:r>
          </w:p>
        </w:tc>
        <w:tc>
          <w:tcPr>
            <w:tcW w:w="2126" w:type="dxa"/>
            <w:tcBorders>
              <w:top w:val="single" w:sz="4" w:space="0" w:color="auto"/>
              <w:left w:val="single" w:sz="4" w:space="0" w:color="auto"/>
              <w:bottom w:val="single" w:sz="4" w:space="0" w:color="auto"/>
              <w:right w:val="single" w:sz="4" w:space="0" w:color="auto"/>
            </w:tcBorders>
          </w:tcPr>
          <w:p w:rsidR="00147DD0" w:rsidRDefault="00147DD0" w:rsidP="004E11CA">
            <w:pPr>
              <w:jc w:val="both"/>
            </w:pPr>
            <w:proofErr w:type="spellStart"/>
            <w:r>
              <w:t>Васюк</w:t>
            </w:r>
            <w:proofErr w:type="spellEnd"/>
            <w:r>
              <w:t xml:space="preserve"> Д.А.</w:t>
            </w:r>
          </w:p>
        </w:tc>
      </w:tr>
    </w:tbl>
    <w:p w:rsidR="00147DD0" w:rsidRDefault="00147DD0" w:rsidP="00147DD0"/>
    <w:p w:rsidR="00E379C3" w:rsidRDefault="00E379C3" w:rsidP="00CA4349">
      <w:pPr>
        <w:pStyle w:val="a5"/>
        <w:tabs>
          <w:tab w:val="left" w:pos="485"/>
        </w:tabs>
        <w:kinsoku w:val="0"/>
        <w:overflowPunct w:val="0"/>
        <w:ind w:left="851"/>
        <w:jc w:val="both"/>
        <w:rPr>
          <w:b/>
          <w:bCs/>
          <w:spacing w:val="-1"/>
        </w:rPr>
      </w:pPr>
    </w:p>
    <w:p w:rsidR="005F2DA5" w:rsidRDefault="005F2DA5" w:rsidP="00CA4349">
      <w:pPr>
        <w:pStyle w:val="a5"/>
        <w:tabs>
          <w:tab w:val="left" w:pos="485"/>
        </w:tabs>
        <w:kinsoku w:val="0"/>
        <w:overflowPunct w:val="0"/>
        <w:ind w:left="851"/>
        <w:jc w:val="both"/>
        <w:rPr>
          <w:b/>
          <w:bCs/>
          <w:spacing w:val="-1"/>
        </w:rPr>
      </w:pPr>
    </w:p>
    <w:p w:rsidR="005F2DA5" w:rsidRDefault="005F2DA5" w:rsidP="00CA4349">
      <w:pPr>
        <w:pStyle w:val="a5"/>
        <w:tabs>
          <w:tab w:val="left" w:pos="485"/>
        </w:tabs>
        <w:kinsoku w:val="0"/>
        <w:overflowPunct w:val="0"/>
        <w:ind w:left="851"/>
        <w:jc w:val="both"/>
        <w:rPr>
          <w:b/>
          <w:bCs/>
          <w:spacing w:val="-1"/>
        </w:rPr>
      </w:pPr>
    </w:p>
    <w:p w:rsidR="005F2DA5" w:rsidRDefault="005F2DA5" w:rsidP="00CA4349">
      <w:pPr>
        <w:pStyle w:val="a5"/>
        <w:tabs>
          <w:tab w:val="left" w:pos="485"/>
        </w:tabs>
        <w:kinsoku w:val="0"/>
        <w:overflowPunct w:val="0"/>
        <w:ind w:left="851"/>
        <w:jc w:val="both"/>
        <w:rPr>
          <w:b/>
          <w:bCs/>
          <w:spacing w:val="-1"/>
        </w:rPr>
      </w:pPr>
    </w:p>
    <w:p w:rsidR="005F2DA5" w:rsidRDefault="005F2DA5" w:rsidP="00CA4349">
      <w:pPr>
        <w:pStyle w:val="a5"/>
        <w:tabs>
          <w:tab w:val="left" w:pos="485"/>
        </w:tabs>
        <w:kinsoku w:val="0"/>
        <w:overflowPunct w:val="0"/>
        <w:ind w:left="851"/>
        <w:jc w:val="both"/>
        <w:rPr>
          <w:b/>
          <w:bCs/>
          <w:spacing w:val="-1"/>
        </w:rPr>
      </w:pPr>
    </w:p>
    <w:p w:rsidR="005F2DA5" w:rsidRDefault="005F2DA5" w:rsidP="00CA4349">
      <w:pPr>
        <w:pStyle w:val="a5"/>
        <w:tabs>
          <w:tab w:val="left" w:pos="485"/>
        </w:tabs>
        <w:kinsoku w:val="0"/>
        <w:overflowPunct w:val="0"/>
        <w:ind w:left="851"/>
        <w:jc w:val="both"/>
        <w:rPr>
          <w:b/>
          <w:bCs/>
          <w:spacing w:val="-1"/>
        </w:rPr>
      </w:pPr>
    </w:p>
    <w:p w:rsidR="005F2DA5" w:rsidRDefault="005F2DA5" w:rsidP="00CA4349">
      <w:pPr>
        <w:pStyle w:val="a5"/>
        <w:tabs>
          <w:tab w:val="left" w:pos="485"/>
        </w:tabs>
        <w:kinsoku w:val="0"/>
        <w:overflowPunct w:val="0"/>
        <w:ind w:left="851"/>
        <w:jc w:val="both"/>
        <w:rPr>
          <w:b/>
          <w:bCs/>
          <w:spacing w:val="-1"/>
        </w:rPr>
      </w:pPr>
    </w:p>
    <w:p w:rsidR="00EB3E86" w:rsidRDefault="00EB3E86" w:rsidP="00CA4349">
      <w:pPr>
        <w:pStyle w:val="a5"/>
        <w:tabs>
          <w:tab w:val="left" w:pos="485"/>
        </w:tabs>
        <w:kinsoku w:val="0"/>
        <w:overflowPunct w:val="0"/>
        <w:ind w:left="851"/>
        <w:jc w:val="both"/>
        <w:rPr>
          <w:b/>
          <w:bCs/>
          <w:spacing w:val="-1"/>
        </w:rPr>
      </w:pPr>
    </w:p>
    <w:p w:rsidR="00EB3E86" w:rsidRDefault="00EB3E86" w:rsidP="00CA4349">
      <w:pPr>
        <w:pStyle w:val="a5"/>
        <w:tabs>
          <w:tab w:val="left" w:pos="485"/>
        </w:tabs>
        <w:kinsoku w:val="0"/>
        <w:overflowPunct w:val="0"/>
        <w:ind w:left="851"/>
        <w:jc w:val="both"/>
        <w:rPr>
          <w:b/>
          <w:bCs/>
          <w:spacing w:val="-1"/>
        </w:rPr>
      </w:pPr>
    </w:p>
    <w:p w:rsidR="00EB3E86" w:rsidRDefault="00EB3E86" w:rsidP="00CA4349">
      <w:pPr>
        <w:pStyle w:val="a5"/>
        <w:tabs>
          <w:tab w:val="left" w:pos="485"/>
        </w:tabs>
        <w:kinsoku w:val="0"/>
        <w:overflowPunct w:val="0"/>
        <w:ind w:left="851"/>
        <w:jc w:val="both"/>
        <w:rPr>
          <w:b/>
          <w:bCs/>
          <w:spacing w:val="-1"/>
        </w:rPr>
      </w:pPr>
    </w:p>
    <w:p w:rsidR="00EB3E86" w:rsidRDefault="00EB3E86" w:rsidP="00CA4349">
      <w:pPr>
        <w:pStyle w:val="a5"/>
        <w:tabs>
          <w:tab w:val="left" w:pos="485"/>
        </w:tabs>
        <w:kinsoku w:val="0"/>
        <w:overflowPunct w:val="0"/>
        <w:ind w:left="851"/>
        <w:jc w:val="both"/>
        <w:rPr>
          <w:b/>
          <w:bCs/>
          <w:spacing w:val="-1"/>
        </w:rPr>
      </w:pPr>
    </w:p>
    <w:p w:rsidR="00EB3E86" w:rsidRDefault="00EB3E86" w:rsidP="00CA4349">
      <w:pPr>
        <w:pStyle w:val="a5"/>
        <w:tabs>
          <w:tab w:val="left" w:pos="485"/>
        </w:tabs>
        <w:kinsoku w:val="0"/>
        <w:overflowPunct w:val="0"/>
        <w:ind w:left="851"/>
        <w:jc w:val="both"/>
        <w:rPr>
          <w:b/>
          <w:bCs/>
          <w:spacing w:val="-1"/>
        </w:rPr>
      </w:pPr>
    </w:p>
    <w:p w:rsidR="00EB3E86" w:rsidRDefault="00EB3E86" w:rsidP="00CA4349">
      <w:pPr>
        <w:pStyle w:val="a5"/>
        <w:tabs>
          <w:tab w:val="left" w:pos="485"/>
        </w:tabs>
        <w:kinsoku w:val="0"/>
        <w:overflowPunct w:val="0"/>
        <w:ind w:left="851"/>
        <w:jc w:val="both"/>
        <w:rPr>
          <w:b/>
          <w:bCs/>
          <w:spacing w:val="-1"/>
        </w:rPr>
      </w:pPr>
    </w:p>
    <w:p w:rsidR="00EB3E86" w:rsidRDefault="00EB3E86" w:rsidP="00CA4349">
      <w:pPr>
        <w:pStyle w:val="a5"/>
        <w:tabs>
          <w:tab w:val="left" w:pos="485"/>
        </w:tabs>
        <w:kinsoku w:val="0"/>
        <w:overflowPunct w:val="0"/>
        <w:ind w:left="851"/>
        <w:jc w:val="both"/>
        <w:rPr>
          <w:b/>
          <w:bCs/>
          <w:spacing w:val="-1"/>
        </w:rPr>
      </w:pPr>
    </w:p>
    <w:p w:rsidR="00EB3E86" w:rsidRDefault="00EB3E86" w:rsidP="00CA4349">
      <w:pPr>
        <w:pStyle w:val="a5"/>
        <w:tabs>
          <w:tab w:val="left" w:pos="485"/>
        </w:tabs>
        <w:kinsoku w:val="0"/>
        <w:overflowPunct w:val="0"/>
        <w:ind w:left="851"/>
        <w:jc w:val="both"/>
        <w:rPr>
          <w:b/>
          <w:bCs/>
          <w:spacing w:val="-1"/>
        </w:rPr>
      </w:pPr>
    </w:p>
    <w:p w:rsidR="00EB3E86" w:rsidRDefault="00EB3E86" w:rsidP="00CA4349">
      <w:pPr>
        <w:pStyle w:val="a5"/>
        <w:tabs>
          <w:tab w:val="left" w:pos="485"/>
        </w:tabs>
        <w:kinsoku w:val="0"/>
        <w:overflowPunct w:val="0"/>
        <w:ind w:left="851"/>
        <w:jc w:val="both"/>
        <w:rPr>
          <w:b/>
          <w:bCs/>
          <w:spacing w:val="-1"/>
        </w:rPr>
      </w:pPr>
    </w:p>
    <w:p w:rsidR="00EB3E86" w:rsidRDefault="00EB3E86" w:rsidP="00CA4349">
      <w:pPr>
        <w:pStyle w:val="a5"/>
        <w:tabs>
          <w:tab w:val="left" w:pos="485"/>
        </w:tabs>
        <w:kinsoku w:val="0"/>
        <w:overflowPunct w:val="0"/>
        <w:ind w:left="851"/>
        <w:jc w:val="both"/>
        <w:rPr>
          <w:b/>
          <w:bCs/>
          <w:spacing w:val="-1"/>
        </w:rPr>
      </w:pPr>
    </w:p>
    <w:p w:rsidR="00EB3E86" w:rsidRDefault="00EB3E86" w:rsidP="00CA4349">
      <w:pPr>
        <w:pStyle w:val="a5"/>
        <w:tabs>
          <w:tab w:val="left" w:pos="485"/>
        </w:tabs>
        <w:kinsoku w:val="0"/>
        <w:overflowPunct w:val="0"/>
        <w:ind w:left="851"/>
        <w:jc w:val="both"/>
        <w:rPr>
          <w:b/>
          <w:bCs/>
          <w:spacing w:val="-1"/>
        </w:rPr>
      </w:pPr>
    </w:p>
    <w:p w:rsidR="00EB3E86" w:rsidRDefault="00EB3E86" w:rsidP="00CA4349">
      <w:pPr>
        <w:pStyle w:val="a5"/>
        <w:tabs>
          <w:tab w:val="left" w:pos="485"/>
        </w:tabs>
        <w:kinsoku w:val="0"/>
        <w:overflowPunct w:val="0"/>
        <w:ind w:left="851"/>
        <w:jc w:val="both"/>
        <w:rPr>
          <w:b/>
          <w:bCs/>
          <w:spacing w:val="-1"/>
        </w:rPr>
      </w:pPr>
    </w:p>
    <w:p w:rsidR="00EB3E86" w:rsidRDefault="00EB3E86" w:rsidP="00CA4349">
      <w:pPr>
        <w:pStyle w:val="a5"/>
        <w:tabs>
          <w:tab w:val="left" w:pos="485"/>
        </w:tabs>
        <w:kinsoku w:val="0"/>
        <w:overflowPunct w:val="0"/>
        <w:ind w:left="851"/>
        <w:jc w:val="both"/>
        <w:rPr>
          <w:b/>
          <w:bCs/>
          <w:spacing w:val="-1"/>
        </w:rPr>
      </w:pPr>
    </w:p>
    <w:p w:rsidR="00EB3E86" w:rsidRDefault="00EB3E86" w:rsidP="00CA4349">
      <w:pPr>
        <w:pStyle w:val="a5"/>
        <w:tabs>
          <w:tab w:val="left" w:pos="485"/>
        </w:tabs>
        <w:kinsoku w:val="0"/>
        <w:overflowPunct w:val="0"/>
        <w:ind w:left="851"/>
        <w:jc w:val="both"/>
        <w:rPr>
          <w:b/>
          <w:bCs/>
          <w:spacing w:val="-1"/>
        </w:rPr>
      </w:pPr>
    </w:p>
    <w:p w:rsidR="00EB3E86" w:rsidRDefault="00EB3E86" w:rsidP="00CA4349">
      <w:pPr>
        <w:pStyle w:val="a5"/>
        <w:tabs>
          <w:tab w:val="left" w:pos="485"/>
        </w:tabs>
        <w:kinsoku w:val="0"/>
        <w:overflowPunct w:val="0"/>
        <w:ind w:left="851"/>
        <w:jc w:val="both"/>
        <w:rPr>
          <w:b/>
          <w:bCs/>
          <w:spacing w:val="-1"/>
        </w:rPr>
      </w:pPr>
    </w:p>
    <w:p w:rsidR="00EB3E86" w:rsidRDefault="00EB3E86" w:rsidP="00CA4349">
      <w:pPr>
        <w:pStyle w:val="a5"/>
        <w:tabs>
          <w:tab w:val="left" w:pos="485"/>
        </w:tabs>
        <w:kinsoku w:val="0"/>
        <w:overflowPunct w:val="0"/>
        <w:ind w:left="851"/>
        <w:jc w:val="both"/>
        <w:rPr>
          <w:b/>
          <w:bCs/>
          <w:spacing w:val="-1"/>
        </w:rPr>
      </w:pPr>
    </w:p>
    <w:p w:rsidR="005F2DA5" w:rsidRDefault="005F2DA5" w:rsidP="00CA4349">
      <w:pPr>
        <w:pStyle w:val="a5"/>
        <w:tabs>
          <w:tab w:val="left" w:pos="485"/>
        </w:tabs>
        <w:kinsoku w:val="0"/>
        <w:overflowPunct w:val="0"/>
        <w:ind w:left="851"/>
        <w:jc w:val="both"/>
        <w:rPr>
          <w:b/>
          <w:bCs/>
          <w:spacing w:val="-1"/>
        </w:rPr>
      </w:pPr>
    </w:p>
    <w:p w:rsidR="00147DD0" w:rsidRDefault="00147DD0" w:rsidP="00CA4349">
      <w:pPr>
        <w:pStyle w:val="a5"/>
        <w:tabs>
          <w:tab w:val="left" w:pos="485"/>
        </w:tabs>
        <w:kinsoku w:val="0"/>
        <w:overflowPunct w:val="0"/>
        <w:ind w:left="851"/>
        <w:jc w:val="both"/>
        <w:rPr>
          <w:b/>
          <w:bCs/>
          <w:spacing w:val="-1"/>
        </w:rPr>
      </w:pPr>
    </w:p>
    <w:p w:rsidR="00147DD0" w:rsidRDefault="00147DD0" w:rsidP="00CA4349">
      <w:pPr>
        <w:pStyle w:val="a5"/>
        <w:tabs>
          <w:tab w:val="left" w:pos="485"/>
        </w:tabs>
        <w:kinsoku w:val="0"/>
        <w:overflowPunct w:val="0"/>
        <w:ind w:left="851"/>
        <w:jc w:val="both"/>
        <w:rPr>
          <w:b/>
          <w:bCs/>
          <w:spacing w:val="-1"/>
        </w:rPr>
      </w:pPr>
    </w:p>
    <w:p w:rsidR="00147DD0" w:rsidRDefault="00147DD0" w:rsidP="00CA4349">
      <w:pPr>
        <w:pStyle w:val="a5"/>
        <w:tabs>
          <w:tab w:val="left" w:pos="485"/>
        </w:tabs>
        <w:kinsoku w:val="0"/>
        <w:overflowPunct w:val="0"/>
        <w:ind w:left="851"/>
        <w:jc w:val="both"/>
        <w:rPr>
          <w:b/>
          <w:bCs/>
          <w:spacing w:val="-1"/>
        </w:rPr>
      </w:pPr>
    </w:p>
    <w:p w:rsidR="00147DD0" w:rsidRDefault="00147DD0" w:rsidP="00CA4349">
      <w:pPr>
        <w:pStyle w:val="a5"/>
        <w:tabs>
          <w:tab w:val="left" w:pos="485"/>
        </w:tabs>
        <w:kinsoku w:val="0"/>
        <w:overflowPunct w:val="0"/>
        <w:ind w:left="851"/>
        <w:jc w:val="both"/>
        <w:rPr>
          <w:b/>
          <w:bCs/>
          <w:spacing w:val="-1"/>
        </w:rPr>
      </w:pPr>
    </w:p>
    <w:p w:rsidR="00147DD0" w:rsidRDefault="00147DD0" w:rsidP="00CA4349">
      <w:pPr>
        <w:pStyle w:val="a5"/>
        <w:tabs>
          <w:tab w:val="left" w:pos="485"/>
        </w:tabs>
        <w:kinsoku w:val="0"/>
        <w:overflowPunct w:val="0"/>
        <w:ind w:left="851"/>
        <w:jc w:val="both"/>
        <w:rPr>
          <w:b/>
          <w:bCs/>
          <w:spacing w:val="-1"/>
        </w:rPr>
      </w:pPr>
    </w:p>
    <w:p w:rsidR="00147DD0" w:rsidRDefault="00147DD0" w:rsidP="00CA4349">
      <w:pPr>
        <w:pStyle w:val="a5"/>
        <w:tabs>
          <w:tab w:val="left" w:pos="485"/>
        </w:tabs>
        <w:kinsoku w:val="0"/>
        <w:overflowPunct w:val="0"/>
        <w:ind w:left="851"/>
        <w:jc w:val="both"/>
        <w:rPr>
          <w:b/>
          <w:bCs/>
          <w:spacing w:val="-1"/>
        </w:rPr>
      </w:pPr>
    </w:p>
    <w:p w:rsidR="00147DD0" w:rsidRDefault="00147DD0" w:rsidP="00CA4349">
      <w:pPr>
        <w:pStyle w:val="a5"/>
        <w:tabs>
          <w:tab w:val="left" w:pos="485"/>
        </w:tabs>
        <w:kinsoku w:val="0"/>
        <w:overflowPunct w:val="0"/>
        <w:ind w:left="851"/>
        <w:jc w:val="both"/>
        <w:rPr>
          <w:b/>
          <w:bCs/>
          <w:spacing w:val="-1"/>
        </w:rPr>
      </w:pPr>
    </w:p>
    <w:p w:rsidR="005F2DA5" w:rsidRDefault="005F2DA5" w:rsidP="00CA4349">
      <w:pPr>
        <w:pStyle w:val="a5"/>
        <w:tabs>
          <w:tab w:val="left" w:pos="485"/>
        </w:tabs>
        <w:kinsoku w:val="0"/>
        <w:overflowPunct w:val="0"/>
        <w:ind w:left="851"/>
        <w:jc w:val="both"/>
        <w:rPr>
          <w:b/>
          <w:bCs/>
          <w:spacing w:val="-1"/>
        </w:rPr>
      </w:pPr>
    </w:p>
    <w:p w:rsidR="00147DD0" w:rsidRDefault="00147DD0" w:rsidP="0049565C">
      <w:pPr>
        <w:pStyle w:val="af"/>
        <w:jc w:val="center"/>
        <w:rPr>
          <w:rFonts w:ascii="Times New Roman" w:hAnsi="Times New Roman"/>
          <w:b/>
          <w:sz w:val="24"/>
          <w:szCs w:val="24"/>
        </w:rPr>
      </w:pPr>
    </w:p>
    <w:p w:rsidR="00147DD0" w:rsidRDefault="00147DD0" w:rsidP="0049565C">
      <w:pPr>
        <w:pStyle w:val="af"/>
        <w:jc w:val="center"/>
        <w:rPr>
          <w:rFonts w:ascii="Times New Roman" w:hAnsi="Times New Roman"/>
          <w:b/>
          <w:sz w:val="24"/>
          <w:szCs w:val="24"/>
        </w:rPr>
      </w:pPr>
    </w:p>
    <w:p w:rsidR="00147DD0" w:rsidRDefault="00147DD0" w:rsidP="0049565C">
      <w:pPr>
        <w:pStyle w:val="af"/>
        <w:jc w:val="center"/>
        <w:rPr>
          <w:rFonts w:ascii="Times New Roman" w:hAnsi="Times New Roman"/>
          <w:b/>
          <w:sz w:val="24"/>
          <w:szCs w:val="24"/>
        </w:rPr>
      </w:pPr>
    </w:p>
    <w:p w:rsidR="0049565C" w:rsidRPr="0049565C" w:rsidRDefault="0049565C" w:rsidP="0049565C">
      <w:pPr>
        <w:pStyle w:val="af"/>
        <w:jc w:val="center"/>
        <w:rPr>
          <w:rFonts w:ascii="Times New Roman" w:hAnsi="Times New Roman"/>
          <w:b/>
          <w:sz w:val="24"/>
          <w:szCs w:val="24"/>
        </w:rPr>
      </w:pPr>
      <w:r w:rsidRPr="0049565C">
        <w:rPr>
          <w:rFonts w:ascii="Times New Roman" w:hAnsi="Times New Roman"/>
          <w:b/>
          <w:sz w:val="24"/>
          <w:szCs w:val="24"/>
        </w:rPr>
        <w:t>План</w:t>
      </w:r>
    </w:p>
    <w:p w:rsidR="0049565C" w:rsidRPr="0049565C" w:rsidRDefault="0049565C" w:rsidP="0049565C">
      <w:pPr>
        <w:pStyle w:val="af"/>
        <w:jc w:val="center"/>
        <w:rPr>
          <w:rFonts w:ascii="Times New Roman" w:hAnsi="Times New Roman"/>
          <w:sz w:val="24"/>
          <w:szCs w:val="24"/>
        </w:rPr>
      </w:pPr>
      <w:r w:rsidRPr="0049565C">
        <w:rPr>
          <w:rFonts w:ascii="Times New Roman" w:hAnsi="Times New Roman"/>
          <w:sz w:val="24"/>
          <w:szCs w:val="24"/>
        </w:rPr>
        <w:t>работы школьной библиотеки</w:t>
      </w:r>
    </w:p>
    <w:p w:rsidR="0049565C" w:rsidRPr="0049565C" w:rsidRDefault="0049565C" w:rsidP="0049565C">
      <w:pPr>
        <w:pStyle w:val="af"/>
        <w:jc w:val="center"/>
        <w:rPr>
          <w:rFonts w:ascii="Times New Roman" w:hAnsi="Times New Roman"/>
          <w:sz w:val="24"/>
          <w:szCs w:val="24"/>
        </w:rPr>
      </w:pPr>
      <w:r w:rsidRPr="0049565C">
        <w:rPr>
          <w:rFonts w:ascii="Times New Roman" w:hAnsi="Times New Roman"/>
          <w:sz w:val="24"/>
          <w:szCs w:val="24"/>
        </w:rPr>
        <w:t>на 201</w:t>
      </w:r>
      <w:r w:rsidR="00D14A36">
        <w:rPr>
          <w:rFonts w:ascii="Times New Roman" w:hAnsi="Times New Roman"/>
          <w:sz w:val="24"/>
          <w:szCs w:val="24"/>
        </w:rPr>
        <w:t>9– 2020</w:t>
      </w:r>
      <w:r w:rsidRPr="0049565C">
        <w:rPr>
          <w:rFonts w:ascii="Times New Roman" w:hAnsi="Times New Roman"/>
          <w:sz w:val="24"/>
          <w:szCs w:val="24"/>
        </w:rPr>
        <w:t xml:space="preserve"> учебный год</w:t>
      </w:r>
    </w:p>
    <w:p w:rsidR="0049565C" w:rsidRPr="0049565C" w:rsidRDefault="0049565C" w:rsidP="00C82C7F">
      <w:pPr>
        <w:pStyle w:val="af"/>
        <w:numPr>
          <w:ilvl w:val="0"/>
          <w:numId w:val="30"/>
        </w:numPr>
        <w:rPr>
          <w:rFonts w:ascii="Times New Roman" w:hAnsi="Times New Roman"/>
          <w:sz w:val="24"/>
          <w:szCs w:val="24"/>
        </w:rPr>
      </w:pPr>
      <w:r w:rsidRPr="0049565C">
        <w:rPr>
          <w:rFonts w:ascii="Times New Roman" w:hAnsi="Times New Roman"/>
          <w:sz w:val="24"/>
          <w:szCs w:val="24"/>
        </w:rPr>
        <w:t>Основные задачи:</w:t>
      </w:r>
    </w:p>
    <w:p w:rsidR="0049565C" w:rsidRPr="0049565C" w:rsidRDefault="0049565C" w:rsidP="0049565C">
      <w:pPr>
        <w:pStyle w:val="af"/>
        <w:ind w:left="720"/>
        <w:rPr>
          <w:rFonts w:ascii="Times New Roman" w:hAnsi="Times New Roman"/>
          <w:sz w:val="24"/>
          <w:szCs w:val="24"/>
        </w:rPr>
      </w:pPr>
      <w:r w:rsidRPr="0049565C">
        <w:rPr>
          <w:rFonts w:ascii="Times New Roman" w:hAnsi="Times New Roman"/>
          <w:sz w:val="24"/>
          <w:szCs w:val="24"/>
        </w:rPr>
        <w:t>- пропаганда краеведческой литературы;</w:t>
      </w:r>
    </w:p>
    <w:p w:rsidR="0049565C" w:rsidRPr="0049565C" w:rsidRDefault="0049565C" w:rsidP="0049565C">
      <w:pPr>
        <w:pStyle w:val="af"/>
        <w:ind w:left="720"/>
        <w:rPr>
          <w:rFonts w:ascii="Times New Roman" w:hAnsi="Times New Roman"/>
          <w:sz w:val="24"/>
          <w:szCs w:val="24"/>
        </w:rPr>
      </w:pPr>
      <w:r w:rsidRPr="0049565C">
        <w:rPr>
          <w:rFonts w:ascii="Times New Roman" w:hAnsi="Times New Roman"/>
          <w:sz w:val="24"/>
          <w:szCs w:val="24"/>
        </w:rPr>
        <w:t>- привить учащимся любовь и бережное отношение к книгам, учебным пособиям;</w:t>
      </w:r>
    </w:p>
    <w:p w:rsidR="0049565C" w:rsidRPr="0049565C" w:rsidRDefault="0049565C" w:rsidP="0049565C">
      <w:pPr>
        <w:pStyle w:val="af"/>
        <w:ind w:left="720"/>
        <w:rPr>
          <w:rFonts w:ascii="Times New Roman" w:hAnsi="Times New Roman"/>
          <w:sz w:val="24"/>
          <w:szCs w:val="24"/>
        </w:rPr>
      </w:pPr>
      <w:r w:rsidRPr="0049565C">
        <w:rPr>
          <w:rFonts w:ascii="Times New Roman" w:hAnsi="Times New Roman"/>
          <w:sz w:val="24"/>
          <w:szCs w:val="24"/>
        </w:rPr>
        <w:t>- привлечь 100% учащихся школы к чтению в школьной библиотеки и в библиотеках микрорайона;</w:t>
      </w:r>
    </w:p>
    <w:p w:rsidR="0049565C" w:rsidRPr="0049565C" w:rsidRDefault="0049565C" w:rsidP="0049565C">
      <w:pPr>
        <w:pStyle w:val="af"/>
        <w:ind w:left="720"/>
        <w:rPr>
          <w:rFonts w:ascii="Times New Roman" w:hAnsi="Times New Roman"/>
          <w:sz w:val="24"/>
          <w:szCs w:val="24"/>
        </w:rPr>
      </w:pPr>
      <w:r w:rsidRPr="0049565C">
        <w:rPr>
          <w:rFonts w:ascii="Times New Roman" w:hAnsi="Times New Roman"/>
          <w:sz w:val="24"/>
          <w:szCs w:val="24"/>
        </w:rPr>
        <w:t>- систематизация литературы по системе ББК;</w:t>
      </w:r>
    </w:p>
    <w:p w:rsidR="0049565C" w:rsidRPr="0049565C" w:rsidRDefault="0049565C" w:rsidP="0049565C">
      <w:pPr>
        <w:pStyle w:val="af"/>
        <w:ind w:left="720"/>
        <w:rPr>
          <w:rFonts w:ascii="Times New Roman" w:hAnsi="Times New Roman"/>
          <w:sz w:val="24"/>
          <w:szCs w:val="24"/>
        </w:rPr>
      </w:pPr>
      <w:r w:rsidRPr="0049565C">
        <w:rPr>
          <w:rFonts w:ascii="Times New Roman" w:hAnsi="Times New Roman"/>
          <w:sz w:val="24"/>
          <w:szCs w:val="24"/>
        </w:rPr>
        <w:t>- обратить особое внимание на воспитание культуры чтения.</w:t>
      </w:r>
    </w:p>
    <w:p w:rsidR="0049565C" w:rsidRPr="0049565C" w:rsidRDefault="0049565C" w:rsidP="00C82C7F">
      <w:pPr>
        <w:pStyle w:val="af"/>
        <w:numPr>
          <w:ilvl w:val="0"/>
          <w:numId w:val="30"/>
        </w:numPr>
        <w:rPr>
          <w:rFonts w:ascii="Times New Roman" w:hAnsi="Times New Roman"/>
          <w:sz w:val="24"/>
          <w:szCs w:val="24"/>
        </w:rPr>
      </w:pPr>
      <w:r w:rsidRPr="0049565C">
        <w:rPr>
          <w:rFonts w:ascii="Times New Roman" w:hAnsi="Times New Roman"/>
          <w:sz w:val="24"/>
          <w:szCs w:val="24"/>
        </w:rPr>
        <w:t>Постоянно действующие выставки:</w:t>
      </w:r>
    </w:p>
    <w:p w:rsidR="0049565C" w:rsidRPr="0049565C" w:rsidRDefault="0049565C" w:rsidP="0049565C">
      <w:pPr>
        <w:pStyle w:val="af"/>
        <w:ind w:left="720"/>
        <w:rPr>
          <w:rFonts w:ascii="Times New Roman" w:hAnsi="Times New Roman"/>
          <w:sz w:val="24"/>
          <w:szCs w:val="24"/>
        </w:rPr>
      </w:pPr>
      <w:r w:rsidRPr="0049565C">
        <w:rPr>
          <w:rFonts w:ascii="Times New Roman" w:hAnsi="Times New Roman"/>
          <w:sz w:val="24"/>
          <w:szCs w:val="24"/>
        </w:rPr>
        <w:t>А) «Книги - Юбиляры»</w:t>
      </w:r>
    </w:p>
    <w:p w:rsidR="0049565C" w:rsidRPr="0049565C" w:rsidRDefault="0049565C" w:rsidP="0049565C">
      <w:pPr>
        <w:pStyle w:val="af"/>
        <w:ind w:left="720"/>
        <w:rPr>
          <w:rFonts w:ascii="Times New Roman" w:hAnsi="Times New Roman"/>
          <w:sz w:val="24"/>
          <w:szCs w:val="24"/>
        </w:rPr>
      </w:pPr>
      <w:r w:rsidRPr="0049565C">
        <w:rPr>
          <w:rFonts w:ascii="Times New Roman" w:hAnsi="Times New Roman"/>
          <w:sz w:val="24"/>
          <w:szCs w:val="24"/>
        </w:rPr>
        <w:t xml:space="preserve">Б) «Башкирские писатели детям» (на </w:t>
      </w:r>
      <w:proofErr w:type="spellStart"/>
      <w:r w:rsidRPr="0049565C">
        <w:rPr>
          <w:rFonts w:ascii="Times New Roman" w:hAnsi="Times New Roman"/>
          <w:sz w:val="24"/>
          <w:szCs w:val="24"/>
        </w:rPr>
        <w:t>баш.яз</w:t>
      </w:r>
      <w:proofErr w:type="spellEnd"/>
      <w:r w:rsidRPr="0049565C">
        <w:rPr>
          <w:rFonts w:ascii="Times New Roman" w:hAnsi="Times New Roman"/>
          <w:sz w:val="24"/>
          <w:szCs w:val="24"/>
        </w:rPr>
        <w:t>)</w:t>
      </w:r>
    </w:p>
    <w:p w:rsidR="0049565C" w:rsidRPr="0049565C" w:rsidRDefault="0049565C" w:rsidP="0049565C">
      <w:pPr>
        <w:pStyle w:val="af"/>
        <w:ind w:left="720"/>
        <w:rPr>
          <w:rFonts w:ascii="Times New Roman" w:hAnsi="Times New Roman"/>
          <w:sz w:val="24"/>
          <w:szCs w:val="24"/>
        </w:rPr>
      </w:pPr>
      <w:r w:rsidRPr="0049565C">
        <w:rPr>
          <w:rFonts w:ascii="Times New Roman" w:hAnsi="Times New Roman"/>
          <w:sz w:val="24"/>
          <w:szCs w:val="24"/>
        </w:rPr>
        <w:t>В) «Учебник твой помощник и друг»</w:t>
      </w:r>
    </w:p>
    <w:p w:rsidR="0049565C" w:rsidRPr="0049565C" w:rsidRDefault="0049565C" w:rsidP="0049565C">
      <w:pPr>
        <w:pStyle w:val="af"/>
        <w:ind w:left="720"/>
        <w:rPr>
          <w:rFonts w:ascii="Times New Roman" w:hAnsi="Times New Roman"/>
          <w:sz w:val="24"/>
          <w:szCs w:val="24"/>
        </w:rPr>
      </w:pPr>
    </w:p>
    <w:p w:rsidR="0049565C" w:rsidRPr="0049565C" w:rsidRDefault="00182BD2" w:rsidP="0049565C">
      <w:pPr>
        <w:pStyle w:val="af"/>
        <w:ind w:left="720"/>
        <w:jc w:val="center"/>
        <w:rPr>
          <w:rFonts w:ascii="Times New Roman" w:hAnsi="Times New Roman"/>
          <w:sz w:val="24"/>
          <w:szCs w:val="24"/>
        </w:rPr>
      </w:pPr>
      <w:r>
        <w:rPr>
          <w:rFonts w:ascii="Times New Roman" w:hAnsi="Times New Roman"/>
          <w:sz w:val="24"/>
          <w:szCs w:val="24"/>
        </w:rPr>
        <w:t>СЕНТЯБРЬ 2019</w:t>
      </w:r>
    </w:p>
    <w:p w:rsidR="0049565C" w:rsidRPr="0049565C" w:rsidRDefault="0049565C" w:rsidP="0049565C">
      <w:pPr>
        <w:pStyle w:val="af"/>
        <w:ind w:left="720"/>
        <w:rPr>
          <w:rFonts w:ascii="Times New Roman" w:hAnsi="Times New Roman"/>
          <w:sz w:val="24"/>
          <w:szCs w:val="24"/>
        </w:rPr>
      </w:pPr>
      <w:r w:rsidRPr="0049565C">
        <w:rPr>
          <w:rFonts w:ascii="Times New Roman" w:hAnsi="Times New Roman"/>
          <w:sz w:val="24"/>
          <w:szCs w:val="24"/>
        </w:rPr>
        <w:t>01.09     Всероссийский праздник « День Знаний»</w:t>
      </w:r>
    </w:p>
    <w:p w:rsidR="0049565C" w:rsidRPr="0049565C" w:rsidRDefault="0049565C" w:rsidP="0049565C">
      <w:pPr>
        <w:pStyle w:val="af"/>
        <w:ind w:left="720"/>
        <w:rPr>
          <w:rFonts w:ascii="Times New Roman" w:hAnsi="Times New Roman"/>
          <w:sz w:val="24"/>
          <w:szCs w:val="24"/>
        </w:rPr>
      </w:pPr>
      <w:r w:rsidRPr="0049565C">
        <w:rPr>
          <w:rFonts w:ascii="Times New Roman" w:hAnsi="Times New Roman"/>
          <w:sz w:val="24"/>
          <w:szCs w:val="24"/>
        </w:rPr>
        <w:t>Выдача учебников</w:t>
      </w:r>
    </w:p>
    <w:p w:rsidR="0049565C" w:rsidRPr="0049565C" w:rsidRDefault="0049565C" w:rsidP="0049565C">
      <w:pPr>
        <w:pStyle w:val="af"/>
        <w:ind w:left="720"/>
        <w:rPr>
          <w:rFonts w:ascii="Times New Roman" w:hAnsi="Times New Roman"/>
          <w:sz w:val="24"/>
          <w:szCs w:val="24"/>
        </w:rPr>
      </w:pPr>
      <w:r w:rsidRPr="0049565C">
        <w:rPr>
          <w:rFonts w:ascii="Times New Roman" w:hAnsi="Times New Roman"/>
          <w:sz w:val="24"/>
          <w:szCs w:val="24"/>
        </w:rPr>
        <w:t>09.09     190 лет со дня рождения  Л.Н Толстого</w:t>
      </w:r>
    </w:p>
    <w:p w:rsidR="0049565C" w:rsidRPr="0049565C" w:rsidRDefault="0049565C" w:rsidP="0049565C">
      <w:pPr>
        <w:pStyle w:val="af"/>
        <w:ind w:left="720"/>
        <w:rPr>
          <w:rFonts w:ascii="Times New Roman" w:hAnsi="Times New Roman"/>
          <w:sz w:val="24"/>
          <w:szCs w:val="24"/>
        </w:rPr>
      </w:pPr>
      <w:r w:rsidRPr="0049565C">
        <w:rPr>
          <w:rFonts w:ascii="Times New Roman" w:hAnsi="Times New Roman"/>
          <w:sz w:val="24"/>
          <w:szCs w:val="24"/>
        </w:rPr>
        <w:t xml:space="preserve">               «Удивительный мир» Б. </w:t>
      </w:r>
      <w:proofErr w:type="spellStart"/>
      <w:r w:rsidRPr="0049565C">
        <w:rPr>
          <w:rFonts w:ascii="Times New Roman" w:hAnsi="Times New Roman"/>
          <w:sz w:val="24"/>
          <w:szCs w:val="24"/>
        </w:rPr>
        <w:t>Заходера</w:t>
      </w:r>
      <w:proofErr w:type="spellEnd"/>
      <w:r w:rsidRPr="0049565C">
        <w:rPr>
          <w:rFonts w:ascii="Times New Roman" w:hAnsi="Times New Roman"/>
          <w:sz w:val="24"/>
          <w:szCs w:val="24"/>
        </w:rPr>
        <w:t xml:space="preserve"> (100 лет со дня рождения)</w:t>
      </w:r>
    </w:p>
    <w:p w:rsidR="0049565C" w:rsidRPr="0049565C" w:rsidRDefault="0049565C" w:rsidP="0049565C">
      <w:pPr>
        <w:pStyle w:val="af"/>
        <w:rPr>
          <w:rFonts w:ascii="Times New Roman" w:hAnsi="Times New Roman"/>
          <w:sz w:val="24"/>
          <w:szCs w:val="24"/>
        </w:rPr>
      </w:pPr>
    </w:p>
    <w:p w:rsidR="0049565C" w:rsidRPr="0049565C" w:rsidRDefault="0049565C" w:rsidP="0049565C">
      <w:pPr>
        <w:pStyle w:val="af"/>
        <w:ind w:left="720"/>
        <w:rPr>
          <w:rFonts w:ascii="Times New Roman" w:hAnsi="Times New Roman"/>
          <w:sz w:val="24"/>
          <w:szCs w:val="24"/>
        </w:rPr>
      </w:pPr>
    </w:p>
    <w:p w:rsidR="0049565C" w:rsidRPr="0049565C" w:rsidRDefault="00182BD2" w:rsidP="0049565C">
      <w:pPr>
        <w:pStyle w:val="af"/>
        <w:ind w:left="720"/>
        <w:jc w:val="center"/>
        <w:rPr>
          <w:rFonts w:ascii="Times New Roman" w:hAnsi="Times New Roman"/>
          <w:sz w:val="24"/>
          <w:szCs w:val="24"/>
        </w:rPr>
      </w:pPr>
      <w:r>
        <w:rPr>
          <w:rFonts w:ascii="Times New Roman" w:hAnsi="Times New Roman"/>
          <w:sz w:val="24"/>
          <w:szCs w:val="24"/>
        </w:rPr>
        <w:t>ОКТЯБРЬ 2019</w:t>
      </w:r>
    </w:p>
    <w:p w:rsidR="0049565C" w:rsidRPr="0049565C" w:rsidRDefault="0049565C" w:rsidP="0049565C">
      <w:pPr>
        <w:pStyle w:val="af"/>
        <w:ind w:left="720"/>
        <w:rPr>
          <w:rFonts w:ascii="Times New Roman" w:hAnsi="Times New Roman"/>
          <w:sz w:val="24"/>
          <w:szCs w:val="24"/>
        </w:rPr>
      </w:pPr>
      <w:r w:rsidRPr="0049565C">
        <w:rPr>
          <w:rFonts w:ascii="Times New Roman" w:hAnsi="Times New Roman"/>
          <w:sz w:val="24"/>
          <w:szCs w:val="24"/>
        </w:rPr>
        <w:t xml:space="preserve">04.10       105 лет со дня рождения   А. </w:t>
      </w:r>
      <w:proofErr w:type="spellStart"/>
      <w:r w:rsidRPr="0049565C">
        <w:rPr>
          <w:rFonts w:ascii="Times New Roman" w:hAnsi="Times New Roman"/>
          <w:sz w:val="24"/>
          <w:szCs w:val="24"/>
        </w:rPr>
        <w:t>Бикчентаева</w:t>
      </w:r>
      <w:proofErr w:type="spellEnd"/>
    </w:p>
    <w:p w:rsidR="0049565C" w:rsidRPr="0049565C" w:rsidRDefault="0049565C" w:rsidP="0049565C">
      <w:pPr>
        <w:pStyle w:val="af"/>
        <w:ind w:left="720"/>
        <w:rPr>
          <w:rFonts w:ascii="Times New Roman" w:hAnsi="Times New Roman"/>
          <w:sz w:val="24"/>
          <w:szCs w:val="24"/>
        </w:rPr>
      </w:pPr>
      <w:r w:rsidRPr="0049565C">
        <w:rPr>
          <w:rFonts w:ascii="Times New Roman" w:hAnsi="Times New Roman"/>
          <w:sz w:val="24"/>
          <w:szCs w:val="24"/>
        </w:rPr>
        <w:t xml:space="preserve">05.10   Всемирный день учителя </w:t>
      </w:r>
    </w:p>
    <w:p w:rsidR="0049565C" w:rsidRPr="0049565C" w:rsidRDefault="0049565C" w:rsidP="0049565C">
      <w:pPr>
        <w:pStyle w:val="af"/>
        <w:ind w:left="720"/>
        <w:rPr>
          <w:rFonts w:ascii="Times New Roman" w:hAnsi="Times New Roman"/>
          <w:sz w:val="24"/>
          <w:szCs w:val="24"/>
        </w:rPr>
      </w:pPr>
      <w:r w:rsidRPr="0049565C">
        <w:rPr>
          <w:rFonts w:ascii="Times New Roman" w:hAnsi="Times New Roman"/>
          <w:sz w:val="24"/>
          <w:szCs w:val="24"/>
        </w:rPr>
        <w:t>Книжная выставка: «Вы – наших сердец обожаемый житель»!</w:t>
      </w:r>
    </w:p>
    <w:p w:rsidR="0049565C" w:rsidRPr="0049565C" w:rsidRDefault="0049565C" w:rsidP="0049565C">
      <w:pPr>
        <w:pStyle w:val="af"/>
        <w:ind w:left="720"/>
        <w:rPr>
          <w:rFonts w:ascii="Times New Roman" w:hAnsi="Times New Roman"/>
          <w:sz w:val="24"/>
          <w:szCs w:val="24"/>
        </w:rPr>
      </w:pPr>
      <w:r w:rsidRPr="0049565C">
        <w:rPr>
          <w:rFonts w:ascii="Times New Roman" w:hAnsi="Times New Roman"/>
          <w:sz w:val="24"/>
          <w:szCs w:val="24"/>
        </w:rPr>
        <w:t>14.10    80 лет со дня рождения  В.</w:t>
      </w:r>
      <w:proofErr w:type="gramStart"/>
      <w:r w:rsidRPr="0049565C">
        <w:rPr>
          <w:rFonts w:ascii="Times New Roman" w:hAnsi="Times New Roman"/>
          <w:sz w:val="24"/>
          <w:szCs w:val="24"/>
        </w:rPr>
        <w:t>П</w:t>
      </w:r>
      <w:proofErr w:type="gramEnd"/>
      <w:r w:rsidRPr="0049565C">
        <w:rPr>
          <w:rFonts w:ascii="Times New Roman" w:hAnsi="Times New Roman"/>
          <w:sz w:val="24"/>
          <w:szCs w:val="24"/>
        </w:rPr>
        <w:t xml:space="preserve"> Крапивина</w:t>
      </w:r>
    </w:p>
    <w:p w:rsidR="0049565C" w:rsidRPr="0049565C" w:rsidRDefault="0049565C" w:rsidP="0049565C">
      <w:pPr>
        <w:pStyle w:val="af"/>
        <w:ind w:left="720"/>
        <w:rPr>
          <w:rFonts w:ascii="Times New Roman" w:hAnsi="Times New Roman"/>
          <w:sz w:val="24"/>
          <w:szCs w:val="24"/>
        </w:rPr>
      </w:pPr>
      <w:r w:rsidRPr="0049565C">
        <w:rPr>
          <w:rFonts w:ascii="Times New Roman" w:hAnsi="Times New Roman"/>
          <w:sz w:val="24"/>
          <w:szCs w:val="24"/>
        </w:rPr>
        <w:lastRenderedPageBreak/>
        <w:t>15.10     95 лет со дня рождения  М. Гали</w:t>
      </w:r>
    </w:p>
    <w:p w:rsidR="0049565C" w:rsidRPr="0049565C" w:rsidRDefault="0049565C" w:rsidP="0049565C">
      <w:pPr>
        <w:pStyle w:val="af"/>
        <w:ind w:left="720"/>
        <w:rPr>
          <w:rFonts w:ascii="Times New Roman" w:hAnsi="Times New Roman"/>
          <w:sz w:val="24"/>
          <w:szCs w:val="24"/>
        </w:rPr>
      </w:pPr>
      <w:r w:rsidRPr="0049565C">
        <w:rPr>
          <w:rFonts w:ascii="Times New Roman" w:hAnsi="Times New Roman"/>
          <w:sz w:val="24"/>
          <w:szCs w:val="24"/>
        </w:rPr>
        <w:t>25.10     175 лет со дня рождения  Г.И  Успенского</w:t>
      </w:r>
    </w:p>
    <w:p w:rsidR="0049565C" w:rsidRPr="0049565C" w:rsidRDefault="0049565C" w:rsidP="0049565C">
      <w:pPr>
        <w:pStyle w:val="af"/>
        <w:ind w:left="720"/>
        <w:rPr>
          <w:rFonts w:ascii="Times New Roman" w:hAnsi="Times New Roman"/>
          <w:sz w:val="24"/>
          <w:szCs w:val="24"/>
        </w:rPr>
      </w:pPr>
    </w:p>
    <w:p w:rsidR="0049565C" w:rsidRPr="0049565C" w:rsidRDefault="0049565C" w:rsidP="0049565C">
      <w:pPr>
        <w:pStyle w:val="af"/>
        <w:ind w:left="720"/>
        <w:rPr>
          <w:rFonts w:ascii="Times New Roman" w:hAnsi="Times New Roman"/>
          <w:sz w:val="24"/>
          <w:szCs w:val="24"/>
        </w:rPr>
      </w:pPr>
    </w:p>
    <w:p w:rsidR="0049565C" w:rsidRPr="0049565C" w:rsidRDefault="0049565C" w:rsidP="0049565C">
      <w:pPr>
        <w:pStyle w:val="af"/>
        <w:ind w:left="720"/>
        <w:rPr>
          <w:rFonts w:ascii="Times New Roman" w:hAnsi="Times New Roman"/>
          <w:sz w:val="24"/>
          <w:szCs w:val="24"/>
        </w:rPr>
      </w:pPr>
    </w:p>
    <w:p w:rsidR="0049565C" w:rsidRPr="0049565C" w:rsidRDefault="0049565C" w:rsidP="0049565C">
      <w:pPr>
        <w:pStyle w:val="af"/>
        <w:ind w:left="720"/>
        <w:rPr>
          <w:rFonts w:ascii="Times New Roman" w:hAnsi="Times New Roman"/>
          <w:sz w:val="24"/>
          <w:szCs w:val="24"/>
        </w:rPr>
      </w:pPr>
    </w:p>
    <w:p w:rsidR="0049565C" w:rsidRPr="0049565C" w:rsidRDefault="0049565C" w:rsidP="0049565C">
      <w:pPr>
        <w:pStyle w:val="af"/>
        <w:ind w:left="720"/>
        <w:jc w:val="center"/>
        <w:rPr>
          <w:rFonts w:ascii="Times New Roman" w:hAnsi="Times New Roman"/>
          <w:sz w:val="24"/>
          <w:szCs w:val="24"/>
        </w:rPr>
      </w:pPr>
      <w:r w:rsidRPr="0049565C">
        <w:rPr>
          <w:rFonts w:ascii="Times New Roman" w:hAnsi="Times New Roman"/>
          <w:sz w:val="24"/>
          <w:szCs w:val="24"/>
        </w:rPr>
        <w:t>НОЯБРЬ</w:t>
      </w:r>
      <w:r w:rsidR="00D14A36">
        <w:rPr>
          <w:rFonts w:ascii="Times New Roman" w:hAnsi="Times New Roman"/>
          <w:sz w:val="24"/>
          <w:szCs w:val="24"/>
        </w:rPr>
        <w:t xml:space="preserve"> 2019</w:t>
      </w:r>
    </w:p>
    <w:p w:rsidR="0049565C" w:rsidRPr="0049565C" w:rsidRDefault="0049565C" w:rsidP="0049565C">
      <w:pPr>
        <w:pStyle w:val="af"/>
        <w:ind w:left="720"/>
        <w:rPr>
          <w:rFonts w:ascii="Times New Roman" w:hAnsi="Times New Roman"/>
          <w:sz w:val="24"/>
          <w:szCs w:val="24"/>
        </w:rPr>
      </w:pPr>
      <w:r w:rsidRPr="0049565C">
        <w:rPr>
          <w:rFonts w:ascii="Times New Roman" w:hAnsi="Times New Roman"/>
          <w:sz w:val="24"/>
          <w:szCs w:val="24"/>
        </w:rPr>
        <w:t xml:space="preserve"> 09. 11     200 лет со дня рождения  И.С Тургенева</w:t>
      </w:r>
    </w:p>
    <w:p w:rsidR="0049565C" w:rsidRPr="0049565C" w:rsidRDefault="0049565C" w:rsidP="0049565C">
      <w:pPr>
        <w:pStyle w:val="af"/>
        <w:ind w:left="720"/>
        <w:rPr>
          <w:rFonts w:ascii="Times New Roman" w:hAnsi="Times New Roman"/>
          <w:sz w:val="24"/>
          <w:szCs w:val="24"/>
        </w:rPr>
      </w:pPr>
      <w:r w:rsidRPr="0049565C">
        <w:rPr>
          <w:rFonts w:ascii="Times New Roman" w:hAnsi="Times New Roman"/>
          <w:sz w:val="24"/>
          <w:szCs w:val="24"/>
        </w:rPr>
        <w:t>23.11        «С Незнайкой к знаниям – и без занудства» 110 лет Н.Носова</w:t>
      </w:r>
    </w:p>
    <w:p w:rsidR="0049565C" w:rsidRPr="0049565C" w:rsidRDefault="0049565C" w:rsidP="0049565C">
      <w:pPr>
        <w:pStyle w:val="af"/>
        <w:ind w:left="720"/>
        <w:rPr>
          <w:rFonts w:ascii="Times New Roman" w:hAnsi="Times New Roman"/>
          <w:sz w:val="24"/>
          <w:szCs w:val="24"/>
        </w:rPr>
      </w:pPr>
      <w:r w:rsidRPr="0049565C">
        <w:rPr>
          <w:rFonts w:ascii="Times New Roman" w:hAnsi="Times New Roman"/>
          <w:sz w:val="24"/>
          <w:szCs w:val="24"/>
        </w:rPr>
        <w:t>24.11         115 лет со дня рождения    С. Злобина</w:t>
      </w:r>
    </w:p>
    <w:p w:rsidR="0049565C" w:rsidRPr="0049565C" w:rsidRDefault="0049565C" w:rsidP="0049565C">
      <w:pPr>
        <w:pStyle w:val="af"/>
        <w:rPr>
          <w:rFonts w:ascii="Times New Roman" w:hAnsi="Times New Roman"/>
          <w:sz w:val="24"/>
          <w:szCs w:val="24"/>
        </w:rPr>
      </w:pPr>
      <w:r w:rsidRPr="0049565C">
        <w:rPr>
          <w:rFonts w:ascii="Times New Roman" w:hAnsi="Times New Roman"/>
          <w:sz w:val="24"/>
          <w:szCs w:val="24"/>
        </w:rPr>
        <w:t xml:space="preserve">            30.11        105 лет со дня рождения В.Ю Драгунского</w:t>
      </w:r>
    </w:p>
    <w:p w:rsidR="0049565C" w:rsidRPr="0049565C" w:rsidRDefault="0049565C" w:rsidP="0049565C">
      <w:pPr>
        <w:pStyle w:val="af"/>
        <w:ind w:left="720"/>
        <w:jc w:val="center"/>
        <w:rPr>
          <w:rFonts w:ascii="Times New Roman" w:hAnsi="Times New Roman"/>
          <w:sz w:val="24"/>
          <w:szCs w:val="24"/>
        </w:rPr>
      </w:pPr>
    </w:p>
    <w:p w:rsidR="0049565C" w:rsidRPr="0049565C" w:rsidRDefault="00182BD2" w:rsidP="0049565C">
      <w:pPr>
        <w:pStyle w:val="af"/>
        <w:ind w:left="720"/>
        <w:jc w:val="center"/>
        <w:rPr>
          <w:rFonts w:ascii="Times New Roman" w:hAnsi="Times New Roman"/>
          <w:sz w:val="24"/>
          <w:szCs w:val="24"/>
        </w:rPr>
      </w:pPr>
      <w:r>
        <w:rPr>
          <w:rFonts w:ascii="Times New Roman" w:hAnsi="Times New Roman"/>
          <w:sz w:val="24"/>
          <w:szCs w:val="24"/>
        </w:rPr>
        <w:t>ДЕКАБРЬ 2019</w:t>
      </w:r>
    </w:p>
    <w:p w:rsidR="0049565C" w:rsidRPr="0049565C" w:rsidRDefault="0049565C" w:rsidP="0049565C">
      <w:pPr>
        <w:pStyle w:val="af"/>
        <w:ind w:left="720"/>
        <w:rPr>
          <w:rFonts w:ascii="Times New Roman" w:hAnsi="Times New Roman"/>
          <w:sz w:val="24"/>
          <w:szCs w:val="24"/>
        </w:rPr>
      </w:pPr>
      <w:r w:rsidRPr="0049565C">
        <w:rPr>
          <w:rFonts w:ascii="Times New Roman" w:hAnsi="Times New Roman"/>
          <w:sz w:val="24"/>
          <w:szCs w:val="24"/>
        </w:rPr>
        <w:t xml:space="preserve">05.12       215 лет со дня рождения русского поэта  Ф.И Тютчева </w:t>
      </w:r>
    </w:p>
    <w:p w:rsidR="0049565C" w:rsidRPr="0049565C" w:rsidRDefault="0049565C" w:rsidP="0049565C">
      <w:pPr>
        <w:pStyle w:val="af"/>
        <w:ind w:left="720"/>
        <w:rPr>
          <w:rFonts w:ascii="Times New Roman" w:hAnsi="Times New Roman"/>
          <w:sz w:val="24"/>
          <w:szCs w:val="24"/>
        </w:rPr>
      </w:pPr>
      <w:r w:rsidRPr="0049565C">
        <w:rPr>
          <w:rFonts w:ascii="Times New Roman" w:hAnsi="Times New Roman"/>
          <w:sz w:val="24"/>
          <w:szCs w:val="24"/>
        </w:rPr>
        <w:t xml:space="preserve">11.12       «Жил не по лжи»  100 лет со дня рождения А.И </w:t>
      </w:r>
      <w:proofErr w:type="spellStart"/>
      <w:r w:rsidRPr="0049565C">
        <w:rPr>
          <w:rFonts w:ascii="Times New Roman" w:hAnsi="Times New Roman"/>
          <w:sz w:val="24"/>
          <w:szCs w:val="24"/>
        </w:rPr>
        <w:t>Солженицина</w:t>
      </w:r>
      <w:proofErr w:type="spellEnd"/>
    </w:p>
    <w:p w:rsidR="0049565C" w:rsidRPr="0049565C" w:rsidRDefault="0049565C" w:rsidP="0049565C">
      <w:pPr>
        <w:pStyle w:val="af"/>
        <w:ind w:left="720"/>
        <w:rPr>
          <w:rFonts w:ascii="Times New Roman" w:hAnsi="Times New Roman"/>
          <w:sz w:val="24"/>
          <w:szCs w:val="24"/>
        </w:rPr>
      </w:pPr>
      <w:r w:rsidRPr="0049565C">
        <w:rPr>
          <w:rFonts w:ascii="Times New Roman" w:hAnsi="Times New Roman"/>
          <w:sz w:val="24"/>
          <w:szCs w:val="24"/>
        </w:rPr>
        <w:t>12,24.12    День Конституции РФ и РБ</w:t>
      </w:r>
    </w:p>
    <w:p w:rsidR="0049565C" w:rsidRPr="0049565C" w:rsidRDefault="0049565C" w:rsidP="0049565C">
      <w:pPr>
        <w:pStyle w:val="af"/>
        <w:ind w:left="720"/>
        <w:rPr>
          <w:rFonts w:ascii="Times New Roman" w:hAnsi="Times New Roman"/>
          <w:sz w:val="24"/>
          <w:szCs w:val="24"/>
        </w:rPr>
      </w:pPr>
      <w:r w:rsidRPr="0049565C">
        <w:rPr>
          <w:rFonts w:ascii="Times New Roman" w:hAnsi="Times New Roman"/>
          <w:sz w:val="24"/>
          <w:szCs w:val="24"/>
        </w:rPr>
        <w:t>12.12        80 лет со дня рождения Р. Бикбаева</w:t>
      </w:r>
    </w:p>
    <w:p w:rsidR="0049565C" w:rsidRPr="0049565C" w:rsidRDefault="0049565C" w:rsidP="0049565C">
      <w:pPr>
        <w:pStyle w:val="af"/>
        <w:ind w:left="720"/>
        <w:jc w:val="center"/>
        <w:rPr>
          <w:rFonts w:ascii="Times New Roman" w:hAnsi="Times New Roman"/>
          <w:sz w:val="24"/>
          <w:szCs w:val="24"/>
        </w:rPr>
      </w:pPr>
    </w:p>
    <w:p w:rsidR="0049565C" w:rsidRPr="0049565C" w:rsidRDefault="00182BD2" w:rsidP="0049565C">
      <w:pPr>
        <w:pStyle w:val="af"/>
        <w:ind w:left="720"/>
        <w:jc w:val="center"/>
        <w:rPr>
          <w:rFonts w:ascii="Times New Roman" w:hAnsi="Times New Roman"/>
          <w:sz w:val="24"/>
          <w:szCs w:val="24"/>
        </w:rPr>
      </w:pPr>
      <w:r>
        <w:rPr>
          <w:rFonts w:ascii="Times New Roman" w:hAnsi="Times New Roman"/>
          <w:sz w:val="24"/>
          <w:szCs w:val="24"/>
        </w:rPr>
        <w:t>ЯНВАРЬ 2020</w:t>
      </w:r>
    </w:p>
    <w:p w:rsidR="0049565C" w:rsidRPr="0049565C" w:rsidRDefault="0049565C" w:rsidP="0049565C">
      <w:pPr>
        <w:pStyle w:val="af"/>
        <w:ind w:left="720"/>
        <w:rPr>
          <w:rFonts w:ascii="Times New Roman" w:hAnsi="Times New Roman"/>
          <w:sz w:val="24"/>
          <w:szCs w:val="24"/>
        </w:rPr>
      </w:pPr>
      <w:r w:rsidRPr="0049565C">
        <w:rPr>
          <w:rFonts w:ascii="Times New Roman" w:hAnsi="Times New Roman"/>
          <w:sz w:val="24"/>
          <w:szCs w:val="24"/>
        </w:rPr>
        <w:t>08.01   Книжная выставка «Волшебница зима»</w:t>
      </w:r>
    </w:p>
    <w:p w:rsidR="0049565C" w:rsidRPr="0049565C" w:rsidRDefault="0049565C" w:rsidP="0049565C">
      <w:pPr>
        <w:pStyle w:val="af"/>
        <w:ind w:left="720"/>
        <w:jc w:val="center"/>
        <w:rPr>
          <w:rFonts w:ascii="Times New Roman" w:hAnsi="Times New Roman"/>
          <w:sz w:val="24"/>
          <w:szCs w:val="24"/>
        </w:rPr>
      </w:pPr>
    </w:p>
    <w:p w:rsidR="0049565C" w:rsidRPr="0049565C" w:rsidRDefault="00182BD2" w:rsidP="0049565C">
      <w:pPr>
        <w:pStyle w:val="af"/>
        <w:ind w:left="720"/>
        <w:jc w:val="center"/>
        <w:rPr>
          <w:rFonts w:ascii="Times New Roman" w:hAnsi="Times New Roman"/>
          <w:sz w:val="24"/>
          <w:szCs w:val="24"/>
        </w:rPr>
      </w:pPr>
      <w:r>
        <w:rPr>
          <w:rFonts w:ascii="Times New Roman" w:hAnsi="Times New Roman"/>
          <w:sz w:val="24"/>
          <w:szCs w:val="24"/>
        </w:rPr>
        <w:t>ФЕВРАЛЬ 2020</w:t>
      </w:r>
    </w:p>
    <w:p w:rsidR="0049565C" w:rsidRPr="0049565C" w:rsidRDefault="0049565C" w:rsidP="0049565C">
      <w:pPr>
        <w:pStyle w:val="af"/>
        <w:rPr>
          <w:rFonts w:ascii="Times New Roman" w:hAnsi="Times New Roman"/>
          <w:sz w:val="24"/>
          <w:szCs w:val="24"/>
        </w:rPr>
      </w:pPr>
      <w:r w:rsidRPr="0049565C">
        <w:rPr>
          <w:rFonts w:ascii="Times New Roman" w:hAnsi="Times New Roman"/>
          <w:sz w:val="24"/>
          <w:szCs w:val="24"/>
        </w:rPr>
        <w:t xml:space="preserve">            23.02  День Защитника Отечества</w:t>
      </w:r>
    </w:p>
    <w:p w:rsidR="0049565C" w:rsidRPr="0049565C" w:rsidRDefault="0049565C" w:rsidP="0049565C">
      <w:pPr>
        <w:pStyle w:val="af"/>
        <w:rPr>
          <w:rFonts w:ascii="Times New Roman" w:hAnsi="Times New Roman"/>
          <w:sz w:val="24"/>
          <w:szCs w:val="24"/>
        </w:rPr>
      </w:pPr>
      <w:r w:rsidRPr="0049565C">
        <w:rPr>
          <w:rFonts w:ascii="Times New Roman" w:hAnsi="Times New Roman"/>
          <w:sz w:val="24"/>
          <w:szCs w:val="24"/>
        </w:rPr>
        <w:t xml:space="preserve">            Книжная выставка «Честь и отвага»</w:t>
      </w:r>
    </w:p>
    <w:p w:rsidR="0049565C" w:rsidRPr="0049565C" w:rsidRDefault="0049565C" w:rsidP="0049565C">
      <w:pPr>
        <w:pStyle w:val="af"/>
        <w:rPr>
          <w:rFonts w:ascii="Times New Roman" w:hAnsi="Times New Roman"/>
          <w:sz w:val="24"/>
          <w:szCs w:val="24"/>
        </w:rPr>
      </w:pPr>
      <w:r w:rsidRPr="0049565C">
        <w:rPr>
          <w:rFonts w:ascii="Times New Roman" w:hAnsi="Times New Roman"/>
          <w:sz w:val="24"/>
          <w:szCs w:val="24"/>
        </w:rPr>
        <w:tab/>
      </w:r>
    </w:p>
    <w:p w:rsidR="0049565C" w:rsidRPr="0049565C" w:rsidRDefault="00182BD2" w:rsidP="0049565C">
      <w:pPr>
        <w:pStyle w:val="af"/>
        <w:jc w:val="center"/>
        <w:rPr>
          <w:rFonts w:ascii="Times New Roman" w:hAnsi="Times New Roman"/>
          <w:sz w:val="24"/>
          <w:szCs w:val="24"/>
        </w:rPr>
      </w:pPr>
      <w:r>
        <w:rPr>
          <w:rFonts w:ascii="Times New Roman" w:hAnsi="Times New Roman"/>
          <w:sz w:val="24"/>
          <w:szCs w:val="24"/>
        </w:rPr>
        <w:t>МАРТ 2020</w:t>
      </w:r>
    </w:p>
    <w:p w:rsidR="0049565C" w:rsidRPr="0049565C" w:rsidRDefault="0049565C" w:rsidP="0049565C">
      <w:pPr>
        <w:pStyle w:val="af"/>
        <w:rPr>
          <w:rFonts w:ascii="Times New Roman" w:hAnsi="Times New Roman"/>
          <w:sz w:val="24"/>
          <w:szCs w:val="24"/>
        </w:rPr>
      </w:pPr>
      <w:r w:rsidRPr="0049565C">
        <w:rPr>
          <w:rFonts w:ascii="Times New Roman" w:hAnsi="Times New Roman"/>
          <w:sz w:val="24"/>
          <w:szCs w:val="24"/>
        </w:rPr>
        <w:t xml:space="preserve">            8.03      Международный женский день</w:t>
      </w:r>
    </w:p>
    <w:p w:rsidR="0049565C" w:rsidRPr="0049565C" w:rsidRDefault="0049565C" w:rsidP="0049565C">
      <w:pPr>
        <w:pStyle w:val="af"/>
        <w:rPr>
          <w:rFonts w:ascii="Times New Roman" w:hAnsi="Times New Roman"/>
          <w:sz w:val="24"/>
          <w:szCs w:val="24"/>
        </w:rPr>
      </w:pPr>
      <w:r w:rsidRPr="0049565C">
        <w:rPr>
          <w:rFonts w:ascii="Times New Roman" w:hAnsi="Times New Roman"/>
          <w:sz w:val="24"/>
          <w:szCs w:val="24"/>
        </w:rPr>
        <w:t xml:space="preserve">                         120 лет со дня рождения  Ю. </w:t>
      </w:r>
      <w:proofErr w:type="spellStart"/>
      <w:r w:rsidRPr="0049565C">
        <w:rPr>
          <w:rFonts w:ascii="Times New Roman" w:hAnsi="Times New Roman"/>
          <w:sz w:val="24"/>
          <w:szCs w:val="24"/>
        </w:rPr>
        <w:t>Олеша</w:t>
      </w:r>
      <w:proofErr w:type="spellEnd"/>
    </w:p>
    <w:p w:rsidR="0049565C" w:rsidRPr="0049565C" w:rsidRDefault="0049565C" w:rsidP="0049565C">
      <w:pPr>
        <w:pStyle w:val="af"/>
        <w:ind w:left="720"/>
        <w:jc w:val="center"/>
        <w:rPr>
          <w:rFonts w:ascii="Times New Roman" w:hAnsi="Times New Roman"/>
          <w:sz w:val="24"/>
          <w:szCs w:val="24"/>
        </w:rPr>
      </w:pPr>
    </w:p>
    <w:p w:rsidR="0049565C" w:rsidRPr="0049565C" w:rsidRDefault="00182BD2" w:rsidP="0049565C">
      <w:pPr>
        <w:pStyle w:val="af"/>
        <w:ind w:left="720"/>
        <w:jc w:val="center"/>
        <w:rPr>
          <w:rFonts w:ascii="Times New Roman" w:hAnsi="Times New Roman"/>
          <w:sz w:val="24"/>
          <w:szCs w:val="24"/>
        </w:rPr>
      </w:pPr>
      <w:r>
        <w:rPr>
          <w:rFonts w:ascii="Times New Roman" w:hAnsi="Times New Roman"/>
          <w:sz w:val="24"/>
          <w:szCs w:val="24"/>
        </w:rPr>
        <w:t>АПРЕЛЬ 2020</w:t>
      </w:r>
    </w:p>
    <w:p w:rsidR="0049565C" w:rsidRPr="0049565C" w:rsidRDefault="0049565C" w:rsidP="0049565C">
      <w:pPr>
        <w:pStyle w:val="af"/>
        <w:ind w:left="720"/>
        <w:rPr>
          <w:rFonts w:ascii="Times New Roman" w:hAnsi="Times New Roman"/>
          <w:sz w:val="24"/>
          <w:szCs w:val="24"/>
        </w:rPr>
      </w:pPr>
      <w:r w:rsidRPr="0049565C">
        <w:rPr>
          <w:rFonts w:ascii="Times New Roman" w:hAnsi="Times New Roman"/>
          <w:sz w:val="24"/>
          <w:szCs w:val="24"/>
        </w:rPr>
        <w:t>01.04       210 лет со дня рождения русского писателя    Н. Гоголя</w:t>
      </w:r>
    </w:p>
    <w:p w:rsidR="0049565C" w:rsidRPr="0049565C" w:rsidRDefault="0049565C" w:rsidP="0049565C">
      <w:pPr>
        <w:pStyle w:val="af"/>
        <w:ind w:left="720"/>
        <w:rPr>
          <w:rFonts w:ascii="Times New Roman" w:hAnsi="Times New Roman"/>
          <w:sz w:val="24"/>
          <w:szCs w:val="24"/>
        </w:rPr>
      </w:pPr>
      <w:r w:rsidRPr="0049565C">
        <w:rPr>
          <w:rFonts w:ascii="Times New Roman" w:hAnsi="Times New Roman"/>
          <w:sz w:val="24"/>
          <w:szCs w:val="24"/>
        </w:rPr>
        <w:t>12.04     Всемирный день Авиации и космонавтики</w:t>
      </w:r>
    </w:p>
    <w:p w:rsidR="0049565C" w:rsidRPr="0049565C" w:rsidRDefault="0049565C" w:rsidP="0049565C">
      <w:pPr>
        <w:pStyle w:val="af"/>
        <w:ind w:left="720"/>
        <w:rPr>
          <w:rFonts w:ascii="Times New Roman" w:hAnsi="Times New Roman"/>
          <w:sz w:val="24"/>
          <w:szCs w:val="24"/>
        </w:rPr>
      </w:pPr>
      <w:r w:rsidRPr="0049565C">
        <w:rPr>
          <w:rFonts w:ascii="Times New Roman" w:hAnsi="Times New Roman"/>
          <w:sz w:val="24"/>
          <w:szCs w:val="24"/>
        </w:rPr>
        <w:t>Книжная выставка «В безбрежном времени вселенной»</w:t>
      </w:r>
    </w:p>
    <w:p w:rsidR="0049565C" w:rsidRPr="0049565C" w:rsidRDefault="0049565C" w:rsidP="0049565C">
      <w:pPr>
        <w:pStyle w:val="af"/>
        <w:jc w:val="center"/>
        <w:rPr>
          <w:rFonts w:ascii="Times New Roman" w:hAnsi="Times New Roman"/>
          <w:sz w:val="24"/>
          <w:szCs w:val="24"/>
        </w:rPr>
      </w:pPr>
    </w:p>
    <w:p w:rsidR="0049565C" w:rsidRPr="0049565C" w:rsidRDefault="00182BD2" w:rsidP="0049565C">
      <w:pPr>
        <w:pStyle w:val="af"/>
        <w:jc w:val="center"/>
        <w:rPr>
          <w:rFonts w:ascii="Times New Roman" w:hAnsi="Times New Roman"/>
          <w:sz w:val="24"/>
          <w:szCs w:val="24"/>
        </w:rPr>
      </w:pPr>
      <w:r>
        <w:rPr>
          <w:rFonts w:ascii="Times New Roman" w:hAnsi="Times New Roman"/>
          <w:sz w:val="24"/>
          <w:szCs w:val="24"/>
        </w:rPr>
        <w:t>МАЙ 2020</w:t>
      </w:r>
    </w:p>
    <w:p w:rsidR="0049565C" w:rsidRPr="0049565C" w:rsidRDefault="0049565C" w:rsidP="0049565C">
      <w:pPr>
        <w:pStyle w:val="af"/>
        <w:rPr>
          <w:rFonts w:ascii="Times New Roman" w:hAnsi="Times New Roman"/>
          <w:sz w:val="24"/>
          <w:szCs w:val="24"/>
        </w:rPr>
      </w:pPr>
      <w:r w:rsidRPr="0049565C">
        <w:rPr>
          <w:rFonts w:ascii="Times New Roman" w:hAnsi="Times New Roman"/>
          <w:sz w:val="24"/>
          <w:szCs w:val="24"/>
        </w:rPr>
        <w:t xml:space="preserve">            9.05      «День Победы» в ВОВ (1941-1945)</w:t>
      </w:r>
    </w:p>
    <w:p w:rsidR="0049565C" w:rsidRPr="0049565C" w:rsidRDefault="0049565C" w:rsidP="0049565C">
      <w:pPr>
        <w:pStyle w:val="af"/>
        <w:rPr>
          <w:rFonts w:ascii="Times New Roman" w:hAnsi="Times New Roman"/>
          <w:sz w:val="24"/>
          <w:szCs w:val="24"/>
        </w:rPr>
      </w:pPr>
      <w:r w:rsidRPr="0049565C">
        <w:rPr>
          <w:rFonts w:ascii="Times New Roman" w:hAnsi="Times New Roman"/>
          <w:sz w:val="24"/>
          <w:szCs w:val="24"/>
        </w:rPr>
        <w:t xml:space="preserve">                         Сбор учебников</w:t>
      </w:r>
    </w:p>
    <w:p w:rsidR="0049565C" w:rsidRPr="0049565C" w:rsidRDefault="0049565C" w:rsidP="0049565C">
      <w:pPr>
        <w:pStyle w:val="af"/>
        <w:rPr>
          <w:rFonts w:ascii="Times New Roman" w:hAnsi="Times New Roman"/>
          <w:sz w:val="24"/>
          <w:szCs w:val="24"/>
        </w:rPr>
      </w:pPr>
      <w:r w:rsidRPr="0049565C">
        <w:rPr>
          <w:rFonts w:ascii="Times New Roman" w:hAnsi="Times New Roman"/>
          <w:sz w:val="24"/>
          <w:szCs w:val="24"/>
        </w:rPr>
        <w:t xml:space="preserve">             «Чтобы легче было учиться» подбор литературы для чтения в летние каникулы</w:t>
      </w:r>
    </w:p>
    <w:p w:rsidR="0049565C" w:rsidRPr="0049565C" w:rsidRDefault="0049565C" w:rsidP="00C82C7F">
      <w:pPr>
        <w:pStyle w:val="af"/>
        <w:numPr>
          <w:ilvl w:val="0"/>
          <w:numId w:val="30"/>
        </w:numPr>
        <w:rPr>
          <w:rFonts w:ascii="Times New Roman" w:hAnsi="Times New Roman"/>
          <w:sz w:val="24"/>
          <w:szCs w:val="24"/>
        </w:rPr>
      </w:pPr>
      <w:r w:rsidRPr="0049565C">
        <w:rPr>
          <w:rFonts w:ascii="Times New Roman" w:hAnsi="Times New Roman"/>
          <w:sz w:val="24"/>
          <w:szCs w:val="24"/>
        </w:rPr>
        <w:t>Привлечение читателей в библиотеку:</w:t>
      </w:r>
    </w:p>
    <w:p w:rsidR="0049565C" w:rsidRPr="0049565C" w:rsidRDefault="0049565C" w:rsidP="0049565C">
      <w:pPr>
        <w:pStyle w:val="af"/>
        <w:ind w:left="720"/>
        <w:rPr>
          <w:rFonts w:ascii="Times New Roman" w:hAnsi="Times New Roman"/>
          <w:sz w:val="24"/>
          <w:szCs w:val="24"/>
        </w:rPr>
      </w:pPr>
      <w:r w:rsidRPr="0049565C">
        <w:rPr>
          <w:rFonts w:ascii="Times New Roman" w:hAnsi="Times New Roman"/>
          <w:sz w:val="24"/>
          <w:szCs w:val="24"/>
        </w:rPr>
        <w:t>- составить график посещения учащихся библиотеки по классам;</w:t>
      </w:r>
    </w:p>
    <w:p w:rsidR="0049565C" w:rsidRPr="0049565C" w:rsidRDefault="0049565C" w:rsidP="0049565C">
      <w:pPr>
        <w:pStyle w:val="af"/>
        <w:ind w:left="720"/>
        <w:rPr>
          <w:rFonts w:ascii="Times New Roman" w:hAnsi="Times New Roman"/>
          <w:sz w:val="24"/>
          <w:szCs w:val="24"/>
        </w:rPr>
      </w:pPr>
      <w:r w:rsidRPr="0049565C">
        <w:rPr>
          <w:rFonts w:ascii="Times New Roman" w:hAnsi="Times New Roman"/>
          <w:sz w:val="24"/>
          <w:szCs w:val="24"/>
        </w:rPr>
        <w:t xml:space="preserve">- выступать на МО с обзором </w:t>
      </w:r>
      <w:proofErr w:type="gramStart"/>
      <w:r w:rsidRPr="0049565C">
        <w:rPr>
          <w:rFonts w:ascii="Times New Roman" w:hAnsi="Times New Roman"/>
          <w:sz w:val="24"/>
          <w:szCs w:val="24"/>
        </w:rPr>
        <w:t>поступающей</w:t>
      </w:r>
      <w:proofErr w:type="gramEnd"/>
      <w:r w:rsidRPr="0049565C">
        <w:rPr>
          <w:rFonts w:ascii="Times New Roman" w:hAnsi="Times New Roman"/>
          <w:sz w:val="24"/>
          <w:szCs w:val="24"/>
        </w:rPr>
        <w:t xml:space="preserve"> лит-</w:t>
      </w:r>
      <w:proofErr w:type="spellStart"/>
      <w:r w:rsidRPr="0049565C">
        <w:rPr>
          <w:rFonts w:ascii="Times New Roman" w:hAnsi="Times New Roman"/>
          <w:sz w:val="24"/>
          <w:szCs w:val="24"/>
        </w:rPr>
        <w:t>ры</w:t>
      </w:r>
      <w:proofErr w:type="spellEnd"/>
      <w:r w:rsidRPr="0049565C">
        <w:rPr>
          <w:rFonts w:ascii="Times New Roman" w:hAnsi="Times New Roman"/>
          <w:sz w:val="24"/>
          <w:szCs w:val="24"/>
        </w:rPr>
        <w:t xml:space="preserve"> в библиотеку;</w:t>
      </w:r>
    </w:p>
    <w:p w:rsidR="0049565C" w:rsidRPr="0049565C" w:rsidRDefault="0049565C" w:rsidP="0049565C">
      <w:pPr>
        <w:pStyle w:val="af"/>
        <w:ind w:left="720"/>
        <w:rPr>
          <w:rFonts w:ascii="Times New Roman" w:hAnsi="Times New Roman"/>
          <w:sz w:val="24"/>
          <w:szCs w:val="24"/>
        </w:rPr>
      </w:pPr>
      <w:r w:rsidRPr="0049565C">
        <w:rPr>
          <w:rFonts w:ascii="Times New Roman" w:hAnsi="Times New Roman"/>
          <w:sz w:val="24"/>
          <w:szCs w:val="24"/>
        </w:rPr>
        <w:t>- провести перерегистрацию читателей</w:t>
      </w:r>
    </w:p>
    <w:p w:rsidR="0049565C" w:rsidRPr="0049565C" w:rsidRDefault="0049565C" w:rsidP="0049565C">
      <w:pPr>
        <w:pStyle w:val="af"/>
        <w:ind w:left="720"/>
        <w:rPr>
          <w:rFonts w:ascii="Times New Roman" w:hAnsi="Times New Roman"/>
          <w:sz w:val="24"/>
          <w:szCs w:val="24"/>
        </w:rPr>
      </w:pPr>
      <w:r w:rsidRPr="0049565C">
        <w:rPr>
          <w:rFonts w:ascii="Times New Roman" w:hAnsi="Times New Roman"/>
          <w:sz w:val="24"/>
          <w:szCs w:val="24"/>
        </w:rPr>
        <w:t>- провести организованную запись в библиотеку первоклассников;</w:t>
      </w:r>
    </w:p>
    <w:p w:rsidR="0049565C" w:rsidRPr="0049565C" w:rsidRDefault="0049565C" w:rsidP="0049565C">
      <w:pPr>
        <w:pStyle w:val="af"/>
        <w:ind w:left="720"/>
        <w:rPr>
          <w:rFonts w:ascii="Times New Roman" w:hAnsi="Times New Roman"/>
          <w:sz w:val="24"/>
          <w:szCs w:val="24"/>
        </w:rPr>
      </w:pPr>
      <w:r w:rsidRPr="0049565C">
        <w:rPr>
          <w:rFonts w:ascii="Times New Roman" w:hAnsi="Times New Roman"/>
          <w:sz w:val="24"/>
          <w:szCs w:val="24"/>
        </w:rPr>
        <w:t>- продолжить работу по ликвидации задолженностей.</w:t>
      </w:r>
    </w:p>
    <w:p w:rsidR="0049565C" w:rsidRPr="0049565C" w:rsidRDefault="0049565C" w:rsidP="00C82C7F">
      <w:pPr>
        <w:pStyle w:val="af"/>
        <w:numPr>
          <w:ilvl w:val="0"/>
          <w:numId w:val="30"/>
        </w:numPr>
        <w:rPr>
          <w:rFonts w:ascii="Times New Roman" w:hAnsi="Times New Roman"/>
          <w:sz w:val="24"/>
          <w:szCs w:val="24"/>
        </w:rPr>
      </w:pPr>
      <w:r w:rsidRPr="0049565C">
        <w:rPr>
          <w:rFonts w:ascii="Times New Roman" w:hAnsi="Times New Roman"/>
          <w:sz w:val="24"/>
          <w:szCs w:val="24"/>
        </w:rPr>
        <w:t>Руководство чтением</w:t>
      </w:r>
    </w:p>
    <w:p w:rsidR="0049565C" w:rsidRPr="0049565C" w:rsidRDefault="0049565C" w:rsidP="0049565C">
      <w:pPr>
        <w:pStyle w:val="af"/>
        <w:ind w:left="720"/>
        <w:rPr>
          <w:rFonts w:ascii="Times New Roman" w:hAnsi="Times New Roman"/>
          <w:sz w:val="24"/>
          <w:szCs w:val="24"/>
        </w:rPr>
      </w:pPr>
      <w:r w:rsidRPr="0049565C">
        <w:rPr>
          <w:rFonts w:ascii="Times New Roman" w:hAnsi="Times New Roman"/>
          <w:sz w:val="24"/>
          <w:szCs w:val="24"/>
        </w:rPr>
        <w:t>-с каждым вновь записавшимся в библиотеку провести беседу о правилах библиотеки;</w:t>
      </w:r>
    </w:p>
    <w:p w:rsidR="0049565C" w:rsidRPr="0049565C" w:rsidRDefault="0049565C" w:rsidP="0049565C">
      <w:pPr>
        <w:pStyle w:val="af"/>
        <w:ind w:left="720"/>
        <w:rPr>
          <w:rFonts w:ascii="Times New Roman" w:hAnsi="Times New Roman"/>
          <w:sz w:val="24"/>
          <w:szCs w:val="24"/>
        </w:rPr>
      </w:pPr>
      <w:r w:rsidRPr="0049565C">
        <w:rPr>
          <w:rFonts w:ascii="Times New Roman" w:hAnsi="Times New Roman"/>
          <w:sz w:val="24"/>
          <w:szCs w:val="24"/>
        </w:rPr>
        <w:t>-при записи проводить рекомендательные беседы о правилах приема и выдаче книг;</w:t>
      </w:r>
    </w:p>
    <w:p w:rsidR="0049565C" w:rsidRPr="0049565C" w:rsidRDefault="0049565C" w:rsidP="0049565C">
      <w:pPr>
        <w:pStyle w:val="af"/>
        <w:ind w:left="720"/>
        <w:rPr>
          <w:rFonts w:ascii="Times New Roman" w:hAnsi="Times New Roman"/>
          <w:sz w:val="24"/>
          <w:szCs w:val="24"/>
        </w:rPr>
      </w:pPr>
      <w:r w:rsidRPr="0049565C">
        <w:rPr>
          <w:rFonts w:ascii="Times New Roman" w:hAnsi="Times New Roman"/>
          <w:sz w:val="24"/>
          <w:szCs w:val="24"/>
        </w:rPr>
        <w:t>-регулярно изучать интересы читателей, помогать им в выборе нужной литературы.</w:t>
      </w:r>
    </w:p>
    <w:p w:rsidR="0049565C" w:rsidRPr="0049565C" w:rsidRDefault="0049565C" w:rsidP="00C82C7F">
      <w:pPr>
        <w:pStyle w:val="af"/>
        <w:numPr>
          <w:ilvl w:val="0"/>
          <w:numId w:val="30"/>
        </w:numPr>
        <w:rPr>
          <w:rFonts w:ascii="Times New Roman" w:hAnsi="Times New Roman"/>
          <w:sz w:val="24"/>
          <w:szCs w:val="24"/>
        </w:rPr>
      </w:pPr>
      <w:r w:rsidRPr="0049565C">
        <w:rPr>
          <w:rFonts w:ascii="Times New Roman" w:hAnsi="Times New Roman"/>
          <w:sz w:val="24"/>
          <w:szCs w:val="24"/>
        </w:rPr>
        <w:t xml:space="preserve"> Справочно-библиографическая работа</w:t>
      </w:r>
    </w:p>
    <w:p w:rsidR="0049565C" w:rsidRPr="0049565C" w:rsidRDefault="0049565C" w:rsidP="0049565C">
      <w:pPr>
        <w:pStyle w:val="af"/>
        <w:ind w:left="720"/>
        <w:rPr>
          <w:rFonts w:ascii="Times New Roman" w:hAnsi="Times New Roman"/>
          <w:sz w:val="24"/>
          <w:szCs w:val="24"/>
        </w:rPr>
      </w:pPr>
      <w:r w:rsidRPr="0049565C">
        <w:rPr>
          <w:rFonts w:ascii="Times New Roman" w:hAnsi="Times New Roman"/>
          <w:sz w:val="24"/>
          <w:szCs w:val="24"/>
        </w:rPr>
        <w:t>-организация СБА, его пропаганда и использование;</w:t>
      </w:r>
    </w:p>
    <w:p w:rsidR="0049565C" w:rsidRPr="0049565C" w:rsidRDefault="0049565C" w:rsidP="0049565C">
      <w:pPr>
        <w:pStyle w:val="af"/>
        <w:ind w:left="720"/>
        <w:rPr>
          <w:rFonts w:ascii="Times New Roman" w:hAnsi="Times New Roman"/>
          <w:sz w:val="24"/>
          <w:szCs w:val="24"/>
        </w:rPr>
      </w:pPr>
      <w:r w:rsidRPr="0049565C">
        <w:rPr>
          <w:rFonts w:ascii="Times New Roman" w:hAnsi="Times New Roman"/>
          <w:sz w:val="24"/>
          <w:szCs w:val="24"/>
        </w:rPr>
        <w:t>- выполнять справки;</w:t>
      </w:r>
    </w:p>
    <w:p w:rsidR="0049565C" w:rsidRPr="0049565C" w:rsidRDefault="0049565C" w:rsidP="0049565C">
      <w:pPr>
        <w:pStyle w:val="af"/>
        <w:ind w:left="720"/>
        <w:rPr>
          <w:rFonts w:ascii="Times New Roman" w:hAnsi="Times New Roman"/>
          <w:sz w:val="24"/>
          <w:szCs w:val="24"/>
        </w:rPr>
      </w:pPr>
      <w:r w:rsidRPr="0049565C">
        <w:rPr>
          <w:rFonts w:ascii="Times New Roman" w:hAnsi="Times New Roman"/>
          <w:sz w:val="24"/>
          <w:szCs w:val="24"/>
        </w:rPr>
        <w:t>-вести учет выполненных справок</w:t>
      </w:r>
    </w:p>
    <w:p w:rsidR="0049565C" w:rsidRPr="0049565C" w:rsidRDefault="0049565C" w:rsidP="00C82C7F">
      <w:pPr>
        <w:pStyle w:val="af"/>
        <w:numPr>
          <w:ilvl w:val="0"/>
          <w:numId w:val="30"/>
        </w:numPr>
        <w:rPr>
          <w:rFonts w:ascii="Times New Roman" w:hAnsi="Times New Roman"/>
          <w:sz w:val="24"/>
          <w:szCs w:val="24"/>
        </w:rPr>
      </w:pPr>
      <w:r w:rsidRPr="0049565C">
        <w:rPr>
          <w:rFonts w:ascii="Times New Roman" w:hAnsi="Times New Roman"/>
          <w:sz w:val="24"/>
          <w:szCs w:val="24"/>
        </w:rPr>
        <w:t>Воспитание культуры чтения. Пропаганда библиотечно-библиографических знаний</w:t>
      </w:r>
    </w:p>
    <w:p w:rsidR="0049565C" w:rsidRPr="0049565C" w:rsidRDefault="0049565C" w:rsidP="0049565C">
      <w:pPr>
        <w:pStyle w:val="af"/>
        <w:ind w:left="720"/>
        <w:rPr>
          <w:rFonts w:ascii="Times New Roman" w:hAnsi="Times New Roman"/>
          <w:sz w:val="24"/>
          <w:szCs w:val="24"/>
        </w:rPr>
      </w:pPr>
      <w:r w:rsidRPr="0049565C">
        <w:rPr>
          <w:rFonts w:ascii="Times New Roman" w:hAnsi="Times New Roman"/>
          <w:sz w:val="24"/>
          <w:szCs w:val="24"/>
        </w:rPr>
        <w:lastRenderedPageBreak/>
        <w:t>- регулярно проводить беседы о культуре чтения;</w:t>
      </w:r>
    </w:p>
    <w:p w:rsidR="0049565C" w:rsidRPr="0049565C" w:rsidRDefault="0049565C" w:rsidP="0049565C">
      <w:pPr>
        <w:pStyle w:val="af"/>
        <w:ind w:left="720"/>
        <w:rPr>
          <w:rFonts w:ascii="Times New Roman" w:hAnsi="Times New Roman"/>
          <w:sz w:val="24"/>
          <w:szCs w:val="24"/>
        </w:rPr>
      </w:pPr>
      <w:r w:rsidRPr="0049565C">
        <w:rPr>
          <w:rFonts w:ascii="Times New Roman" w:hAnsi="Times New Roman"/>
          <w:sz w:val="24"/>
          <w:szCs w:val="24"/>
        </w:rPr>
        <w:t>- провести урок во 2-4 классах на тему: «Книжки, всезнайки»;</w:t>
      </w:r>
    </w:p>
    <w:p w:rsidR="0049565C" w:rsidRPr="0049565C" w:rsidRDefault="0049565C" w:rsidP="0049565C">
      <w:pPr>
        <w:pStyle w:val="af"/>
        <w:ind w:left="720"/>
        <w:rPr>
          <w:rFonts w:ascii="Times New Roman" w:hAnsi="Times New Roman"/>
          <w:sz w:val="24"/>
          <w:szCs w:val="24"/>
        </w:rPr>
      </w:pPr>
      <w:r w:rsidRPr="0049565C">
        <w:rPr>
          <w:rFonts w:ascii="Times New Roman" w:hAnsi="Times New Roman"/>
          <w:sz w:val="24"/>
          <w:szCs w:val="24"/>
        </w:rPr>
        <w:t>- провести урок в 5-8 классах на тему «Работа со справочной литературой»</w:t>
      </w:r>
    </w:p>
    <w:p w:rsidR="0049565C" w:rsidRPr="0049565C" w:rsidRDefault="0049565C" w:rsidP="00C82C7F">
      <w:pPr>
        <w:pStyle w:val="af"/>
        <w:numPr>
          <w:ilvl w:val="0"/>
          <w:numId w:val="30"/>
        </w:numPr>
        <w:rPr>
          <w:rFonts w:ascii="Times New Roman" w:hAnsi="Times New Roman"/>
          <w:sz w:val="24"/>
          <w:szCs w:val="24"/>
        </w:rPr>
      </w:pPr>
      <w:r w:rsidRPr="0049565C">
        <w:rPr>
          <w:rFonts w:ascii="Times New Roman" w:hAnsi="Times New Roman"/>
          <w:sz w:val="24"/>
          <w:szCs w:val="24"/>
        </w:rPr>
        <w:t>Работа с фондом:</w:t>
      </w:r>
    </w:p>
    <w:p w:rsidR="0049565C" w:rsidRPr="0049565C" w:rsidRDefault="0049565C" w:rsidP="0049565C">
      <w:pPr>
        <w:pStyle w:val="af"/>
        <w:ind w:left="720"/>
        <w:rPr>
          <w:rFonts w:ascii="Times New Roman" w:hAnsi="Times New Roman"/>
          <w:sz w:val="24"/>
          <w:szCs w:val="24"/>
        </w:rPr>
      </w:pPr>
      <w:r w:rsidRPr="0049565C">
        <w:rPr>
          <w:rFonts w:ascii="Times New Roman" w:hAnsi="Times New Roman"/>
          <w:sz w:val="24"/>
          <w:szCs w:val="24"/>
        </w:rPr>
        <w:t>- инвентаризация библиотечного фонда;</w:t>
      </w:r>
    </w:p>
    <w:p w:rsidR="0049565C" w:rsidRPr="0049565C" w:rsidRDefault="0049565C" w:rsidP="0049565C">
      <w:pPr>
        <w:pStyle w:val="af"/>
        <w:ind w:left="720"/>
        <w:rPr>
          <w:rFonts w:ascii="Times New Roman" w:hAnsi="Times New Roman"/>
          <w:sz w:val="24"/>
          <w:szCs w:val="24"/>
        </w:rPr>
      </w:pPr>
      <w:r w:rsidRPr="0049565C">
        <w:rPr>
          <w:rFonts w:ascii="Times New Roman" w:hAnsi="Times New Roman"/>
          <w:sz w:val="24"/>
          <w:szCs w:val="24"/>
        </w:rPr>
        <w:t>- оформление полочных разделителей;</w:t>
      </w:r>
    </w:p>
    <w:p w:rsidR="0049565C" w:rsidRPr="0049565C" w:rsidRDefault="0049565C" w:rsidP="0049565C">
      <w:pPr>
        <w:pStyle w:val="af"/>
        <w:ind w:left="720"/>
        <w:rPr>
          <w:rFonts w:ascii="Times New Roman" w:hAnsi="Times New Roman"/>
          <w:sz w:val="24"/>
          <w:szCs w:val="24"/>
        </w:rPr>
      </w:pPr>
      <w:r w:rsidRPr="0049565C">
        <w:rPr>
          <w:rFonts w:ascii="Times New Roman" w:hAnsi="Times New Roman"/>
          <w:sz w:val="24"/>
          <w:szCs w:val="24"/>
        </w:rPr>
        <w:t>- списать литературу по ветхости;</w:t>
      </w:r>
    </w:p>
    <w:p w:rsidR="0049565C" w:rsidRPr="0049565C" w:rsidRDefault="0049565C" w:rsidP="0049565C">
      <w:pPr>
        <w:pStyle w:val="af"/>
        <w:ind w:left="720"/>
        <w:rPr>
          <w:rFonts w:ascii="Times New Roman" w:hAnsi="Times New Roman"/>
          <w:sz w:val="24"/>
          <w:szCs w:val="24"/>
        </w:rPr>
      </w:pPr>
      <w:r w:rsidRPr="0049565C">
        <w:rPr>
          <w:rFonts w:ascii="Times New Roman" w:hAnsi="Times New Roman"/>
          <w:sz w:val="24"/>
          <w:szCs w:val="24"/>
        </w:rPr>
        <w:t>- списать устаревшую литературу (учебники);</w:t>
      </w:r>
    </w:p>
    <w:p w:rsidR="0049565C" w:rsidRPr="0049565C" w:rsidRDefault="0049565C" w:rsidP="0049565C">
      <w:pPr>
        <w:pStyle w:val="af"/>
        <w:ind w:left="720"/>
        <w:rPr>
          <w:rFonts w:ascii="Times New Roman" w:hAnsi="Times New Roman"/>
          <w:sz w:val="24"/>
          <w:szCs w:val="24"/>
        </w:rPr>
      </w:pPr>
      <w:r w:rsidRPr="0049565C">
        <w:rPr>
          <w:rFonts w:ascii="Times New Roman" w:hAnsi="Times New Roman"/>
          <w:sz w:val="24"/>
          <w:szCs w:val="24"/>
        </w:rPr>
        <w:t>-обработка вновь поступившей литературы;</w:t>
      </w:r>
    </w:p>
    <w:p w:rsidR="0049565C" w:rsidRPr="0049565C" w:rsidRDefault="0049565C" w:rsidP="0049565C">
      <w:pPr>
        <w:pStyle w:val="af"/>
        <w:ind w:left="720"/>
        <w:rPr>
          <w:rFonts w:ascii="Times New Roman" w:hAnsi="Times New Roman"/>
          <w:sz w:val="24"/>
          <w:szCs w:val="24"/>
        </w:rPr>
      </w:pPr>
      <w:r w:rsidRPr="0049565C">
        <w:rPr>
          <w:rFonts w:ascii="Times New Roman" w:hAnsi="Times New Roman"/>
          <w:sz w:val="24"/>
          <w:szCs w:val="24"/>
        </w:rPr>
        <w:t>-проводить рейды по сохранности учебников</w:t>
      </w:r>
    </w:p>
    <w:p w:rsidR="0049565C" w:rsidRPr="0049565C" w:rsidRDefault="0049565C" w:rsidP="00C82C7F">
      <w:pPr>
        <w:pStyle w:val="af"/>
        <w:numPr>
          <w:ilvl w:val="0"/>
          <w:numId w:val="30"/>
        </w:numPr>
        <w:rPr>
          <w:rFonts w:ascii="Times New Roman" w:hAnsi="Times New Roman"/>
          <w:sz w:val="24"/>
          <w:szCs w:val="24"/>
        </w:rPr>
      </w:pPr>
      <w:r w:rsidRPr="0049565C">
        <w:rPr>
          <w:rFonts w:ascii="Times New Roman" w:hAnsi="Times New Roman"/>
          <w:sz w:val="24"/>
          <w:szCs w:val="24"/>
        </w:rPr>
        <w:t>Повышение квалификации библиотекарей:</w:t>
      </w:r>
    </w:p>
    <w:p w:rsidR="0049565C" w:rsidRPr="0049565C" w:rsidRDefault="0049565C" w:rsidP="0049565C">
      <w:pPr>
        <w:pStyle w:val="af"/>
        <w:ind w:left="720"/>
        <w:rPr>
          <w:rFonts w:ascii="Times New Roman" w:hAnsi="Times New Roman"/>
          <w:sz w:val="24"/>
          <w:szCs w:val="24"/>
        </w:rPr>
      </w:pPr>
      <w:r w:rsidRPr="0049565C">
        <w:rPr>
          <w:rFonts w:ascii="Times New Roman" w:hAnsi="Times New Roman"/>
          <w:sz w:val="24"/>
          <w:szCs w:val="24"/>
        </w:rPr>
        <w:t>- посещение семинаров;</w:t>
      </w:r>
    </w:p>
    <w:p w:rsidR="0049565C" w:rsidRPr="000213BA" w:rsidRDefault="0049565C" w:rsidP="0049565C">
      <w:pPr>
        <w:pStyle w:val="a5"/>
        <w:tabs>
          <w:tab w:val="left" w:pos="485"/>
        </w:tabs>
        <w:kinsoku w:val="0"/>
        <w:overflowPunct w:val="0"/>
        <w:ind w:left="851"/>
        <w:jc w:val="both"/>
        <w:rPr>
          <w:b/>
        </w:rPr>
      </w:pPr>
      <w:r w:rsidRPr="0049565C">
        <w:t xml:space="preserve">- изучение всех документов, нормативов, приказов </w:t>
      </w:r>
      <w:r>
        <w:t>Министерства образования РБ.</w:t>
      </w:r>
    </w:p>
    <w:sectPr w:rsidR="0049565C" w:rsidRPr="000213BA" w:rsidSect="00E31540">
      <w:footerReference w:type="default" r:id="rId28"/>
      <w:pgSz w:w="11906" w:h="16838"/>
      <w:pgMar w:top="851" w:right="851" w:bottom="70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7D9" w:rsidRDefault="00D407D9" w:rsidP="00743A9D">
      <w:r>
        <w:separator/>
      </w:r>
    </w:p>
  </w:endnote>
  <w:endnote w:type="continuationSeparator" w:id="0">
    <w:p w:rsidR="00D407D9" w:rsidRDefault="00D407D9" w:rsidP="00743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Grande">
    <w:altName w:val="Arial Unicode MS"/>
    <w:panose1 w:val="00000000000000000000"/>
    <w:charset w:val="80"/>
    <w:family w:val="swiss"/>
    <w:notTrueType/>
    <w:pitch w:val="default"/>
    <w:sig w:usb0="00000001" w:usb1="08070000" w:usb2="00000010" w:usb3="00000000" w:csb0="00020000" w:csb1="00000000"/>
  </w:font>
  <w:font w:name="yandex-sans">
    <w:altName w:val="Times New Roman"/>
    <w:panose1 w:val="00000000000000000000"/>
    <w:charset w:val="00"/>
    <w:family w:val="roman"/>
    <w:notTrueType/>
    <w:pitch w:val="default"/>
  </w:font>
  <w:font w:name="Trebuchet MS">
    <w:panose1 w:val="020B0603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0585082"/>
      <w:showingPlcHdr/>
    </w:sdtPr>
    <w:sdtEndPr/>
    <w:sdtContent>
      <w:p w:rsidR="00A749BB" w:rsidRDefault="00A749BB">
        <w:pPr>
          <w:pStyle w:val="a9"/>
          <w:jc w:val="right"/>
        </w:pPr>
        <w:r>
          <w:t xml:space="preserve">     </w:t>
        </w:r>
      </w:p>
    </w:sdtContent>
  </w:sdt>
  <w:p w:rsidR="00A749BB" w:rsidRDefault="00A749B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7D9" w:rsidRDefault="00D407D9" w:rsidP="00743A9D">
      <w:r>
        <w:separator/>
      </w:r>
    </w:p>
  </w:footnote>
  <w:footnote w:type="continuationSeparator" w:id="0">
    <w:p w:rsidR="00D407D9" w:rsidRDefault="00D407D9" w:rsidP="00743A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0000003"/>
    <w:multiLevelType w:val="singleLevel"/>
    <w:tmpl w:val="00000003"/>
    <w:name w:val="WW8Num6"/>
    <w:lvl w:ilvl="0">
      <w:start w:val="1"/>
      <w:numFmt w:val="bullet"/>
      <w:lvlText w:val=""/>
      <w:lvlJc w:val="left"/>
      <w:pPr>
        <w:tabs>
          <w:tab w:val="num" w:pos="0"/>
        </w:tabs>
        <w:ind w:left="720" w:hanging="360"/>
      </w:pPr>
      <w:rPr>
        <w:rFonts w:ascii="Symbol" w:hAnsi="Symbol"/>
      </w:rPr>
    </w:lvl>
  </w:abstractNum>
  <w:abstractNum w:abstractNumId="2">
    <w:nsid w:val="00000004"/>
    <w:multiLevelType w:val="multilevel"/>
    <w:tmpl w:val="00000004"/>
    <w:name w:val="WW8Num9"/>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eastAsia="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nsid w:val="00000402"/>
    <w:multiLevelType w:val="multilevel"/>
    <w:tmpl w:val="469C4942"/>
    <w:lvl w:ilvl="0">
      <w:start w:val="2"/>
      <w:numFmt w:val="decimal"/>
      <w:lvlText w:val="%1"/>
      <w:lvlJc w:val="left"/>
      <w:pPr>
        <w:ind w:left="486" w:hanging="387"/>
      </w:pPr>
      <w:rPr>
        <w:rFonts w:cs="Times New Roman"/>
      </w:rPr>
    </w:lvl>
    <w:lvl w:ilvl="1">
      <w:start w:val="1"/>
      <w:numFmt w:val="decimal"/>
      <w:lvlText w:val="%1.%2."/>
      <w:lvlJc w:val="left"/>
      <w:pPr>
        <w:ind w:left="100" w:hanging="387"/>
      </w:pPr>
      <w:rPr>
        <w:rFonts w:ascii="Times New Roman" w:hAnsi="Times New Roman" w:cs="Times New Roman"/>
        <w:b/>
        <w:bCs/>
        <w:sz w:val="24"/>
        <w:szCs w:val="22"/>
      </w:rPr>
    </w:lvl>
    <w:lvl w:ilvl="2">
      <w:start w:val="1"/>
      <w:numFmt w:val="decimal"/>
      <w:lvlText w:val="%1.%2.%3."/>
      <w:lvlJc w:val="left"/>
      <w:pPr>
        <w:ind w:left="100" w:hanging="569"/>
      </w:pPr>
      <w:rPr>
        <w:rFonts w:ascii="Times New Roman" w:hAnsi="Times New Roman" w:cs="Times New Roman"/>
        <w:b w:val="0"/>
        <w:bCs w:val="0"/>
        <w:sz w:val="24"/>
        <w:szCs w:val="22"/>
      </w:rPr>
    </w:lvl>
    <w:lvl w:ilvl="3">
      <w:numFmt w:val="bullet"/>
      <w:lvlText w:val="•"/>
      <w:lvlJc w:val="left"/>
      <w:pPr>
        <w:ind w:left="2535" w:hanging="569"/>
      </w:pPr>
    </w:lvl>
    <w:lvl w:ilvl="4">
      <w:numFmt w:val="bullet"/>
      <w:lvlText w:val="•"/>
      <w:lvlJc w:val="left"/>
      <w:pPr>
        <w:ind w:left="3560" w:hanging="569"/>
      </w:pPr>
    </w:lvl>
    <w:lvl w:ilvl="5">
      <w:numFmt w:val="bullet"/>
      <w:lvlText w:val="•"/>
      <w:lvlJc w:val="left"/>
      <w:pPr>
        <w:ind w:left="4584" w:hanging="569"/>
      </w:pPr>
    </w:lvl>
    <w:lvl w:ilvl="6">
      <w:numFmt w:val="bullet"/>
      <w:lvlText w:val="•"/>
      <w:lvlJc w:val="left"/>
      <w:pPr>
        <w:ind w:left="5608" w:hanging="569"/>
      </w:pPr>
    </w:lvl>
    <w:lvl w:ilvl="7">
      <w:numFmt w:val="bullet"/>
      <w:lvlText w:val="•"/>
      <w:lvlJc w:val="left"/>
      <w:pPr>
        <w:ind w:left="6633" w:hanging="569"/>
      </w:pPr>
    </w:lvl>
    <w:lvl w:ilvl="8">
      <w:numFmt w:val="bullet"/>
      <w:lvlText w:val="•"/>
      <w:lvlJc w:val="left"/>
      <w:pPr>
        <w:ind w:left="7657" w:hanging="569"/>
      </w:pPr>
    </w:lvl>
  </w:abstractNum>
  <w:abstractNum w:abstractNumId="4">
    <w:nsid w:val="00000403"/>
    <w:multiLevelType w:val="multilevel"/>
    <w:tmpl w:val="F0D6CA34"/>
    <w:lvl w:ilvl="0">
      <w:start w:val="2"/>
      <w:numFmt w:val="decimal"/>
      <w:lvlText w:val="%1"/>
      <w:lvlJc w:val="left"/>
      <w:pPr>
        <w:ind w:left="100" w:hanging="442"/>
      </w:pPr>
      <w:rPr>
        <w:rFonts w:cs="Times New Roman"/>
      </w:rPr>
    </w:lvl>
    <w:lvl w:ilvl="1">
      <w:start w:val="4"/>
      <w:numFmt w:val="decimal"/>
      <w:lvlText w:val="%1.%2."/>
      <w:lvlJc w:val="left"/>
      <w:pPr>
        <w:ind w:left="100" w:hanging="442"/>
      </w:pPr>
      <w:rPr>
        <w:rFonts w:ascii="Times New Roman" w:hAnsi="Times New Roman" w:cs="Times New Roman"/>
        <w:b/>
        <w:bCs/>
        <w:sz w:val="24"/>
        <w:szCs w:val="22"/>
      </w:rPr>
    </w:lvl>
    <w:lvl w:ilvl="2">
      <w:start w:val="2"/>
      <w:numFmt w:val="decimal"/>
      <w:lvlText w:val="%1.%2.%3."/>
      <w:lvlJc w:val="left"/>
      <w:pPr>
        <w:ind w:left="100" w:hanging="552"/>
      </w:pPr>
      <w:rPr>
        <w:rFonts w:ascii="Times New Roman" w:hAnsi="Times New Roman" w:cs="Times New Roman"/>
        <w:b w:val="0"/>
        <w:bCs w:val="0"/>
        <w:sz w:val="22"/>
        <w:szCs w:val="22"/>
      </w:rPr>
    </w:lvl>
    <w:lvl w:ilvl="3">
      <w:numFmt w:val="bullet"/>
      <w:lvlText w:val="•"/>
      <w:lvlJc w:val="left"/>
      <w:pPr>
        <w:ind w:left="2982" w:hanging="552"/>
      </w:pPr>
    </w:lvl>
    <w:lvl w:ilvl="4">
      <w:numFmt w:val="bullet"/>
      <w:lvlText w:val="•"/>
      <w:lvlJc w:val="left"/>
      <w:pPr>
        <w:ind w:left="3942" w:hanging="552"/>
      </w:pPr>
    </w:lvl>
    <w:lvl w:ilvl="5">
      <w:numFmt w:val="bullet"/>
      <w:lvlText w:val="•"/>
      <w:lvlJc w:val="left"/>
      <w:pPr>
        <w:ind w:left="4903" w:hanging="552"/>
      </w:pPr>
    </w:lvl>
    <w:lvl w:ilvl="6">
      <w:numFmt w:val="bullet"/>
      <w:lvlText w:val="•"/>
      <w:lvlJc w:val="left"/>
      <w:pPr>
        <w:ind w:left="5864" w:hanging="552"/>
      </w:pPr>
    </w:lvl>
    <w:lvl w:ilvl="7">
      <w:numFmt w:val="bullet"/>
      <w:lvlText w:val="•"/>
      <w:lvlJc w:val="left"/>
      <w:pPr>
        <w:ind w:left="6824" w:hanging="552"/>
      </w:pPr>
    </w:lvl>
    <w:lvl w:ilvl="8">
      <w:numFmt w:val="bullet"/>
      <w:lvlText w:val="•"/>
      <w:lvlJc w:val="left"/>
      <w:pPr>
        <w:ind w:left="7785" w:hanging="552"/>
      </w:pPr>
    </w:lvl>
  </w:abstractNum>
  <w:abstractNum w:abstractNumId="5">
    <w:nsid w:val="00000405"/>
    <w:multiLevelType w:val="multilevel"/>
    <w:tmpl w:val="4E98ABB4"/>
    <w:lvl w:ilvl="0">
      <w:start w:val="2"/>
      <w:numFmt w:val="decimal"/>
      <w:lvlText w:val="%1"/>
      <w:lvlJc w:val="left"/>
      <w:pPr>
        <w:ind w:left="100" w:hanging="406"/>
      </w:pPr>
      <w:rPr>
        <w:rFonts w:cs="Times New Roman"/>
      </w:rPr>
    </w:lvl>
    <w:lvl w:ilvl="1">
      <w:start w:val="5"/>
      <w:numFmt w:val="decimal"/>
      <w:lvlText w:val="%1.%2."/>
      <w:lvlJc w:val="left"/>
      <w:pPr>
        <w:ind w:left="100" w:hanging="406"/>
      </w:pPr>
      <w:rPr>
        <w:rFonts w:ascii="Times New Roman" w:hAnsi="Times New Roman" w:cs="Times New Roman"/>
        <w:b/>
        <w:bCs/>
        <w:sz w:val="22"/>
        <w:szCs w:val="22"/>
      </w:rPr>
    </w:lvl>
    <w:lvl w:ilvl="2">
      <w:start w:val="1"/>
      <w:numFmt w:val="decimal"/>
      <w:lvlText w:val="%1.%2.%3."/>
      <w:lvlJc w:val="left"/>
      <w:pPr>
        <w:ind w:left="552" w:hanging="552"/>
      </w:pPr>
      <w:rPr>
        <w:rFonts w:ascii="Times New Roman" w:hAnsi="Times New Roman" w:cs="Times New Roman"/>
        <w:b w:val="0"/>
        <w:bCs w:val="0"/>
        <w:color w:val="auto"/>
        <w:sz w:val="24"/>
        <w:szCs w:val="22"/>
      </w:rPr>
    </w:lvl>
    <w:lvl w:ilvl="3">
      <w:numFmt w:val="bullet"/>
      <w:lvlText w:val="•"/>
      <w:lvlJc w:val="left"/>
      <w:pPr>
        <w:ind w:left="2982" w:hanging="552"/>
      </w:pPr>
    </w:lvl>
    <w:lvl w:ilvl="4">
      <w:numFmt w:val="bullet"/>
      <w:lvlText w:val="•"/>
      <w:lvlJc w:val="left"/>
      <w:pPr>
        <w:ind w:left="3942" w:hanging="552"/>
      </w:pPr>
    </w:lvl>
    <w:lvl w:ilvl="5">
      <w:numFmt w:val="bullet"/>
      <w:lvlText w:val="•"/>
      <w:lvlJc w:val="left"/>
      <w:pPr>
        <w:ind w:left="4903" w:hanging="552"/>
      </w:pPr>
    </w:lvl>
    <w:lvl w:ilvl="6">
      <w:numFmt w:val="bullet"/>
      <w:lvlText w:val="•"/>
      <w:lvlJc w:val="left"/>
      <w:pPr>
        <w:ind w:left="5864" w:hanging="552"/>
      </w:pPr>
    </w:lvl>
    <w:lvl w:ilvl="7">
      <w:numFmt w:val="bullet"/>
      <w:lvlText w:val="•"/>
      <w:lvlJc w:val="left"/>
      <w:pPr>
        <w:ind w:left="6824" w:hanging="552"/>
      </w:pPr>
    </w:lvl>
    <w:lvl w:ilvl="8">
      <w:numFmt w:val="bullet"/>
      <w:lvlText w:val="•"/>
      <w:lvlJc w:val="left"/>
      <w:pPr>
        <w:ind w:left="7785" w:hanging="552"/>
      </w:pPr>
    </w:lvl>
  </w:abstractNum>
  <w:abstractNum w:abstractNumId="6">
    <w:nsid w:val="00000406"/>
    <w:multiLevelType w:val="multilevel"/>
    <w:tmpl w:val="F0FEE780"/>
    <w:lvl w:ilvl="0">
      <w:start w:val="2"/>
      <w:numFmt w:val="decimal"/>
      <w:lvlText w:val="%1"/>
      <w:lvlJc w:val="left"/>
      <w:pPr>
        <w:ind w:left="484" w:hanging="384"/>
      </w:pPr>
      <w:rPr>
        <w:rFonts w:cs="Times New Roman"/>
      </w:rPr>
    </w:lvl>
    <w:lvl w:ilvl="1">
      <w:start w:val="6"/>
      <w:numFmt w:val="decimal"/>
      <w:lvlText w:val="%1.%2."/>
      <w:lvlJc w:val="left"/>
      <w:pPr>
        <w:ind w:left="1235" w:hanging="384"/>
      </w:pPr>
      <w:rPr>
        <w:rFonts w:ascii="Times New Roman" w:hAnsi="Times New Roman" w:cs="Times New Roman"/>
        <w:b/>
        <w:bCs/>
        <w:sz w:val="24"/>
        <w:szCs w:val="22"/>
      </w:rPr>
    </w:lvl>
    <w:lvl w:ilvl="2">
      <w:start w:val="1"/>
      <w:numFmt w:val="decimal"/>
      <w:lvlText w:val="%1.%2.%3."/>
      <w:lvlJc w:val="left"/>
      <w:pPr>
        <w:ind w:left="652" w:hanging="552"/>
      </w:pPr>
      <w:rPr>
        <w:rFonts w:ascii="Times New Roman" w:hAnsi="Times New Roman" w:cs="Times New Roman"/>
        <w:b w:val="0"/>
        <w:bCs w:val="0"/>
        <w:sz w:val="24"/>
        <w:szCs w:val="22"/>
      </w:rPr>
    </w:lvl>
    <w:lvl w:ilvl="3">
      <w:numFmt w:val="bullet"/>
      <w:lvlText w:val="•"/>
      <w:lvlJc w:val="left"/>
      <w:pPr>
        <w:ind w:left="2664" w:hanging="552"/>
      </w:pPr>
    </w:lvl>
    <w:lvl w:ilvl="4">
      <w:numFmt w:val="bullet"/>
      <w:lvlText w:val="•"/>
      <w:lvlJc w:val="left"/>
      <w:pPr>
        <w:ind w:left="3670" w:hanging="552"/>
      </w:pPr>
    </w:lvl>
    <w:lvl w:ilvl="5">
      <w:numFmt w:val="bullet"/>
      <w:lvlText w:val="•"/>
      <w:lvlJc w:val="left"/>
      <w:pPr>
        <w:ind w:left="4676" w:hanging="552"/>
      </w:pPr>
    </w:lvl>
    <w:lvl w:ilvl="6">
      <w:numFmt w:val="bullet"/>
      <w:lvlText w:val="•"/>
      <w:lvlJc w:val="left"/>
      <w:pPr>
        <w:ind w:left="5682" w:hanging="552"/>
      </w:pPr>
    </w:lvl>
    <w:lvl w:ilvl="7">
      <w:numFmt w:val="bullet"/>
      <w:lvlText w:val="•"/>
      <w:lvlJc w:val="left"/>
      <w:pPr>
        <w:ind w:left="6688" w:hanging="552"/>
      </w:pPr>
    </w:lvl>
    <w:lvl w:ilvl="8">
      <w:numFmt w:val="bullet"/>
      <w:lvlText w:val="•"/>
      <w:lvlJc w:val="left"/>
      <w:pPr>
        <w:ind w:left="7694" w:hanging="552"/>
      </w:pPr>
    </w:lvl>
  </w:abstractNum>
  <w:abstractNum w:abstractNumId="7">
    <w:nsid w:val="00000410"/>
    <w:multiLevelType w:val="multilevel"/>
    <w:tmpl w:val="00000893"/>
    <w:lvl w:ilvl="0">
      <w:start w:val="1"/>
      <w:numFmt w:val="decimal"/>
      <w:lvlText w:val="%1."/>
      <w:lvlJc w:val="left"/>
      <w:pPr>
        <w:ind w:left="462" w:hanging="361"/>
      </w:pPr>
      <w:rPr>
        <w:rFonts w:ascii="Times New Roman" w:hAnsi="Times New Roman" w:cs="Times New Roman"/>
        <w:b w:val="0"/>
        <w:bCs w:val="0"/>
        <w:sz w:val="24"/>
        <w:szCs w:val="24"/>
      </w:rPr>
    </w:lvl>
    <w:lvl w:ilvl="1">
      <w:numFmt w:val="bullet"/>
      <w:lvlText w:val="•"/>
      <w:lvlJc w:val="left"/>
      <w:pPr>
        <w:ind w:left="112" w:hanging="144"/>
      </w:pPr>
      <w:rPr>
        <w:rFonts w:ascii="Times New Roman" w:hAnsi="Times New Roman"/>
        <w:b w:val="0"/>
        <w:sz w:val="24"/>
      </w:rPr>
    </w:lvl>
    <w:lvl w:ilvl="2">
      <w:numFmt w:val="bullet"/>
      <w:lvlText w:val="•"/>
      <w:lvlJc w:val="left"/>
      <w:pPr>
        <w:ind w:left="1538" w:hanging="144"/>
      </w:pPr>
    </w:lvl>
    <w:lvl w:ilvl="3">
      <w:numFmt w:val="bullet"/>
      <w:lvlText w:val="•"/>
      <w:lvlJc w:val="left"/>
      <w:pPr>
        <w:ind w:left="2614" w:hanging="144"/>
      </w:pPr>
    </w:lvl>
    <w:lvl w:ilvl="4">
      <w:numFmt w:val="bullet"/>
      <w:lvlText w:val="•"/>
      <w:lvlJc w:val="left"/>
      <w:pPr>
        <w:ind w:left="3690" w:hanging="144"/>
      </w:pPr>
    </w:lvl>
    <w:lvl w:ilvl="5">
      <w:numFmt w:val="bullet"/>
      <w:lvlText w:val="•"/>
      <w:lvlJc w:val="left"/>
      <w:pPr>
        <w:ind w:left="4766" w:hanging="144"/>
      </w:pPr>
    </w:lvl>
    <w:lvl w:ilvl="6">
      <w:numFmt w:val="bullet"/>
      <w:lvlText w:val="•"/>
      <w:lvlJc w:val="left"/>
      <w:pPr>
        <w:ind w:left="5842" w:hanging="144"/>
      </w:pPr>
    </w:lvl>
    <w:lvl w:ilvl="7">
      <w:numFmt w:val="bullet"/>
      <w:lvlText w:val="•"/>
      <w:lvlJc w:val="left"/>
      <w:pPr>
        <w:ind w:left="6918" w:hanging="144"/>
      </w:pPr>
    </w:lvl>
    <w:lvl w:ilvl="8">
      <w:numFmt w:val="bullet"/>
      <w:lvlText w:val="•"/>
      <w:lvlJc w:val="left"/>
      <w:pPr>
        <w:ind w:left="7994" w:hanging="144"/>
      </w:pPr>
    </w:lvl>
  </w:abstractNum>
  <w:abstractNum w:abstractNumId="8">
    <w:nsid w:val="0549780F"/>
    <w:multiLevelType w:val="multilevel"/>
    <w:tmpl w:val="6706B7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nsid w:val="07951D6C"/>
    <w:multiLevelType w:val="hybridMultilevel"/>
    <w:tmpl w:val="36663C9E"/>
    <w:lvl w:ilvl="0" w:tplc="2BF81B14">
      <w:start w:val="1"/>
      <w:numFmt w:val="decimal"/>
      <w:lvlText w:val="%1."/>
      <w:lvlJc w:val="left"/>
      <w:pPr>
        <w:tabs>
          <w:tab w:val="num" w:pos="645"/>
        </w:tabs>
        <w:ind w:left="645" w:hanging="64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097A460F"/>
    <w:multiLevelType w:val="hybridMultilevel"/>
    <w:tmpl w:val="9260D75A"/>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1">
    <w:nsid w:val="0B5F7BDE"/>
    <w:multiLevelType w:val="hybridMultilevel"/>
    <w:tmpl w:val="77348F68"/>
    <w:lvl w:ilvl="0" w:tplc="FFFFFFFF">
      <w:start w:val="1"/>
      <w:numFmt w:val="bullet"/>
      <w:pStyle w:val="7"/>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0F207E83"/>
    <w:multiLevelType w:val="multilevel"/>
    <w:tmpl w:val="D73A7DA0"/>
    <w:lvl w:ilvl="0">
      <w:start w:val="1"/>
      <w:numFmt w:val="decimal"/>
      <w:lvlText w:val="%1."/>
      <w:lvlJc w:val="left"/>
      <w:pPr>
        <w:ind w:left="720" w:hanging="360"/>
      </w:pPr>
      <w:rPr>
        <w:rFonts w:eastAsia="Calibri" w:hint="default"/>
      </w:rPr>
    </w:lvl>
    <w:lvl w:ilvl="1">
      <w:start w:val="3"/>
      <w:numFmt w:val="decimal"/>
      <w:isLgl/>
      <w:lvlText w:val="%1.%2."/>
      <w:lvlJc w:val="left"/>
      <w:pPr>
        <w:ind w:left="1440" w:hanging="540"/>
      </w:pPr>
      <w:rPr>
        <w:rFonts w:hint="default"/>
      </w:rPr>
    </w:lvl>
    <w:lvl w:ilvl="2">
      <w:start w:val="2"/>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13">
    <w:nsid w:val="105827C4"/>
    <w:multiLevelType w:val="hybridMultilevel"/>
    <w:tmpl w:val="6DA485E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11BE4CDC"/>
    <w:multiLevelType w:val="multilevel"/>
    <w:tmpl w:val="A5FC60B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nsid w:val="152F5B4A"/>
    <w:multiLevelType w:val="hybridMultilevel"/>
    <w:tmpl w:val="95487600"/>
    <w:lvl w:ilvl="0" w:tplc="5A68DFA0">
      <w:start w:val="1"/>
      <w:numFmt w:val="decimal"/>
      <w:lvlText w:val="%1."/>
      <w:lvlJc w:val="left"/>
      <w:pPr>
        <w:ind w:left="142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1600399E"/>
    <w:multiLevelType w:val="hybridMultilevel"/>
    <w:tmpl w:val="654EE1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A212640"/>
    <w:multiLevelType w:val="multilevel"/>
    <w:tmpl w:val="1D32548E"/>
    <w:lvl w:ilvl="0">
      <w:start w:val="2"/>
      <w:numFmt w:val="decimal"/>
      <w:lvlText w:val="%1"/>
      <w:lvlJc w:val="left"/>
      <w:pPr>
        <w:ind w:left="480" w:hanging="480"/>
      </w:pPr>
      <w:rPr>
        <w:rFonts w:hint="default"/>
      </w:rPr>
    </w:lvl>
    <w:lvl w:ilvl="1">
      <w:start w:val="3"/>
      <w:numFmt w:val="decimal"/>
      <w:lvlText w:val="%1.%2"/>
      <w:lvlJc w:val="left"/>
      <w:pPr>
        <w:ind w:left="246" w:hanging="480"/>
      </w:pPr>
      <w:rPr>
        <w:rFonts w:hint="default"/>
      </w:rPr>
    </w:lvl>
    <w:lvl w:ilvl="2">
      <w:start w:val="4"/>
      <w:numFmt w:val="decimal"/>
      <w:lvlText w:val="%1.%2.%3"/>
      <w:lvlJc w:val="left"/>
      <w:pPr>
        <w:ind w:left="252" w:hanging="720"/>
      </w:pPr>
      <w:rPr>
        <w:rFonts w:hint="default"/>
      </w:rPr>
    </w:lvl>
    <w:lvl w:ilvl="3">
      <w:start w:val="1"/>
      <w:numFmt w:val="decimal"/>
      <w:lvlText w:val="%1.%2.%3.%4"/>
      <w:lvlJc w:val="left"/>
      <w:pPr>
        <w:ind w:left="18" w:hanging="720"/>
      </w:pPr>
      <w:rPr>
        <w:rFonts w:hint="default"/>
      </w:rPr>
    </w:lvl>
    <w:lvl w:ilvl="4">
      <w:start w:val="1"/>
      <w:numFmt w:val="decimal"/>
      <w:lvlText w:val="%1.%2.%3.%4.%5"/>
      <w:lvlJc w:val="left"/>
      <w:pPr>
        <w:ind w:left="144" w:hanging="1080"/>
      </w:pPr>
      <w:rPr>
        <w:rFonts w:hint="default"/>
      </w:rPr>
    </w:lvl>
    <w:lvl w:ilvl="5">
      <w:start w:val="1"/>
      <w:numFmt w:val="decimal"/>
      <w:lvlText w:val="%1.%2.%3.%4.%5.%6"/>
      <w:lvlJc w:val="left"/>
      <w:pPr>
        <w:ind w:left="-90" w:hanging="1080"/>
      </w:pPr>
      <w:rPr>
        <w:rFonts w:hint="default"/>
      </w:rPr>
    </w:lvl>
    <w:lvl w:ilvl="6">
      <w:start w:val="1"/>
      <w:numFmt w:val="decimal"/>
      <w:lvlText w:val="%1.%2.%3.%4.%5.%6.%7"/>
      <w:lvlJc w:val="left"/>
      <w:pPr>
        <w:ind w:left="36" w:hanging="1440"/>
      </w:pPr>
      <w:rPr>
        <w:rFonts w:hint="default"/>
      </w:rPr>
    </w:lvl>
    <w:lvl w:ilvl="7">
      <w:start w:val="1"/>
      <w:numFmt w:val="decimal"/>
      <w:lvlText w:val="%1.%2.%3.%4.%5.%6.%7.%8"/>
      <w:lvlJc w:val="left"/>
      <w:pPr>
        <w:ind w:left="-198" w:hanging="1440"/>
      </w:pPr>
      <w:rPr>
        <w:rFonts w:hint="default"/>
      </w:rPr>
    </w:lvl>
    <w:lvl w:ilvl="8">
      <w:start w:val="1"/>
      <w:numFmt w:val="decimal"/>
      <w:lvlText w:val="%1.%2.%3.%4.%5.%6.%7.%8.%9"/>
      <w:lvlJc w:val="left"/>
      <w:pPr>
        <w:ind w:left="-72" w:hanging="1800"/>
      </w:pPr>
      <w:rPr>
        <w:rFonts w:hint="default"/>
      </w:rPr>
    </w:lvl>
  </w:abstractNum>
  <w:abstractNum w:abstractNumId="18">
    <w:nsid w:val="2229482E"/>
    <w:multiLevelType w:val="hybridMultilevel"/>
    <w:tmpl w:val="97E25F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50F59C4"/>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256833BB"/>
    <w:multiLevelType w:val="multilevel"/>
    <w:tmpl w:val="A0D44D9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1">
    <w:nsid w:val="2775683F"/>
    <w:multiLevelType w:val="hybridMultilevel"/>
    <w:tmpl w:val="2774E958"/>
    <w:lvl w:ilvl="0" w:tplc="6C94F6E6">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nsid w:val="2A0F4CE5"/>
    <w:multiLevelType w:val="hybridMultilevel"/>
    <w:tmpl w:val="84EE114C"/>
    <w:lvl w:ilvl="0" w:tplc="D2441D32">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23">
    <w:nsid w:val="2A1A72F9"/>
    <w:multiLevelType w:val="hybridMultilevel"/>
    <w:tmpl w:val="13A036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F0B70D7"/>
    <w:multiLevelType w:val="multilevel"/>
    <w:tmpl w:val="8CD0792C"/>
    <w:lvl w:ilvl="0">
      <w:start w:val="2"/>
      <w:numFmt w:val="decimal"/>
      <w:lvlText w:val="%1."/>
      <w:lvlJc w:val="left"/>
      <w:pPr>
        <w:ind w:left="360" w:hanging="360"/>
      </w:pPr>
      <w:rPr>
        <w:rFonts w:hint="default"/>
      </w:rPr>
    </w:lvl>
    <w:lvl w:ilvl="1">
      <w:start w:val="3"/>
      <w:numFmt w:val="decimal"/>
      <w:lvlText w:val="%1.%2."/>
      <w:lvlJc w:val="left"/>
      <w:pPr>
        <w:ind w:left="73" w:hanging="360"/>
      </w:pPr>
      <w:rPr>
        <w:rFonts w:hint="default"/>
      </w:rPr>
    </w:lvl>
    <w:lvl w:ilvl="2">
      <w:start w:val="1"/>
      <w:numFmt w:val="decimal"/>
      <w:lvlText w:val="%1.%2.%3."/>
      <w:lvlJc w:val="left"/>
      <w:pPr>
        <w:ind w:left="146" w:hanging="720"/>
      </w:pPr>
      <w:rPr>
        <w:rFonts w:hint="default"/>
      </w:rPr>
    </w:lvl>
    <w:lvl w:ilvl="3">
      <w:start w:val="1"/>
      <w:numFmt w:val="decimal"/>
      <w:lvlText w:val="%1.%2.%3.%4."/>
      <w:lvlJc w:val="left"/>
      <w:pPr>
        <w:ind w:left="-141" w:hanging="720"/>
      </w:pPr>
      <w:rPr>
        <w:rFonts w:hint="default"/>
      </w:rPr>
    </w:lvl>
    <w:lvl w:ilvl="4">
      <w:start w:val="1"/>
      <w:numFmt w:val="decimal"/>
      <w:lvlText w:val="%1.%2.%3.%4.%5."/>
      <w:lvlJc w:val="left"/>
      <w:pPr>
        <w:ind w:left="-68" w:hanging="1080"/>
      </w:pPr>
      <w:rPr>
        <w:rFonts w:hint="default"/>
      </w:rPr>
    </w:lvl>
    <w:lvl w:ilvl="5">
      <w:start w:val="1"/>
      <w:numFmt w:val="decimal"/>
      <w:lvlText w:val="%1.%2.%3.%4.%5.%6."/>
      <w:lvlJc w:val="left"/>
      <w:pPr>
        <w:ind w:left="-355" w:hanging="1080"/>
      </w:pPr>
      <w:rPr>
        <w:rFonts w:hint="default"/>
      </w:rPr>
    </w:lvl>
    <w:lvl w:ilvl="6">
      <w:start w:val="1"/>
      <w:numFmt w:val="decimal"/>
      <w:lvlText w:val="%1.%2.%3.%4.%5.%6.%7."/>
      <w:lvlJc w:val="left"/>
      <w:pPr>
        <w:ind w:left="-282" w:hanging="1440"/>
      </w:pPr>
      <w:rPr>
        <w:rFonts w:hint="default"/>
      </w:rPr>
    </w:lvl>
    <w:lvl w:ilvl="7">
      <w:start w:val="1"/>
      <w:numFmt w:val="decimal"/>
      <w:lvlText w:val="%1.%2.%3.%4.%5.%6.%7.%8."/>
      <w:lvlJc w:val="left"/>
      <w:pPr>
        <w:ind w:left="-569" w:hanging="1440"/>
      </w:pPr>
      <w:rPr>
        <w:rFonts w:hint="default"/>
      </w:rPr>
    </w:lvl>
    <w:lvl w:ilvl="8">
      <w:start w:val="1"/>
      <w:numFmt w:val="decimal"/>
      <w:lvlText w:val="%1.%2.%3.%4.%5.%6.%7.%8.%9."/>
      <w:lvlJc w:val="left"/>
      <w:pPr>
        <w:ind w:left="-496" w:hanging="1800"/>
      </w:pPr>
      <w:rPr>
        <w:rFonts w:hint="default"/>
      </w:rPr>
    </w:lvl>
  </w:abstractNum>
  <w:abstractNum w:abstractNumId="25">
    <w:nsid w:val="374171C7"/>
    <w:multiLevelType w:val="hybridMultilevel"/>
    <w:tmpl w:val="524C9F8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nsid w:val="407A5B68"/>
    <w:multiLevelType w:val="hybridMultilevel"/>
    <w:tmpl w:val="6F6291C4"/>
    <w:lvl w:ilvl="0" w:tplc="B596A982">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27">
    <w:nsid w:val="458E1CBF"/>
    <w:multiLevelType w:val="hybridMultilevel"/>
    <w:tmpl w:val="226617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7AA1231"/>
    <w:multiLevelType w:val="hybridMultilevel"/>
    <w:tmpl w:val="481019D6"/>
    <w:lvl w:ilvl="0" w:tplc="00C830E0">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29">
    <w:nsid w:val="57B62552"/>
    <w:multiLevelType w:val="hybridMultilevel"/>
    <w:tmpl w:val="EAC07534"/>
    <w:lvl w:ilvl="0" w:tplc="BF20A4E6">
      <w:start w:val="1"/>
      <w:numFmt w:val="decimal"/>
      <w:lvlText w:val="%1."/>
      <w:lvlJc w:val="center"/>
      <w:pPr>
        <w:tabs>
          <w:tab w:val="num" w:pos="357"/>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7C60E3B"/>
    <w:multiLevelType w:val="multilevel"/>
    <w:tmpl w:val="245A033A"/>
    <w:lvl w:ilvl="0">
      <w:start w:val="1"/>
      <w:numFmt w:val="decimal"/>
      <w:lvlText w:val="%1."/>
      <w:lvlJc w:val="left"/>
      <w:pPr>
        <w:ind w:left="717" w:hanging="360"/>
      </w:pPr>
      <w:rPr>
        <w:rFonts w:hint="default"/>
      </w:rPr>
    </w:lvl>
    <w:lvl w:ilvl="1">
      <w:start w:val="5"/>
      <w:numFmt w:val="decimal"/>
      <w:isLgl/>
      <w:lvlText w:val="%1.%2."/>
      <w:lvlJc w:val="left"/>
      <w:pPr>
        <w:ind w:left="1253" w:hanging="720"/>
      </w:pPr>
      <w:rPr>
        <w:rFonts w:hint="default"/>
      </w:rPr>
    </w:lvl>
    <w:lvl w:ilvl="2">
      <w:start w:val="13"/>
      <w:numFmt w:val="decimal"/>
      <w:isLgl/>
      <w:lvlText w:val="%1.%2.%3."/>
      <w:lvlJc w:val="left"/>
      <w:pPr>
        <w:ind w:left="1429" w:hanging="720"/>
      </w:pPr>
      <w:rPr>
        <w:rFonts w:hint="default"/>
      </w:rPr>
    </w:lvl>
    <w:lvl w:ilvl="3">
      <w:start w:val="1"/>
      <w:numFmt w:val="decimal"/>
      <w:isLgl/>
      <w:lvlText w:val="%1.%2.%3.%4."/>
      <w:lvlJc w:val="left"/>
      <w:pPr>
        <w:ind w:left="1605" w:hanging="720"/>
      </w:pPr>
      <w:rPr>
        <w:rFonts w:hint="default"/>
      </w:rPr>
    </w:lvl>
    <w:lvl w:ilvl="4">
      <w:start w:val="1"/>
      <w:numFmt w:val="decimal"/>
      <w:isLgl/>
      <w:lvlText w:val="%1.%2.%3.%4.%5."/>
      <w:lvlJc w:val="left"/>
      <w:pPr>
        <w:ind w:left="2141" w:hanging="1080"/>
      </w:pPr>
      <w:rPr>
        <w:rFonts w:hint="default"/>
      </w:rPr>
    </w:lvl>
    <w:lvl w:ilvl="5">
      <w:start w:val="1"/>
      <w:numFmt w:val="decimal"/>
      <w:isLgl/>
      <w:lvlText w:val="%1.%2.%3.%4.%5.%6."/>
      <w:lvlJc w:val="left"/>
      <w:pPr>
        <w:ind w:left="2317" w:hanging="1080"/>
      </w:pPr>
      <w:rPr>
        <w:rFonts w:hint="default"/>
      </w:rPr>
    </w:lvl>
    <w:lvl w:ilvl="6">
      <w:start w:val="1"/>
      <w:numFmt w:val="decimal"/>
      <w:isLgl/>
      <w:lvlText w:val="%1.%2.%3.%4.%5.%6.%7."/>
      <w:lvlJc w:val="left"/>
      <w:pPr>
        <w:ind w:left="2853" w:hanging="1440"/>
      </w:pPr>
      <w:rPr>
        <w:rFonts w:hint="default"/>
      </w:rPr>
    </w:lvl>
    <w:lvl w:ilvl="7">
      <w:start w:val="1"/>
      <w:numFmt w:val="decimal"/>
      <w:isLgl/>
      <w:lvlText w:val="%1.%2.%3.%4.%5.%6.%7.%8."/>
      <w:lvlJc w:val="left"/>
      <w:pPr>
        <w:ind w:left="3029" w:hanging="1440"/>
      </w:pPr>
      <w:rPr>
        <w:rFonts w:hint="default"/>
      </w:rPr>
    </w:lvl>
    <w:lvl w:ilvl="8">
      <w:start w:val="1"/>
      <w:numFmt w:val="decimal"/>
      <w:isLgl/>
      <w:lvlText w:val="%1.%2.%3.%4.%5.%6.%7.%8.%9."/>
      <w:lvlJc w:val="left"/>
      <w:pPr>
        <w:ind w:left="3565" w:hanging="1800"/>
      </w:pPr>
      <w:rPr>
        <w:rFonts w:hint="default"/>
      </w:rPr>
    </w:lvl>
  </w:abstractNum>
  <w:abstractNum w:abstractNumId="31">
    <w:nsid w:val="593F199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5B65066F"/>
    <w:multiLevelType w:val="hybridMultilevel"/>
    <w:tmpl w:val="16AE99C4"/>
    <w:lvl w:ilvl="0" w:tplc="0419000F">
      <w:start w:val="1"/>
      <w:numFmt w:val="decimal"/>
      <w:lvlText w:val="%1."/>
      <w:lvlJc w:val="left"/>
      <w:pPr>
        <w:tabs>
          <w:tab w:val="num" w:pos="870"/>
        </w:tabs>
        <w:ind w:left="870" w:hanging="360"/>
      </w:pPr>
    </w:lvl>
    <w:lvl w:ilvl="1" w:tplc="A0381166">
      <w:start w:val="3"/>
      <w:numFmt w:val="bullet"/>
      <w:lvlText w:val="-"/>
      <w:lvlJc w:val="left"/>
      <w:pPr>
        <w:tabs>
          <w:tab w:val="num" w:pos="1590"/>
        </w:tabs>
        <w:ind w:left="1590" w:hanging="360"/>
      </w:pPr>
      <w:rPr>
        <w:rFonts w:hint="default"/>
      </w:r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33">
    <w:nsid w:val="5CCA7811"/>
    <w:multiLevelType w:val="multilevel"/>
    <w:tmpl w:val="E556AE8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4">
    <w:nsid w:val="5F8D6E85"/>
    <w:multiLevelType w:val="hybridMultilevel"/>
    <w:tmpl w:val="56BA81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1FD751F"/>
    <w:multiLevelType w:val="hybridMultilevel"/>
    <w:tmpl w:val="5128F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7A04230"/>
    <w:multiLevelType w:val="multilevel"/>
    <w:tmpl w:val="CC708B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7">
    <w:nsid w:val="67DB7D42"/>
    <w:multiLevelType w:val="hybridMultilevel"/>
    <w:tmpl w:val="7158CBCA"/>
    <w:lvl w:ilvl="0" w:tplc="5850699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38">
    <w:nsid w:val="6855567D"/>
    <w:multiLevelType w:val="hybridMultilevel"/>
    <w:tmpl w:val="4A46D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87B0B23"/>
    <w:multiLevelType w:val="hybridMultilevel"/>
    <w:tmpl w:val="27A67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8AC65A8"/>
    <w:multiLevelType w:val="hybridMultilevel"/>
    <w:tmpl w:val="3DFA0D24"/>
    <w:lvl w:ilvl="0" w:tplc="AA02998C">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41">
    <w:nsid w:val="68B06FFF"/>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nsid w:val="69E3786E"/>
    <w:multiLevelType w:val="hybridMultilevel"/>
    <w:tmpl w:val="F1CEFCE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3">
    <w:nsid w:val="6B491E81"/>
    <w:multiLevelType w:val="hybridMultilevel"/>
    <w:tmpl w:val="E84C398E"/>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4">
    <w:nsid w:val="6C262CB1"/>
    <w:multiLevelType w:val="hybridMultilevel"/>
    <w:tmpl w:val="7B4232F0"/>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hint="default"/>
      </w:rPr>
    </w:lvl>
    <w:lvl w:ilvl="8" w:tplc="04190005">
      <w:start w:val="1"/>
      <w:numFmt w:val="bullet"/>
      <w:lvlText w:val=""/>
      <w:lvlJc w:val="left"/>
      <w:pPr>
        <w:ind w:left="6404" w:hanging="360"/>
      </w:pPr>
      <w:rPr>
        <w:rFonts w:ascii="Wingdings" w:hAnsi="Wingdings" w:hint="default"/>
      </w:rPr>
    </w:lvl>
  </w:abstractNum>
  <w:abstractNum w:abstractNumId="45">
    <w:nsid w:val="6C485136"/>
    <w:multiLevelType w:val="hybridMultilevel"/>
    <w:tmpl w:val="89D8842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6">
    <w:nsid w:val="6F2232D4"/>
    <w:multiLevelType w:val="multilevel"/>
    <w:tmpl w:val="45EA7E5A"/>
    <w:lvl w:ilvl="0">
      <w:start w:val="3"/>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7">
    <w:nsid w:val="7455309C"/>
    <w:multiLevelType w:val="multilevel"/>
    <w:tmpl w:val="08FC13C2"/>
    <w:lvl w:ilvl="0">
      <w:start w:val="2"/>
      <w:numFmt w:val="decimal"/>
      <w:lvlText w:val=""/>
      <w:lvlJc w:val="left"/>
      <w:pPr>
        <w:tabs>
          <w:tab w:val="num" w:pos="360"/>
        </w:tabs>
        <w:ind w:left="360" w:hanging="360"/>
      </w:pPr>
      <w:rPr>
        <w:rFonts w:cs="Times New Roman"/>
      </w:rPr>
    </w:lvl>
    <w:lvl w:ilvl="1">
      <w:start w:val="5"/>
      <w:numFmt w:val="decimal"/>
      <w:isLgl/>
      <w:lvlText w:val="%1.%2."/>
      <w:lvlJc w:val="left"/>
      <w:pPr>
        <w:ind w:left="894" w:hanging="54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632" w:hanging="1800"/>
      </w:pPr>
      <w:rPr>
        <w:rFonts w:hint="default"/>
      </w:rPr>
    </w:lvl>
  </w:abstractNum>
  <w:abstractNum w:abstractNumId="48">
    <w:nsid w:val="76EF009A"/>
    <w:multiLevelType w:val="hybridMultilevel"/>
    <w:tmpl w:val="A4F24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9E05F7D"/>
    <w:multiLevelType w:val="hybridMultilevel"/>
    <w:tmpl w:val="2C4E13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B2519BE"/>
    <w:multiLevelType w:val="hybridMultilevel"/>
    <w:tmpl w:val="ACACD7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B8F63F9"/>
    <w:multiLevelType w:val="hybridMultilevel"/>
    <w:tmpl w:val="185CF784"/>
    <w:lvl w:ilvl="0" w:tplc="F1CA8342">
      <w:start w:val="1"/>
      <w:numFmt w:val="decimal"/>
      <w:lvlText w:val="%1."/>
      <w:lvlJc w:val="left"/>
      <w:pPr>
        <w:ind w:left="89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2">
    <w:nsid w:val="7DD5244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3">
    <w:nsid w:val="7F523E5D"/>
    <w:multiLevelType w:val="multilevel"/>
    <w:tmpl w:val="505A18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6"/>
  </w:num>
  <w:num w:numId="2">
    <w:abstractNumId w:val="5"/>
  </w:num>
  <w:num w:numId="3">
    <w:abstractNumId w:val="4"/>
  </w:num>
  <w:num w:numId="4">
    <w:abstractNumId w:val="3"/>
  </w:num>
  <w:num w:numId="5">
    <w:abstractNumId w:val="7"/>
  </w:num>
  <w:num w:numId="6">
    <w:abstractNumId w:val="35"/>
  </w:num>
  <w:num w:numId="7">
    <w:abstractNumId w:val="16"/>
  </w:num>
  <w:num w:numId="8">
    <w:abstractNumId w:val="23"/>
  </w:num>
  <w:num w:numId="9">
    <w:abstractNumId w:val="29"/>
  </w:num>
  <w:num w:numId="10">
    <w:abstractNumId w:val="49"/>
  </w:num>
  <w:num w:numId="11">
    <w:abstractNumId w:val="10"/>
  </w:num>
  <w:num w:numId="12">
    <w:abstractNumId w:val="27"/>
  </w:num>
  <w:num w:numId="13">
    <w:abstractNumId w:val="34"/>
  </w:num>
  <w:num w:numId="14">
    <w:abstractNumId w:val="50"/>
  </w:num>
  <w:num w:numId="15">
    <w:abstractNumId w:val="32"/>
  </w:num>
  <w:num w:numId="16">
    <w:abstractNumId w:val="38"/>
  </w:num>
  <w:num w:numId="17">
    <w:abstractNumId w:val="22"/>
  </w:num>
  <w:num w:numId="18">
    <w:abstractNumId w:val="28"/>
  </w:num>
  <w:num w:numId="19">
    <w:abstractNumId w:val="37"/>
  </w:num>
  <w:num w:numId="20">
    <w:abstractNumId w:val="30"/>
  </w:num>
  <w:num w:numId="21">
    <w:abstractNumId w:val="26"/>
  </w:num>
  <w:num w:numId="22">
    <w:abstractNumId w:val="40"/>
  </w:num>
  <w:num w:numId="23">
    <w:abstractNumId w:val="18"/>
  </w:num>
  <w:num w:numId="2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8"/>
  </w:num>
  <w:num w:numId="26">
    <w:abstractNumId w:val="12"/>
  </w:num>
  <w:num w:numId="27">
    <w:abstractNumId w:val="11"/>
  </w:num>
  <w:num w:numId="28">
    <w:abstractNumId w:val="17"/>
  </w:num>
  <w:num w:numId="29">
    <w:abstractNumId w:val="0"/>
  </w:num>
  <w:num w:numId="30">
    <w:abstractNumId w:val="39"/>
  </w:num>
  <w:num w:numId="31">
    <w:abstractNumId w:val="24"/>
  </w:num>
  <w:num w:numId="3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7"/>
    <w:lvlOverride w:ilvl="0">
      <w:startOverride w:val="2"/>
    </w:lvlOverride>
  </w:num>
  <w:num w:numId="41">
    <w:abstractNumId w:val="52"/>
  </w:num>
  <w:num w:numId="42">
    <w:abstractNumId w:val="31"/>
  </w:num>
  <w:num w:numId="4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6"/>
  </w:num>
  <w:num w:numId="50">
    <w:abstractNumId w:val="41"/>
  </w:num>
  <w:num w:numId="51">
    <w:abstractNumId w:val="19"/>
  </w:num>
  <w:num w:numId="52">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D6AFD"/>
    <w:rsid w:val="00003671"/>
    <w:rsid w:val="00005065"/>
    <w:rsid w:val="00005124"/>
    <w:rsid w:val="00007C8C"/>
    <w:rsid w:val="00013DE4"/>
    <w:rsid w:val="00015725"/>
    <w:rsid w:val="000213BA"/>
    <w:rsid w:val="00026698"/>
    <w:rsid w:val="0002793A"/>
    <w:rsid w:val="00031114"/>
    <w:rsid w:val="0003350C"/>
    <w:rsid w:val="000348E6"/>
    <w:rsid w:val="0003725A"/>
    <w:rsid w:val="00037402"/>
    <w:rsid w:val="00045537"/>
    <w:rsid w:val="00050379"/>
    <w:rsid w:val="00050DEA"/>
    <w:rsid w:val="00051142"/>
    <w:rsid w:val="00056A23"/>
    <w:rsid w:val="000600F3"/>
    <w:rsid w:val="000665E5"/>
    <w:rsid w:val="00071385"/>
    <w:rsid w:val="0007419F"/>
    <w:rsid w:val="00075D16"/>
    <w:rsid w:val="00082D6D"/>
    <w:rsid w:val="0008344C"/>
    <w:rsid w:val="00083B9F"/>
    <w:rsid w:val="00083DDC"/>
    <w:rsid w:val="000846C0"/>
    <w:rsid w:val="0008476D"/>
    <w:rsid w:val="00085452"/>
    <w:rsid w:val="000935AB"/>
    <w:rsid w:val="000A4B88"/>
    <w:rsid w:val="000B4D21"/>
    <w:rsid w:val="000B72A8"/>
    <w:rsid w:val="000C39AF"/>
    <w:rsid w:val="000C474B"/>
    <w:rsid w:val="000D25A9"/>
    <w:rsid w:val="000D51D6"/>
    <w:rsid w:val="000E054A"/>
    <w:rsid w:val="000F6118"/>
    <w:rsid w:val="000F61DF"/>
    <w:rsid w:val="00102ED6"/>
    <w:rsid w:val="001068A4"/>
    <w:rsid w:val="0011388C"/>
    <w:rsid w:val="00117BA2"/>
    <w:rsid w:val="00124FED"/>
    <w:rsid w:val="00131546"/>
    <w:rsid w:val="00145CB3"/>
    <w:rsid w:val="00147DD0"/>
    <w:rsid w:val="001520BB"/>
    <w:rsid w:val="00157AA8"/>
    <w:rsid w:val="001611B2"/>
    <w:rsid w:val="00162316"/>
    <w:rsid w:val="00162C6D"/>
    <w:rsid w:val="00162FCC"/>
    <w:rsid w:val="00163C74"/>
    <w:rsid w:val="00165E19"/>
    <w:rsid w:val="00174DA4"/>
    <w:rsid w:val="00175EBD"/>
    <w:rsid w:val="00182BD2"/>
    <w:rsid w:val="00184315"/>
    <w:rsid w:val="001909D6"/>
    <w:rsid w:val="00192824"/>
    <w:rsid w:val="0019322B"/>
    <w:rsid w:val="00195EAE"/>
    <w:rsid w:val="00197E46"/>
    <w:rsid w:val="001A27A6"/>
    <w:rsid w:val="001A32BF"/>
    <w:rsid w:val="001B0B64"/>
    <w:rsid w:val="001B114F"/>
    <w:rsid w:val="001C3101"/>
    <w:rsid w:val="001C6611"/>
    <w:rsid w:val="001D087C"/>
    <w:rsid w:val="001D1BF6"/>
    <w:rsid w:val="001D273E"/>
    <w:rsid w:val="001E4A58"/>
    <w:rsid w:val="001F3EC6"/>
    <w:rsid w:val="00204B38"/>
    <w:rsid w:val="00204BD1"/>
    <w:rsid w:val="00205362"/>
    <w:rsid w:val="00207C3D"/>
    <w:rsid w:val="00216B30"/>
    <w:rsid w:val="00217F20"/>
    <w:rsid w:val="00221B19"/>
    <w:rsid w:val="00235959"/>
    <w:rsid w:val="0023622B"/>
    <w:rsid w:val="00240A00"/>
    <w:rsid w:val="00254C16"/>
    <w:rsid w:val="00263F06"/>
    <w:rsid w:val="00280D61"/>
    <w:rsid w:val="002824A6"/>
    <w:rsid w:val="0029142B"/>
    <w:rsid w:val="00291622"/>
    <w:rsid w:val="00293191"/>
    <w:rsid w:val="002A1E23"/>
    <w:rsid w:val="002A52DA"/>
    <w:rsid w:val="002A5E3D"/>
    <w:rsid w:val="002A6811"/>
    <w:rsid w:val="002B01E3"/>
    <w:rsid w:val="002B03DA"/>
    <w:rsid w:val="002C0C33"/>
    <w:rsid w:val="002C537B"/>
    <w:rsid w:val="002D3861"/>
    <w:rsid w:val="002D50DA"/>
    <w:rsid w:val="002E53BA"/>
    <w:rsid w:val="002F31DC"/>
    <w:rsid w:val="002F391B"/>
    <w:rsid w:val="002F6EA0"/>
    <w:rsid w:val="003305E9"/>
    <w:rsid w:val="00330EDB"/>
    <w:rsid w:val="0033523B"/>
    <w:rsid w:val="00337D62"/>
    <w:rsid w:val="00346055"/>
    <w:rsid w:val="00350393"/>
    <w:rsid w:val="00354191"/>
    <w:rsid w:val="00355E0D"/>
    <w:rsid w:val="003560AD"/>
    <w:rsid w:val="00385153"/>
    <w:rsid w:val="00385332"/>
    <w:rsid w:val="00392A18"/>
    <w:rsid w:val="0039628C"/>
    <w:rsid w:val="00397651"/>
    <w:rsid w:val="003A0283"/>
    <w:rsid w:val="003C2922"/>
    <w:rsid w:val="003C5807"/>
    <w:rsid w:val="003D1CBE"/>
    <w:rsid w:val="003D2943"/>
    <w:rsid w:val="003D4279"/>
    <w:rsid w:val="003D7A76"/>
    <w:rsid w:val="003E441C"/>
    <w:rsid w:val="003E56D3"/>
    <w:rsid w:val="003F2F27"/>
    <w:rsid w:val="003F4EC8"/>
    <w:rsid w:val="00404595"/>
    <w:rsid w:val="00405992"/>
    <w:rsid w:val="00415A9B"/>
    <w:rsid w:val="00417906"/>
    <w:rsid w:val="00417C19"/>
    <w:rsid w:val="0042199D"/>
    <w:rsid w:val="00422D4C"/>
    <w:rsid w:val="0042494D"/>
    <w:rsid w:val="00453DCF"/>
    <w:rsid w:val="004543F6"/>
    <w:rsid w:val="00460D13"/>
    <w:rsid w:val="00464677"/>
    <w:rsid w:val="004655FD"/>
    <w:rsid w:val="00475946"/>
    <w:rsid w:val="00480939"/>
    <w:rsid w:val="00487EA5"/>
    <w:rsid w:val="0049565C"/>
    <w:rsid w:val="004A1118"/>
    <w:rsid w:val="004A1380"/>
    <w:rsid w:val="004A2AD2"/>
    <w:rsid w:val="004A720D"/>
    <w:rsid w:val="004B3189"/>
    <w:rsid w:val="004B4290"/>
    <w:rsid w:val="004B5818"/>
    <w:rsid w:val="004B6895"/>
    <w:rsid w:val="004C24DC"/>
    <w:rsid w:val="004E11CA"/>
    <w:rsid w:val="004E445A"/>
    <w:rsid w:val="004E780E"/>
    <w:rsid w:val="005054A7"/>
    <w:rsid w:val="00507080"/>
    <w:rsid w:val="005141A2"/>
    <w:rsid w:val="005218E7"/>
    <w:rsid w:val="00532786"/>
    <w:rsid w:val="005372DA"/>
    <w:rsid w:val="00540023"/>
    <w:rsid w:val="00541D3D"/>
    <w:rsid w:val="00543034"/>
    <w:rsid w:val="0054790C"/>
    <w:rsid w:val="00560ED4"/>
    <w:rsid w:val="005625F6"/>
    <w:rsid w:val="00563EA2"/>
    <w:rsid w:val="005701EA"/>
    <w:rsid w:val="00572A18"/>
    <w:rsid w:val="005769A5"/>
    <w:rsid w:val="00576F43"/>
    <w:rsid w:val="00580F03"/>
    <w:rsid w:val="005902E1"/>
    <w:rsid w:val="005936B0"/>
    <w:rsid w:val="005936DE"/>
    <w:rsid w:val="00597E9F"/>
    <w:rsid w:val="005A6CBD"/>
    <w:rsid w:val="005B0C02"/>
    <w:rsid w:val="005B68D1"/>
    <w:rsid w:val="005C53A1"/>
    <w:rsid w:val="005C56FD"/>
    <w:rsid w:val="005C66E9"/>
    <w:rsid w:val="005C67F1"/>
    <w:rsid w:val="005C78D6"/>
    <w:rsid w:val="005D2810"/>
    <w:rsid w:val="005D4DF4"/>
    <w:rsid w:val="005D69A2"/>
    <w:rsid w:val="005E224A"/>
    <w:rsid w:val="005E2EEE"/>
    <w:rsid w:val="005E45E0"/>
    <w:rsid w:val="005E4B9F"/>
    <w:rsid w:val="005E58B8"/>
    <w:rsid w:val="005F2DA5"/>
    <w:rsid w:val="005F52C3"/>
    <w:rsid w:val="005F5565"/>
    <w:rsid w:val="005F5C18"/>
    <w:rsid w:val="00603D63"/>
    <w:rsid w:val="006116C7"/>
    <w:rsid w:val="006217EA"/>
    <w:rsid w:val="006242BE"/>
    <w:rsid w:val="006260E4"/>
    <w:rsid w:val="006302C3"/>
    <w:rsid w:val="006356BA"/>
    <w:rsid w:val="00636AF8"/>
    <w:rsid w:val="00644B69"/>
    <w:rsid w:val="00646F09"/>
    <w:rsid w:val="00661882"/>
    <w:rsid w:val="006641FB"/>
    <w:rsid w:val="00670386"/>
    <w:rsid w:val="006816B1"/>
    <w:rsid w:val="00684A5C"/>
    <w:rsid w:val="00690C31"/>
    <w:rsid w:val="00696984"/>
    <w:rsid w:val="006A21B5"/>
    <w:rsid w:val="006A3A51"/>
    <w:rsid w:val="006B49D5"/>
    <w:rsid w:val="006C4416"/>
    <w:rsid w:val="006C6CDD"/>
    <w:rsid w:val="006D0BEC"/>
    <w:rsid w:val="006D154B"/>
    <w:rsid w:val="006D1CBD"/>
    <w:rsid w:val="006D5DA5"/>
    <w:rsid w:val="006D7919"/>
    <w:rsid w:val="006E13D3"/>
    <w:rsid w:val="006F22AE"/>
    <w:rsid w:val="006F603A"/>
    <w:rsid w:val="0070170D"/>
    <w:rsid w:val="007071FB"/>
    <w:rsid w:val="00714927"/>
    <w:rsid w:val="00717E8B"/>
    <w:rsid w:val="00723404"/>
    <w:rsid w:val="0072356F"/>
    <w:rsid w:val="00723E62"/>
    <w:rsid w:val="007252BB"/>
    <w:rsid w:val="00743A9D"/>
    <w:rsid w:val="00746C76"/>
    <w:rsid w:val="00747A27"/>
    <w:rsid w:val="007519AF"/>
    <w:rsid w:val="00756B82"/>
    <w:rsid w:val="00761BAA"/>
    <w:rsid w:val="007637C3"/>
    <w:rsid w:val="00767BF0"/>
    <w:rsid w:val="00783D88"/>
    <w:rsid w:val="007842C5"/>
    <w:rsid w:val="00787A1A"/>
    <w:rsid w:val="007A3E9F"/>
    <w:rsid w:val="007A7AE0"/>
    <w:rsid w:val="007B213D"/>
    <w:rsid w:val="007C6175"/>
    <w:rsid w:val="007D2038"/>
    <w:rsid w:val="007D3621"/>
    <w:rsid w:val="007E4A1B"/>
    <w:rsid w:val="007E4E01"/>
    <w:rsid w:val="007E5C2F"/>
    <w:rsid w:val="007E7077"/>
    <w:rsid w:val="007F1714"/>
    <w:rsid w:val="007F2B42"/>
    <w:rsid w:val="008024A0"/>
    <w:rsid w:val="00802793"/>
    <w:rsid w:val="0082114B"/>
    <w:rsid w:val="00822BAF"/>
    <w:rsid w:val="00843127"/>
    <w:rsid w:val="0086098B"/>
    <w:rsid w:val="008615A7"/>
    <w:rsid w:val="0086582F"/>
    <w:rsid w:val="008718E0"/>
    <w:rsid w:val="0087242C"/>
    <w:rsid w:val="008735E7"/>
    <w:rsid w:val="00880F8C"/>
    <w:rsid w:val="00882DEA"/>
    <w:rsid w:val="008838FA"/>
    <w:rsid w:val="00887BDC"/>
    <w:rsid w:val="008A7327"/>
    <w:rsid w:val="008C328F"/>
    <w:rsid w:val="008E316B"/>
    <w:rsid w:val="008E45FE"/>
    <w:rsid w:val="008E76D7"/>
    <w:rsid w:val="008F3436"/>
    <w:rsid w:val="009022A1"/>
    <w:rsid w:val="009028B7"/>
    <w:rsid w:val="0091103D"/>
    <w:rsid w:val="00912F6C"/>
    <w:rsid w:val="00920340"/>
    <w:rsid w:val="0092769D"/>
    <w:rsid w:val="0093184F"/>
    <w:rsid w:val="00935B21"/>
    <w:rsid w:val="00941A78"/>
    <w:rsid w:val="00942BCD"/>
    <w:rsid w:val="00950A73"/>
    <w:rsid w:val="0095180C"/>
    <w:rsid w:val="009673FB"/>
    <w:rsid w:val="0096782D"/>
    <w:rsid w:val="00976C13"/>
    <w:rsid w:val="00980360"/>
    <w:rsid w:val="00991058"/>
    <w:rsid w:val="00991ACF"/>
    <w:rsid w:val="00996771"/>
    <w:rsid w:val="009A0BFE"/>
    <w:rsid w:val="009A351B"/>
    <w:rsid w:val="009A4F0B"/>
    <w:rsid w:val="009A62AA"/>
    <w:rsid w:val="009A71AA"/>
    <w:rsid w:val="009D1361"/>
    <w:rsid w:val="009D333F"/>
    <w:rsid w:val="009D7EB5"/>
    <w:rsid w:val="009E3E07"/>
    <w:rsid w:val="009E3F9A"/>
    <w:rsid w:val="009E4864"/>
    <w:rsid w:val="009E5BDE"/>
    <w:rsid w:val="009F02DA"/>
    <w:rsid w:val="009F3298"/>
    <w:rsid w:val="00A0569A"/>
    <w:rsid w:val="00A140AF"/>
    <w:rsid w:val="00A15A25"/>
    <w:rsid w:val="00A169D7"/>
    <w:rsid w:val="00A178EE"/>
    <w:rsid w:val="00A20C46"/>
    <w:rsid w:val="00A22B47"/>
    <w:rsid w:val="00A25CBA"/>
    <w:rsid w:val="00A25EB3"/>
    <w:rsid w:val="00A27BEF"/>
    <w:rsid w:val="00A354D5"/>
    <w:rsid w:val="00A52641"/>
    <w:rsid w:val="00A52BDB"/>
    <w:rsid w:val="00A53FD5"/>
    <w:rsid w:val="00A67461"/>
    <w:rsid w:val="00A70060"/>
    <w:rsid w:val="00A7096B"/>
    <w:rsid w:val="00A72D4F"/>
    <w:rsid w:val="00A73F0D"/>
    <w:rsid w:val="00A749BB"/>
    <w:rsid w:val="00A85E10"/>
    <w:rsid w:val="00A9241A"/>
    <w:rsid w:val="00AA2C49"/>
    <w:rsid w:val="00AB0C6B"/>
    <w:rsid w:val="00AB53CE"/>
    <w:rsid w:val="00AB78D9"/>
    <w:rsid w:val="00AC3ECE"/>
    <w:rsid w:val="00AC614C"/>
    <w:rsid w:val="00AC6B4D"/>
    <w:rsid w:val="00AC77DE"/>
    <w:rsid w:val="00AD3D0A"/>
    <w:rsid w:val="00AD5E7B"/>
    <w:rsid w:val="00AD5EA6"/>
    <w:rsid w:val="00AD6AFD"/>
    <w:rsid w:val="00AF364B"/>
    <w:rsid w:val="00AF583E"/>
    <w:rsid w:val="00AF751D"/>
    <w:rsid w:val="00AF7A62"/>
    <w:rsid w:val="00B00CCA"/>
    <w:rsid w:val="00B04753"/>
    <w:rsid w:val="00B062E4"/>
    <w:rsid w:val="00B125EF"/>
    <w:rsid w:val="00B12703"/>
    <w:rsid w:val="00B12D6F"/>
    <w:rsid w:val="00B20048"/>
    <w:rsid w:val="00B20835"/>
    <w:rsid w:val="00B24695"/>
    <w:rsid w:val="00B2501E"/>
    <w:rsid w:val="00B33EFD"/>
    <w:rsid w:val="00B42485"/>
    <w:rsid w:val="00B502F1"/>
    <w:rsid w:val="00B51FEC"/>
    <w:rsid w:val="00B576DC"/>
    <w:rsid w:val="00B6334F"/>
    <w:rsid w:val="00B80865"/>
    <w:rsid w:val="00B8133C"/>
    <w:rsid w:val="00B81C3D"/>
    <w:rsid w:val="00B84080"/>
    <w:rsid w:val="00B86A2A"/>
    <w:rsid w:val="00B87D95"/>
    <w:rsid w:val="00B911C9"/>
    <w:rsid w:val="00B97152"/>
    <w:rsid w:val="00BA3A1F"/>
    <w:rsid w:val="00BA42D2"/>
    <w:rsid w:val="00BA47A8"/>
    <w:rsid w:val="00BA71DB"/>
    <w:rsid w:val="00BB533E"/>
    <w:rsid w:val="00BB626B"/>
    <w:rsid w:val="00BC1225"/>
    <w:rsid w:val="00BC3B2E"/>
    <w:rsid w:val="00BC5677"/>
    <w:rsid w:val="00BC602E"/>
    <w:rsid w:val="00BC7483"/>
    <w:rsid w:val="00BD24EC"/>
    <w:rsid w:val="00BD7DDE"/>
    <w:rsid w:val="00BE23BF"/>
    <w:rsid w:val="00BE5086"/>
    <w:rsid w:val="00BF0C44"/>
    <w:rsid w:val="00C02A25"/>
    <w:rsid w:val="00C048DD"/>
    <w:rsid w:val="00C10C3A"/>
    <w:rsid w:val="00C32F37"/>
    <w:rsid w:val="00C34407"/>
    <w:rsid w:val="00C369B5"/>
    <w:rsid w:val="00C41560"/>
    <w:rsid w:val="00C64D31"/>
    <w:rsid w:val="00C6529B"/>
    <w:rsid w:val="00C74183"/>
    <w:rsid w:val="00C74564"/>
    <w:rsid w:val="00C74D0F"/>
    <w:rsid w:val="00C8042C"/>
    <w:rsid w:val="00C82C7F"/>
    <w:rsid w:val="00C84FD6"/>
    <w:rsid w:val="00C8543E"/>
    <w:rsid w:val="00C85EFD"/>
    <w:rsid w:val="00C85F3B"/>
    <w:rsid w:val="00C87D53"/>
    <w:rsid w:val="00C97D5C"/>
    <w:rsid w:val="00CA2369"/>
    <w:rsid w:val="00CA4349"/>
    <w:rsid w:val="00CA5D28"/>
    <w:rsid w:val="00CA71EA"/>
    <w:rsid w:val="00CB02A4"/>
    <w:rsid w:val="00CB1106"/>
    <w:rsid w:val="00CC4B25"/>
    <w:rsid w:val="00CD6274"/>
    <w:rsid w:val="00CD6974"/>
    <w:rsid w:val="00CE12A9"/>
    <w:rsid w:val="00CF3E5A"/>
    <w:rsid w:val="00D0382A"/>
    <w:rsid w:val="00D07595"/>
    <w:rsid w:val="00D10F92"/>
    <w:rsid w:val="00D13CBB"/>
    <w:rsid w:val="00D14A36"/>
    <w:rsid w:val="00D16228"/>
    <w:rsid w:val="00D16677"/>
    <w:rsid w:val="00D17159"/>
    <w:rsid w:val="00D213C8"/>
    <w:rsid w:val="00D2736A"/>
    <w:rsid w:val="00D300AB"/>
    <w:rsid w:val="00D32801"/>
    <w:rsid w:val="00D34065"/>
    <w:rsid w:val="00D407D9"/>
    <w:rsid w:val="00D41C50"/>
    <w:rsid w:val="00D45A00"/>
    <w:rsid w:val="00D643C6"/>
    <w:rsid w:val="00D66F3F"/>
    <w:rsid w:val="00D7166B"/>
    <w:rsid w:val="00D7710E"/>
    <w:rsid w:val="00D82ACD"/>
    <w:rsid w:val="00D838BF"/>
    <w:rsid w:val="00D94E34"/>
    <w:rsid w:val="00DB61E1"/>
    <w:rsid w:val="00DB6670"/>
    <w:rsid w:val="00DB7968"/>
    <w:rsid w:val="00DC1A0D"/>
    <w:rsid w:val="00DC2415"/>
    <w:rsid w:val="00DE0E04"/>
    <w:rsid w:val="00DE1C39"/>
    <w:rsid w:val="00DE48E3"/>
    <w:rsid w:val="00DF51F1"/>
    <w:rsid w:val="00E030BA"/>
    <w:rsid w:val="00E06062"/>
    <w:rsid w:val="00E13A38"/>
    <w:rsid w:val="00E20256"/>
    <w:rsid w:val="00E227AD"/>
    <w:rsid w:val="00E228E9"/>
    <w:rsid w:val="00E24CFB"/>
    <w:rsid w:val="00E31540"/>
    <w:rsid w:val="00E3247F"/>
    <w:rsid w:val="00E3613F"/>
    <w:rsid w:val="00E36F34"/>
    <w:rsid w:val="00E379C3"/>
    <w:rsid w:val="00E44610"/>
    <w:rsid w:val="00E44A9B"/>
    <w:rsid w:val="00E4670F"/>
    <w:rsid w:val="00E517DE"/>
    <w:rsid w:val="00E52346"/>
    <w:rsid w:val="00E5564B"/>
    <w:rsid w:val="00E6137E"/>
    <w:rsid w:val="00E65DF5"/>
    <w:rsid w:val="00E73E45"/>
    <w:rsid w:val="00E73F25"/>
    <w:rsid w:val="00E75C7D"/>
    <w:rsid w:val="00E75F53"/>
    <w:rsid w:val="00E76D04"/>
    <w:rsid w:val="00E80C16"/>
    <w:rsid w:val="00E84DF0"/>
    <w:rsid w:val="00E86970"/>
    <w:rsid w:val="00E87F29"/>
    <w:rsid w:val="00E91C9C"/>
    <w:rsid w:val="00E9238B"/>
    <w:rsid w:val="00E9244E"/>
    <w:rsid w:val="00E955A1"/>
    <w:rsid w:val="00EA02C6"/>
    <w:rsid w:val="00EA1CDB"/>
    <w:rsid w:val="00EB1B14"/>
    <w:rsid w:val="00EB3E86"/>
    <w:rsid w:val="00EB5351"/>
    <w:rsid w:val="00EC2335"/>
    <w:rsid w:val="00EC245E"/>
    <w:rsid w:val="00ED0B24"/>
    <w:rsid w:val="00ED3C6C"/>
    <w:rsid w:val="00ED6381"/>
    <w:rsid w:val="00EF25E2"/>
    <w:rsid w:val="00F03C4B"/>
    <w:rsid w:val="00F03FDC"/>
    <w:rsid w:val="00F11343"/>
    <w:rsid w:val="00F12364"/>
    <w:rsid w:val="00F162B3"/>
    <w:rsid w:val="00F16449"/>
    <w:rsid w:val="00F325BD"/>
    <w:rsid w:val="00F36592"/>
    <w:rsid w:val="00F4051B"/>
    <w:rsid w:val="00F44CA0"/>
    <w:rsid w:val="00F50E47"/>
    <w:rsid w:val="00F56A37"/>
    <w:rsid w:val="00F62C90"/>
    <w:rsid w:val="00F63D9C"/>
    <w:rsid w:val="00F65B54"/>
    <w:rsid w:val="00F65BE0"/>
    <w:rsid w:val="00F67C53"/>
    <w:rsid w:val="00F740EE"/>
    <w:rsid w:val="00F762BB"/>
    <w:rsid w:val="00F76F63"/>
    <w:rsid w:val="00F772DC"/>
    <w:rsid w:val="00F80E26"/>
    <w:rsid w:val="00F8265A"/>
    <w:rsid w:val="00F84516"/>
    <w:rsid w:val="00F85120"/>
    <w:rsid w:val="00F91830"/>
    <w:rsid w:val="00FA2760"/>
    <w:rsid w:val="00FB1F04"/>
    <w:rsid w:val="00FB66D2"/>
    <w:rsid w:val="00FC5344"/>
    <w:rsid w:val="00FC5562"/>
    <w:rsid w:val="00FD5783"/>
    <w:rsid w:val="00FE107A"/>
    <w:rsid w:val="00FE5C81"/>
    <w:rsid w:val="00FF48AE"/>
    <w:rsid w:val="00FF61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qFormat="1"/>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9D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B4D21"/>
    <w:pPr>
      <w:keepNext/>
      <w:keepLines/>
      <w:widowControl/>
      <w:autoSpaceDE/>
      <w:autoSpaceDN/>
      <w:adjustRightInd/>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qFormat/>
    <w:rsid w:val="006F22AE"/>
    <w:pPr>
      <w:keepNext/>
      <w:widowControl/>
      <w:autoSpaceDE/>
      <w:autoSpaceDN/>
      <w:adjustRightInd/>
      <w:ind w:left="-57" w:right="-57"/>
      <w:outlineLvl w:val="1"/>
    </w:pPr>
    <w:rPr>
      <w:b/>
      <w:bCs/>
      <w:sz w:val="28"/>
      <w:szCs w:val="20"/>
    </w:rPr>
  </w:style>
  <w:style w:type="paragraph" w:styleId="3">
    <w:name w:val="heading 3"/>
    <w:basedOn w:val="a"/>
    <w:next w:val="a"/>
    <w:link w:val="30"/>
    <w:qFormat/>
    <w:rsid w:val="006F22AE"/>
    <w:pPr>
      <w:keepNext/>
      <w:widowControl/>
      <w:autoSpaceDE/>
      <w:autoSpaceDN/>
      <w:adjustRightInd/>
      <w:jc w:val="center"/>
      <w:outlineLvl w:val="2"/>
    </w:pPr>
    <w:rPr>
      <w:sz w:val="28"/>
      <w:szCs w:val="20"/>
      <w:lang w:val="en-US"/>
    </w:rPr>
  </w:style>
  <w:style w:type="paragraph" w:styleId="4">
    <w:name w:val="heading 4"/>
    <w:basedOn w:val="a"/>
    <w:next w:val="a"/>
    <w:link w:val="40"/>
    <w:uiPriority w:val="9"/>
    <w:qFormat/>
    <w:rsid w:val="006F22AE"/>
    <w:pPr>
      <w:keepNext/>
      <w:widowControl/>
      <w:autoSpaceDE/>
      <w:autoSpaceDN/>
      <w:adjustRightInd/>
      <w:spacing w:before="120" w:after="120"/>
      <w:ind w:left="-57" w:right="-57"/>
      <w:jc w:val="center"/>
      <w:outlineLvl w:val="3"/>
    </w:pPr>
    <w:rPr>
      <w:b/>
      <w:bCs/>
      <w:sz w:val="28"/>
      <w:szCs w:val="20"/>
    </w:rPr>
  </w:style>
  <w:style w:type="paragraph" w:styleId="5">
    <w:name w:val="heading 5"/>
    <w:basedOn w:val="a"/>
    <w:next w:val="a"/>
    <w:link w:val="50"/>
    <w:qFormat/>
    <w:rsid w:val="006F22AE"/>
    <w:pPr>
      <w:keepNext/>
      <w:widowControl/>
      <w:autoSpaceDE/>
      <w:autoSpaceDN/>
      <w:adjustRightInd/>
      <w:ind w:left="-57" w:right="-57"/>
      <w:jc w:val="center"/>
      <w:outlineLvl w:val="4"/>
    </w:pPr>
    <w:rPr>
      <w:sz w:val="28"/>
      <w:szCs w:val="20"/>
    </w:rPr>
  </w:style>
  <w:style w:type="paragraph" w:styleId="6">
    <w:name w:val="heading 6"/>
    <w:basedOn w:val="a"/>
    <w:next w:val="a"/>
    <w:link w:val="60"/>
    <w:unhideWhenUsed/>
    <w:qFormat/>
    <w:rsid w:val="000B4D21"/>
    <w:pPr>
      <w:keepNext/>
      <w:keepLines/>
      <w:widowControl/>
      <w:autoSpaceDE/>
      <w:autoSpaceDN/>
      <w:adjustRightInd/>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7">
    <w:name w:val="heading 7"/>
    <w:basedOn w:val="a"/>
    <w:next w:val="a"/>
    <w:link w:val="70"/>
    <w:qFormat/>
    <w:rsid w:val="00E84DF0"/>
    <w:pPr>
      <w:widowControl/>
      <w:numPr>
        <w:numId w:val="27"/>
      </w:numPr>
      <w:suppressAutoHyphens/>
      <w:autoSpaceDE/>
      <w:autoSpaceDN/>
      <w:adjustRightInd/>
      <w:ind w:left="714" w:hanging="357"/>
      <w:outlineLvl w:val="6"/>
    </w:pPr>
    <w:rPr>
      <w:sz w:val="22"/>
    </w:rPr>
  </w:style>
  <w:style w:type="paragraph" w:styleId="8">
    <w:name w:val="heading 8"/>
    <w:basedOn w:val="a"/>
    <w:next w:val="a"/>
    <w:link w:val="80"/>
    <w:uiPriority w:val="9"/>
    <w:unhideWhenUsed/>
    <w:qFormat/>
    <w:rsid w:val="006D0BE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B4D2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6F22AE"/>
    <w:rPr>
      <w:rFonts w:ascii="Times New Roman" w:eastAsia="Times New Roman" w:hAnsi="Times New Roman" w:cs="Times New Roman"/>
      <w:b/>
      <w:bCs/>
      <w:sz w:val="28"/>
      <w:szCs w:val="20"/>
      <w:lang w:eastAsia="ru-RU"/>
    </w:rPr>
  </w:style>
  <w:style w:type="character" w:customStyle="1" w:styleId="30">
    <w:name w:val="Заголовок 3 Знак"/>
    <w:basedOn w:val="a0"/>
    <w:link w:val="3"/>
    <w:rsid w:val="006F22AE"/>
    <w:rPr>
      <w:rFonts w:ascii="Times New Roman" w:eastAsia="Times New Roman" w:hAnsi="Times New Roman" w:cs="Times New Roman"/>
      <w:sz w:val="28"/>
      <w:szCs w:val="20"/>
      <w:lang w:val="en-US" w:eastAsia="ru-RU"/>
    </w:rPr>
  </w:style>
  <w:style w:type="character" w:customStyle="1" w:styleId="40">
    <w:name w:val="Заголовок 4 Знак"/>
    <w:basedOn w:val="a0"/>
    <w:link w:val="4"/>
    <w:uiPriority w:val="9"/>
    <w:rsid w:val="006F22AE"/>
    <w:rPr>
      <w:rFonts w:ascii="Times New Roman" w:eastAsia="Times New Roman" w:hAnsi="Times New Roman" w:cs="Times New Roman"/>
      <w:b/>
      <w:bCs/>
      <w:sz w:val="28"/>
      <w:szCs w:val="20"/>
      <w:lang w:eastAsia="ru-RU"/>
    </w:rPr>
  </w:style>
  <w:style w:type="character" w:customStyle="1" w:styleId="50">
    <w:name w:val="Заголовок 5 Знак"/>
    <w:basedOn w:val="a0"/>
    <w:link w:val="5"/>
    <w:rsid w:val="006F22AE"/>
    <w:rPr>
      <w:rFonts w:ascii="Times New Roman" w:eastAsia="Times New Roman" w:hAnsi="Times New Roman" w:cs="Times New Roman"/>
      <w:sz w:val="28"/>
      <w:szCs w:val="20"/>
      <w:lang w:eastAsia="ru-RU"/>
    </w:rPr>
  </w:style>
  <w:style w:type="character" w:customStyle="1" w:styleId="60">
    <w:name w:val="Заголовок 6 Знак"/>
    <w:basedOn w:val="a0"/>
    <w:link w:val="6"/>
    <w:semiHidden/>
    <w:rsid w:val="000B4D21"/>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E84DF0"/>
    <w:rPr>
      <w:rFonts w:ascii="Times New Roman" w:eastAsia="Times New Roman" w:hAnsi="Times New Roman" w:cs="Times New Roman"/>
      <w:szCs w:val="24"/>
      <w:lang w:eastAsia="ru-RU"/>
    </w:rPr>
  </w:style>
  <w:style w:type="character" w:customStyle="1" w:styleId="80">
    <w:name w:val="Заголовок 8 Знак"/>
    <w:basedOn w:val="a0"/>
    <w:link w:val="8"/>
    <w:uiPriority w:val="9"/>
    <w:rsid w:val="006D0BEC"/>
    <w:rPr>
      <w:rFonts w:asciiTheme="majorHAnsi" w:eastAsiaTheme="majorEastAsia" w:hAnsiTheme="majorHAnsi" w:cstheme="majorBidi"/>
      <w:color w:val="272727" w:themeColor="text1" w:themeTint="D8"/>
      <w:sz w:val="21"/>
      <w:szCs w:val="21"/>
      <w:lang w:eastAsia="ru-RU"/>
    </w:rPr>
  </w:style>
  <w:style w:type="character" w:styleId="a3">
    <w:name w:val="Strong"/>
    <w:qFormat/>
    <w:rsid w:val="00A169D7"/>
    <w:rPr>
      <w:rFonts w:ascii="Times New Roman" w:hAnsi="Times New Roman" w:cs="Times New Roman" w:hint="default"/>
      <w:b/>
      <w:bCs/>
    </w:rPr>
  </w:style>
  <w:style w:type="paragraph" w:styleId="a4">
    <w:name w:val="Normal (Web)"/>
    <w:aliases w:val="Обычный (Web)"/>
    <w:basedOn w:val="a"/>
    <w:unhideWhenUsed/>
    <w:qFormat/>
    <w:rsid w:val="00A169D7"/>
    <w:pPr>
      <w:widowControl/>
      <w:autoSpaceDE/>
      <w:autoSpaceDN/>
      <w:adjustRightInd/>
      <w:spacing w:before="100" w:beforeAutospacing="1" w:after="100" w:afterAutospacing="1"/>
    </w:pPr>
  </w:style>
  <w:style w:type="paragraph" w:styleId="a5">
    <w:name w:val="Body Text"/>
    <w:basedOn w:val="a"/>
    <w:link w:val="a6"/>
    <w:rsid w:val="00050DEA"/>
    <w:pPr>
      <w:ind w:left="459"/>
    </w:pPr>
  </w:style>
  <w:style w:type="character" w:customStyle="1" w:styleId="a6">
    <w:name w:val="Основной текст Знак"/>
    <w:basedOn w:val="a0"/>
    <w:link w:val="a5"/>
    <w:rsid w:val="00050DEA"/>
    <w:rPr>
      <w:rFonts w:ascii="Times New Roman" w:eastAsia="Times New Roman" w:hAnsi="Times New Roman" w:cs="Times New Roman"/>
      <w:sz w:val="24"/>
      <w:szCs w:val="24"/>
      <w:lang w:eastAsia="ru-RU"/>
    </w:rPr>
  </w:style>
  <w:style w:type="paragraph" w:styleId="a7">
    <w:name w:val="header"/>
    <w:basedOn w:val="a"/>
    <w:link w:val="a8"/>
    <w:unhideWhenUsed/>
    <w:rsid w:val="00743A9D"/>
    <w:pPr>
      <w:tabs>
        <w:tab w:val="center" w:pos="4677"/>
        <w:tab w:val="right" w:pos="9355"/>
      </w:tabs>
    </w:pPr>
  </w:style>
  <w:style w:type="character" w:customStyle="1" w:styleId="a8">
    <w:name w:val="Верхний колонтитул Знак"/>
    <w:basedOn w:val="a0"/>
    <w:link w:val="a7"/>
    <w:rsid w:val="00743A9D"/>
    <w:rPr>
      <w:rFonts w:ascii="Times New Roman" w:eastAsia="Times New Roman" w:hAnsi="Times New Roman" w:cs="Times New Roman"/>
      <w:sz w:val="24"/>
      <w:szCs w:val="24"/>
      <w:lang w:eastAsia="ru-RU"/>
    </w:rPr>
  </w:style>
  <w:style w:type="paragraph" w:styleId="a9">
    <w:name w:val="footer"/>
    <w:basedOn w:val="a"/>
    <w:link w:val="aa"/>
    <w:unhideWhenUsed/>
    <w:rsid w:val="00743A9D"/>
    <w:pPr>
      <w:tabs>
        <w:tab w:val="center" w:pos="4677"/>
        <w:tab w:val="right" w:pos="9355"/>
      </w:tabs>
    </w:pPr>
  </w:style>
  <w:style w:type="character" w:customStyle="1" w:styleId="aa">
    <w:name w:val="Нижний колонтитул Знак"/>
    <w:basedOn w:val="a0"/>
    <w:link w:val="a9"/>
    <w:rsid w:val="00743A9D"/>
    <w:rPr>
      <w:rFonts w:ascii="Times New Roman" w:eastAsia="Times New Roman" w:hAnsi="Times New Roman" w:cs="Times New Roman"/>
      <w:sz w:val="24"/>
      <w:szCs w:val="24"/>
      <w:lang w:eastAsia="ru-RU"/>
    </w:rPr>
  </w:style>
  <w:style w:type="table" w:styleId="ab">
    <w:name w:val="Table Grid"/>
    <w:basedOn w:val="a1"/>
    <w:uiPriority w:val="59"/>
    <w:rsid w:val="00743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link w:val="ad"/>
    <w:qFormat/>
    <w:rsid w:val="00743A9D"/>
    <w:pPr>
      <w:ind w:left="720"/>
      <w:contextualSpacing/>
    </w:pPr>
  </w:style>
  <w:style w:type="character" w:customStyle="1" w:styleId="ad">
    <w:name w:val="Абзац списка Знак"/>
    <w:link w:val="ac"/>
    <w:uiPriority w:val="34"/>
    <w:locked/>
    <w:rsid w:val="001C6611"/>
    <w:rPr>
      <w:rFonts w:ascii="Times New Roman" w:eastAsia="Times New Roman" w:hAnsi="Times New Roman" w:cs="Times New Roman"/>
      <w:sz w:val="24"/>
      <w:szCs w:val="24"/>
      <w:lang w:eastAsia="ru-RU"/>
    </w:rPr>
  </w:style>
  <w:style w:type="paragraph" w:customStyle="1" w:styleId="ae">
    <w:name w:val="Базовый"/>
    <w:rsid w:val="0003725A"/>
    <w:pPr>
      <w:tabs>
        <w:tab w:val="left" w:pos="709"/>
      </w:tabs>
      <w:suppressAutoHyphens/>
      <w:spacing w:after="0" w:line="100" w:lineRule="atLeast"/>
    </w:pPr>
    <w:rPr>
      <w:rFonts w:ascii="Times New Roman" w:eastAsia="Times New Roman" w:hAnsi="Times New Roman" w:cs="Times New Roman"/>
      <w:sz w:val="24"/>
      <w:szCs w:val="24"/>
      <w:lang w:eastAsia="ru-RU"/>
    </w:rPr>
  </w:style>
  <w:style w:type="paragraph" w:styleId="af">
    <w:name w:val="No Spacing"/>
    <w:link w:val="af0"/>
    <w:uiPriority w:val="1"/>
    <w:qFormat/>
    <w:rsid w:val="006F603A"/>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1C6611"/>
    <w:rPr>
      <w:rFonts w:ascii="Calibri" w:eastAsia="Calibri" w:hAnsi="Calibri" w:cs="Times New Roman"/>
    </w:rPr>
  </w:style>
  <w:style w:type="paragraph" w:customStyle="1" w:styleId="TableParagraph">
    <w:name w:val="Table Paragraph"/>
    <w:basedOn w:val="a"/>
    <w:rsid w:val="007E5C2F"/>
  </w:style>
  <w:style w:type="paragraph" w:customStyle="1" w:styleId="af1">
    <w:name w:val="МОН основной"/>
    <w:basedOn w:val="a"/>
    <w:rsid w:val="000B4D21"/>
    <w:pPr>
      <w:spacing w:line="360" w:lineRule="auto"/>
      <w:ind w:firstLine="709"/>
      <w:jc w:val="both"/>
    </w:pPr>
    <w:rPr>
      <w:rFonts w:ascii="Arial" w:hAnsi="Arial" w:cs="Arial"/>
      <w:sz w:val="28"/>
      <w:szCs w:val="20"/>
    </w:rPr>
  </w:style>
  <w:style w:type="paragraph" w:customStyle="1" w:styleId="1LTGliederung1">
    <w:name w:val="??????? 1~LT~Gliederung 1"/>
    <w:uiPriority w:val="99"/>
    <w:rsid w:val="000B4D21"/>
    <w:pPr>
      <w:autoSpaceDE w:val="0"/>
      <w:autoSpaceDN w:val="0"/>
      <w:adjustRightInd w:val="0"/>
      <w:spacing w:after="283" w:line="240" w:lineRule="auto"/>
    </w:pPr>
    <w:rPr>
      <w:rFonts w:ascii="Arial" w:eastAsia="Microsoft YaHei" w:hAnsi="Arial" w:cs="Arial"/>
      <w:color w:val="000000"/>
      <w:kern w:val="1"/>
      <w:sz w:val="54"/>
      <w:szCs w:val="54"/>
      <w:lang w:eastAsia="ru-RU"/>
    </w:rPr>
  </w:style>
  <w:style w:type="character" w:styleId="af2">
    <w:name w:val="Subtle Emphasis"/>
    <w:basedOn w:val="a0"/>
    <w:uiPriority w:val="19"/>
    <w:qFormat/>
    <w:rsid w:val="000B4D21"/>
    <w:rPr>
      <w:i/>
      <w:iCs/>
      <w:color w:val="808080" w:themeColor="text1" w:themeTint="7F"/>
    </w:rPr>
  </w:style>
  <w:style w:type="paragraph" w:customStyle="1" w:styleId="11">
    <w:name w:val="Абзац списка1"/>
    <w:basedOn w:val="a"/>
    <w:rsid w:val="00756B82"/>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41">
    <w:name w:val="Заголовок 41"/>
    <w:basedOn w:val="a"/>
    <w:rsid w:val="00A22B47"/>
    <w:pPr>
      <w:ind w:left="682"/>
      <w:outlineLvl w:val="3"/>
    </w:pPr>
    <w:rPr>
      <w:b/>
      <w:bCs/>
    </w:rPr>
  </w:style>
  <w:style w:type="paragraph" w:styleId="af3">
    <w:name w:val="Balloon Text"/>
    <w:basedOn w:val="a"/>
    <w:link w:val="af4"/>
    <w:semiHidden/>
    <w:unhideWhenUsed/>
    <w:rsid w:val="00C64D31"/>
    <w:rPr>
      <w:rFonts w:ascii="Tahoma" w:hAnsi="Tahoma" w:cs="Tahoma"/>
      <w:sz w:val="16"/>
      <w:szCs w:val="16"/>
    </w:rPr>
  </w:style>
  <w:style w:type="character" w:customStyle="1" w:styleId="af4">
    <w:name w:val="Текст выноски Знак"/>
    <w:basedOn w:val="a0"/>
    <w:link w:val="af3"/>
    <w:semiHidden/>
    <w:rsid w:val="00C64D31"/>
    <w:rPr>
      <w:rFonts w:ascii="Tahoma" w:eastAsia="Times New Roman" w:hAnsi="Tahoma" w:cs="Tahoma"/>
      <w:sz w:val="16"/>
      <w:szCs w:val="16"/>
      <w:lang w:eastAsia="ru-RU"/>
    </w:rPr>
  </w:style>
  <w:style w:type="paragraph" w:styleId="af5">
    <w:name w:val="Body Text Indent"/>
    <w:basedOn w:val="a"/>
    <w:link w:val="af6"/>
    <w:semiHidden/>
    <w:unhideWhenUsed/>
    <w:rsid w:val="003D2943"/>
    <w:pPr>
      <w:widowControl/>
      <w:autoSpaceDE/>
      <w:autoSpaceDN/>
      <w:adjustRightInd/>
      <w:spacing w:after="120" w:line="276" w:lineRule="auto"/>
      <w:ind w:left="283"/>
    </w:pPr>
    <w:rPr>
      <w:rFonts w:asciiTheme="minorHAnsi" w:eastAsiaTheme="minorHAnsi" w:hAnsiTheme="minorHAnsi" w:cstheme="minorBidi"/>
      <w:sz w:val="22"/>
      <w:szCs w:val="22"/>
      <w:lang w:eastAsia="en-US"/>
    </w:rPr>
  </w:style>
  <w:style w:type="character" w:customStyle="1" w:styleId="af6">
    <w:name w:val="Основной текст с отступом Знак"/>
    <w:basedOn w:val="a0"/>
    <w:link w:val="af5"/>
    <w:semiHidden/>
    <w:rsid w:val="003D2943"/>
  </w:style>
  <w:style w:type="paragraph" w:customStyle="1" w:styleId="af7">
    <w:name w:val="Пункт"/>
    <w:basedOn w:val="a"/>
    <w:rsid w:val="003D2943"/>
    <w:pPr>
      <w:widowControl/>
      <w:tabs>
        <w:tab w:val="num" w:pos="360"/>
      </w:tabs>
      <w:autoSpaceDE/>
      <w:autoSpaceDN/>
      <w:adjustRightInd/>
      <w:spacing w:before="120"/>
      <w:ind w:left="360" w:hanging="360"/>
      <w:jc w:val="both"/>
    </w:pPr>
  </w:style>
  <w:style w:type="character" w:customStyle="1" w:styleId="apple-converted-space">
    <w:name w:val="apple-converted-space"/>
    <w:basedOn w:val="a0"/>
    <w:rsid w:val="003D2943"/>
  </w:style>
  <w:style w:type="paragraph" w:styleId="21">
    <w:name w:val="Body Text 2"/>
    <w:basedOn w:val="a"/>
    <w:link w:val="22"/>
    <w:rsid w:val="002C537B"/>
    <w:pPr>
      <w:widowControl/>
      <w:autoSpaceDE/>
      <w:autoSpaceDN/>
      <w:adjustRightInd/>
      <w:jc w:val="both"/>
    </w:pPr>
    <w:rPr>
      <w:sz w:val="28"/>
    </w:rPr>
  </w:style>
  <w:style w:type="character" w:customStyle="1" w:styleId="22">
    <w:name w:val="Основной текст 2 Знак"/>
    <w:basedOn w:val="a0"/>
    <w:link w:val="21"/>
    <w:rsid w:val="002C537B"/>
    <w:rPr>
      <w:rFonts w:ascii="Times New Roman" w:eastAsia="Times New Roman" w:hAnsi="Times New Roman" w:cs="Times New Roman"/>
      <w:sz w:val="28"/>
      <w:szCs w:val="24"/>
      <w:lang w:eastAsia="ru-RU"/>
    </w:rPr>
  </w:style>
  <w:style w:type="paragraph" w:styleId="31">
    <w:name w:val="Body Text Indent 3"/>
    <w:basedOn w:val="a"/>
    <w:link w:val="32"/>
    <w:rsid w:val="002C537B"/>
    <w:pPr>
      <w:widowControl/>
      <w:autoSpaceDE/>
      <w:autoSpaceDN/>
      <w:adjustRightInd/>
      <w:ind w:left="720"/>
      <w:jc w:val="both"/>
    </w:pPr>
    <w:rPr>
      <w:sz w:val="28"/>
    </w:rPr>
  </w:style>
  <w:style w:type="character" w:customStyle="1" w:styleId="32">
    <w:name w:val="Основной текст с отступом 3 Знак"/>
    <w:basedOn w:val="a0"/>
    <w:link w:val="31"/>
    <w:rsid w:val="002C537B"/>
    <w:rPr>
      <w:rFonts w:ascii="Times New Roman" w:eastAsia="Times New Roman" w:hAnsi="Times New Roman" w:cs="Times New Roman"/>
      <w:sz w:val="28"/>
      <w:szCs w:val="24"/>
      <w:lang w:eastAsia="ru-RU"/>
    </w:rPr>
  </w:style>
  <w:style w:type="character" w:styleId="af8">
    <w:name w:val="page number"/>
    <w:basedOn w:val="a0"/>
    <w:rsid w:val="002C537B"/>
  </w:style>
  <w:style w:type="paragraph" w:styleId="af9">
    <w:name w:val="footnote text"/>
    <w:basedOn w:val="a"/>
    <w:link w:val="afa"/>
    <w:unhideWhenUsed/>
    <w:rsid w:val="00E84DF0"/>
    <w:pPr>
      <w:widowControl/>
      <w:adjustRightInd/>
    </w:pPr>
    <w:rPr>
      <w:sz w:val="20"/>
      <w:szCs w:val="20"/>
    </w:rPr>
  </w:style>
  <w:style w:type="character" w:customStyle="1" w:styleId="afa">
    <w:name w:val="Текст сноски Знак"/>
    <w:basedOn w:val="a0"/>
    <w:link w:val="af9"/>
    <w:rsid w:val="00E84DF0"/>
    <w:rPr>
      <w:rFonts w:ascii="Times New Roman" w:eastAsia="Times New Roman" w:hAnsi="Times New Roman" w:cs="Times New Roman"/>
      <w:sz w:val="20"/>
      <w:szCs w:val="20"/>
      <w:lang w:eastAsia="ru-RU"/>
    </w:rPr>
  </w:style>
  <w:style w:type="paragraph" w:styleId="afb">
    <w:name w:val="Title"/>
    <w:basedOn w:val="a"/>
    <w:link w:val="afc"/>
    <w:qFormat/>
    <w:rsid w:val="00E84DF0"/>
    <w:pPr>
      <w:widowControl/>
      <w:suppressAutoHyphens/>
      <w:autoSpaceDE/>
      <w:autoSpaceDN/>
      <w:adjustRightInd/>
      <w:spacing w:before="240" w:after="60"/>
      <w:jc w:val="center"/>
      <w:outlineLvl w:val="0"/>
    </w:pPr>
    <w:rPr>
      <w:rFonts w:ascii="Arial" w:hAnsi="Arial" w:cs="Arial"/>
      <w:b/>
      <w:bCs/>
      <w:kern w:val="28"/>
      <w:sz w:val="32"/>
      <w:szCs w:val="32"/>
    </w:rPr>
  </w:style>
  <w:style w:type="character" w:customStyle="1" w:styleId="afc">
    <w:name w:val="Название Знак"/>
    <w:basedOn w:val="a0"/>
    <w:link w:val="afb"/>
    <w:rsid w:val="00E84DF0"/>
    <w:rPr>
      <w:rFonts w:ascii="Arial" w:eastAsia="Times New Roman" w:hAnsi="Arial" w:cs="Arial"/>
      <w:b/>
      <w:bCs/>
      <w:kern w:val="28"/>
      <w:sz w:val="32"/>
      <w:szCs w:val="32"/>
      <w:lang w:eastAsia="ru-RU"/>
    </w:rPr>
  </w:style>
  <w:style w:type="paragraph" w:styleId="afd">
    <w:name w:val="Subtitle"/>
    <w:basedOn w:val="a"/>
    <w:link w:val="afe"/>
    <w:qFormat/>
    <w:rsid w:val="00E84DF0"/>
    <w:pPr>
      <w:widowControl/>
      <w:tabs>
        <w:tab w:val="num" w:pos="360"/>
      </w:tabs>
      <w:suppressAutoHyphens/>
      <w:adjustRightInd/>
      <w:jc w:val="center"/>
      <w:outlineLvl w:val="5"/>
    </w:pPr>
    <w:rPr>
      <w:rFonts w:ascii="Arial" w:hAnsi="Arial" w:cs="Arial"/>
      <w:b/>
      <w:bCs/>
      <w:sz w:val="22"/>
    </w:rPr>
  </w:style>
  <w:style w:type="character" w:customStyle="1" w:styleId="afe">
    <w:name w:val="Подзаголовок Знак"/>
    <w:basedOn w:val="a0"/>
    <w:link w:val="afd"/>
    <w:rsid w:val="00E84DF0"/>
    <w:rPr>
      <w:rFonts w:ascii="Arial" w:eastAsia="Times New Roman" w:hAnsi="Arial" w:cs="Arial"/>
      <w:b/>
      <w:bCs/>
      <w:szCs w:val="24"/>
      <w:lang w:eastAsia="ru-RU"/>
    </w:rPr>
  </w:style>
  <w:style w:type="paragraph" w:customStyle="1" w:styleId="2-">
    <w:name w:val="Заголовок 2 - стандартный"/>
    <w:basedOn w:val="a"/>
    <w:autoRedefine/>
    <w:rsid w:val="00E84DF0"/>
    <w:pPr>
      <w:widowControl/>
      <w:adjustRightInd/>
      <w:spacing w:before="120" w:after="60" w:line="320" w:lineRule="exact"/>
      <w:jc w:val="center"/>
    </w:pPr>
  </w:style>
  <w:style w:type="character" w:styleId="aff">
    <w:name w:val="Hyperlink"/>
    <w:semiHidden/>
    <w:unhideWhenUsed/>
    <w:rsid w:val="00E84DF0"/>
    <w:rPr>
      <w:color w:val="0000FF"/>
      <w:u w:val="single"/>
    </w:rPr>
  </w:style>
  <w:style w:type="paragraph" w:customStyle="1" w:styleId="western">
    <w:name w:val="western"/>
    <w:basedOn w:val="a"/>
    <w:rsid w:val="005372DA"/>
    <w:pPr>
      <w:widowControl/>
      <w:autoSpaceDE/>
      <w:autoSpaceDN/>
      <w:adjustRightInd/>
      <w:spacing w:before="100" w:beforeAutospacing="1" w:after="100" w:afterAutospacing="1"/>
    </w:pPr>
  </w:style>
  <w:style w:type="paragraph" w:customStyle="1" w:styleId="Default">
    <w:name w:val="Default"/>
    <w:rsid w:val="00D7166B"/>
    <w:pPr>
      <w:autoSpaceDE w:val="0"/>
      <w:autoSpaceDN w:val="0"/>
      <w:adjustRightInd w:val="0"/>
      <w:spacing w:after="0" w:line="240" w:lineRule="auto"/>
    </w:pPr>
    <w:rPr>
      <w:rFonts w:ascii="Times New Roman" w:hAnsi="Times New Roman" w:cs="Times New Roman"/>
      <w:color w:val="000000"/>
      <w:sz w:val="24"/>
      <w:szCs w:val="24"/>
    </w:rPr>
  </w:style>
  <w:style w:type="character" w:styleId="aff0">
    <w:name w:val="annotation reference"/>
    <w:basedOn w:val="a0"/>
    <w:uiPriority w:val="99"/>
    <w:semiHidden/>
    <w:unhideWhenUsed/>
    <w:rsid w:val="00E379C3"/>
    <w:rPr>
      <w:sz w:val="16"/>
      <w:szCs w:val="16"/>
    </w:rPr>
  </w:style>
  <w:style w:type="paragraph" w:styleId="aff1">
    <w:name w:val="annotation text"/>
    <w:basedOn w:val="a"/>
    <w:link w:val="aff2"/>
    <w:uiPriority w:val="99"/>
    <w:semiHidden/>
    <w:unhideWhenUsed/>
    <w:rsid w:val="00E379C3"/>
    <w:pPr>
      <w:widowControl/>
      <w:autoSpaceDE/>
      <w:autoSpaceDN/>
      <w:adjustRightInd/>
      <w:spacing w:after="200"/>
    </w:pPr>
    <w:rPr>
      <w:rFonts w:asciiTheme="minorHAnsi" w:eastAsiaTheme="minorEastAsia" w:hAnsiTheme="minorHAnsi" w:cstheme="minorBidi"/>
      <w:sz w:val="20"/>
      <w:szCs w:val="20"/>
    </w:rPr>
  </w:style>
  <w:style w:type="character" w:customStyle="1" w:styleId="aff2">
    <w:name w:val="Текст примечания Знак"/>
    <w:basedOn w:val="a0"/>
    <w:link w:val="aff1"/>
    <w:uiPriority w:val="99"/>
    <w:semiHidden/>
    <w:rsid w:val="00E379C3"/>
    <w:rPr>
      <w:rFonts w:eastAsiaTheme="minorEastAsia"/>
      <w:sz w:val="20"/>
      <w:szCs w:val="20"/>
      <w:lang w:eastAsia="ru-RU"/>
    </w:rPr>
  </w:style>
  <w:style w:type="paragraph" w:styleId="aff3">
    <w:name w:val="annotation subject"/>
    <w:basedOn w:val="aff1"/>
    <w:next w:val="aff1"/>
    <w:link w:val="aff4"/>
    <w:uiPriority w:val="99"/>
    <w:semiHidden/>
    <w:unhideWhenUsed/>
    <w:rsid w:val="00E379C3"/>
    <w:rPr>
      <w:b/>
      <w:bCs/>
    </w:rPr>
  </w:style>
  <w:style w:type="character" w:customStyle="1" w:styleId="aff4">
    <w:name w:val="Тема примечания Знак"/>
    <w:basedOn w:val="aff2"/>
    <w:link w:val="aff3"/>
    <w:uiPriority w:val="99"/>
    <w:semiHidden/>
    <w:rsid w:val="00E379C3"/>
    <w:rPr>
      <w:rFonts w:eastAsiaTheme="minorEastAsia"/>
      <w:b/>
      <w:bCs/>
      <w:sz w:val="20"/>
      <w:szCs w:val="20"/>
      <w:lang w:eastAsia="ru-RU"/>
    </w:rPr>
  </w:style>
  <w:style w:type="character" w:customStyle="1" w:styleId="aff5">
    <w:name w:val="Основной текст_"/>
    <w:basedOn w:val="a0"/>
    <w:link w:val="23"/>
    <w:rsid w:val="00E73E45"/>
    <w:rPr>
      <w:rFonts w:ascii="Times New Roman" w:eastAsia="Times New Roman" w:hAnsi="Times New Roman"/>
      <w:spacing w:val="-5"/>
      <w:sz w:val="28"/>
      <w:szCs w:val="28"/>
      <w:shd w:val="clear" w:color="auto" w:fill="FFFFFF"/>
    </w:rPr>
  </w:style>
  <w:style w:type="paragraph" w:customStyle="1" w:styleId="23">
    <w:name w:val="Основной текст2"/>
    <w:basedOn w:val="a"/>
    <w:link w:val="aff5"/>
    <w:rsid w:val="00E73E45"/>
    <w:pPr>
      <w:shd w:val="clear" w:color="auto" w:fill="FFFFFF"/>
      <w:autoSpaceDE/>
      <w:autoSpaceDN/>
      <w:adjustRightInd/>
      <w:spacing w:after="360" w:line="0" w:lineRule="atLeast"/>
    </w:pPr>
    <w:rPr>
      <w:rFonts w:cstheme="minorBidi"/>
      <w:spacing w:val="-5"/>
      <w:sz w:val="28"/>
      <w:szCs w:val="28"/>
      <w:lang w:eastAsia="en-US"/>
    </w:rPr>
  </w:style>
  <w:style w:type="character" w:customStyle="1" w:styleId="12">
    <w:name w:val="Основной текст1"/>
    <w:basedOn w:val="aff5"/>
    <w:rsid w:val="00E73E45"/>
    <w:rPr>
      <w:rFonts w:ascii="Times New Roman" w:eastAsia="Times New Roman" w:hAnsi="Times New Roman"/>
      <w:color w:val="000000"/>
      <w:spacing w:val="-5"/>
      <w:w w:val="100"/>
      <w:position w:val="0"/>
      <w:sz w:val="28"/>
      <w:szCs w:val="28"/>
      <w:shd w:val="clear" w:color="auto" w:fill="FFFFFF"/>
      <w:lang w:val="ru-RU"/>
    </w:rPr>
  </w:style>
  <w:style w:type="paragraph" w:customStyle="1" w:styleId="Standarduser">
    <w:name w:val="Standard (user)"/>
    <w:rsid w:val="00E73E45"/>
    <w:pPr>
      <w:widowControl w:val="0"/>
      <w:suppressAutoHyphens/>
      <w:autoSpaceDN w:val="0"/>
      <w:spacing w:after="0" w:line="240" w:lineRule="auto"/>
      <w:textAlignment w:val="baseline"/>
    </w:pPr>
    <w:rPr>
      <w:rFonts w:ascii="Calibri" w:eastAsia="Times New Roman" w:hAnsi="Calibri" w:cs="Times New Roman"/>
      <w:kern w:val="3"/>
      <w:sz w:val="24"/>
      <w:szCs w:val="24"/>
      <w:lang w:val="de-DE" w:eastAsia="ja-JP" w:bidi="fa-IR"/>
    </w:rPr>
  </w:style>
  <w:style w:type="character" w:customStyle="1" w:styleId="WW8Num1z0">
    <w:name w:val="WW8Num1z0"/>
    <w:rsid w:val="00E73E45"/>
    <w:rPr>
      <w:rFonts w:ascii="Symbol" w:hAnsi="Symbol"/>
    </w:rPr>
  </w:style>
  <w:style w:type="paragraph" w:customStyle="1" w:styleId="24">
    <w:name w:val="Основной текст (2)"/>
    <w:basedOn w:val="a"/>
    <w:rsid w:val="00E73E45"/>
    <w:pPr>
      <w:shd w:val="clear" w:color="auto" w:fill="FFFFFF"/>
      <w:suppressAutoHyphens/>
      <w:autoSpaceDE/>
      <w:autoSpaceDN/>
      <w:adjustRightInd/>
      <w:spacing w:before="360" w:line="322" w:lineRule="exact"/>
      <w:ind w:hanging="360"/>
      <w:jc w:val="both"/>
    </w:pPr>
    <w:rPr>
      <w:sz w:val="28"/>
      <w:szCs w:val="28"/>
      <w:lang w:eastAsia="ar-SA"/>
    </w:rPr>
  </w:style>
  <w:style w:type="paragraph" w:customStyle="1" w:styleId="aff6">
    <w:name w:val="Знак"/>
    <w:basedOn w:val="a"/>
    <w:rsid w:val="00235959"/>
    <w:pPr>
      <w:widowControl/>
      <w:autoSpaceDE/>
      <w:autoSpaceDN/>
      <w:adjustRightInd/>
      <w:spacing w:after="160" w:line="240" w:lineRule="exact"/>
    </w:pPr>
    <w:rPr>
      <w:rFonts w:ascii="Verdana" w:hAnsi="Verdana"/>
      <w:sz w:val="20"/>
      <w:szCs w:val="20"/>
      <w:lang w:val="en-US" w:eastAsia="en-US"/>
    </w:rPr>
  </w:style>
  <w:style w:type="character" w:customStyle="1" w:styleId="HTML">
    <w:name w:val="Стандартный HTML Знак"/>
    <w:basedOn w:val="a0"/>
    <w:link w:val="HTML0"/>
    <w:semiHidden/>
    <w:rsid w:val="00235959"/>
    <w:rPr>
      <w:rFonts w:ascii="Courier New" w:eastAsia="Calibri" w:hAnsi="Courier New" w:cs="Courier New"/>
      <w:sz w:val="20"/>
      <w:szCs w:val="20"/>
      <w:lang w:eastAsia="ru-RU"/>
    </w:rPr>
  </w:style>
  <w:style w:type="paragraph" w:styleId="HTML0">
    <w:name w:val="HTML Preformatted"/>
    <w:basedOn w:val="a"/>
    <w:link w:val="HTML"/>
    <w:semiHidden/>
    <w:rsid w:val="002359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alibri" w:hAnsi="Courier New" w:cs="Courier New"/>
      <w:sz w:val="20"/>
      <w:szCs w:val="20"/>
    </w:rPr>
  </w:style>
  <w:style w:type="paragraph" w:customStyle="1" w:styleId="13">
    <w:name w:val="Без интервала1"/>
    <w:rsid w:val="00235959"/>
    <w:pPr>
      <w:spacing w:after="0" w:line="240" w:lineRule="auto"/>
    </w:pPr>
    <w:rPr>
      <w:rFonts w:ascii="Calibri" w:eastAsia="Times New Roman" w:hAnsi="Calibri" w:cs="Times New Roman"/>
    </w:rPr>
  </w:style>
  <w:style w:type="paragraph" w:customStyle="1" w:styleId="25">
    <w:name w:val="Абзац списка2"/>
    <w:basedOn w:val="a"/>
    <w:rsid w:val="00235959"/>
    <w:pPr>
      <w:widowControl/>
      <w:autoSpaceDE/>
      <w:autoSpaceDN/>
      <w:adjustRightInd/>
      <w:spacing w:after="200" w:line="276" w:lineRule="auto"/>
      <w:ind w:left="720"/>
    </w:pPr>
    <w:rPr>
      <w:rFonts w:ascii="Calibri" w:hAnsi="Calibri"/>
      <w:sz w:val="22"/>
      <w:szCs w:val="22"/>
      <w:lang w:eastAsia="en-US"/>
    </w:rPr>
  </w:style>
  <w:style w:type="paragraph" w:customStyle="1" w:styleId="aff7">
    <w:name w:val="a"/>
    <w:basedOn w:val="a"/>
    <w:rsid w:val="00235959"/>
    <w:pPr>
      <w:widowControl/>
      <w:autoSpaceDE/>
      <w:autoSpaceDN/>
      <w:adjustRightInd/>
      <w:spacing w:before="100" w:beforeAutospacing="1" w:after="100" w:afterAutospacing="1"/>
    </w:pPr>
    <w:rPr>
      <w:rFonts w:eastAsia="Calibri"/>
    </w:rPr>
  </w:style>
  <w:style w:type="paragraph" w:customStyle="1" w:styleId="ConsNonformat">
    <w:name w:val="ConsNonformat"/>
    <w:rsid w:val="00235959"/>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p7">
    <w:name w:val="p7"/>
    <w:basedOn w:val="a"/>
    <w:rsid w:val="00235959"/>
    <w:pPr>
      <w:widowControl/>
      <w:autoSpaceDE/>
      <w:autoSpaceDN/>
      <w:adjustRightInd/>
      <w:spacing w:before="100" w:beforeAutospacing="1" w:after="100" w:afterAutospacing="1"/>
    </w:pPr>
    <w:rPr>
      <w:rFonts w:eastAsia="Calibri"/>
    </w:rPr>
  </w:style>
  <w:style w:type="paragraph" w:customStyle="1" w:styleId="p8">
    <w:name w:val="p8"/>
    <w:basedOn w:val="a"/>
    <w:rsid w:val="00235959"/>
    <w:pPr>
      <w:widowControl/>
      <w:autoSpaceDE/>
      <w:autoSpaceDN/>
      <w:adjustRightInd/>
      <w:spacing w:before="100" w:beforeAutospacing="1" w:after="100" w:afterAutospacing="1"/>
    </w:pPr>
    <w:rPr>
      <w:rFonts w:eastAsia="Calibri"/>
    </w:rPr>
  </w:style>
  <w:style w:type="paragraph" w:customStyle="1" w:styleId="p9">
    <w:name w:val="p9"/>
    <w:basedOn w:val="a"/>
    <w:rsid w:val="00235959"/>
    <w:pPr>
      <w:widowControl/>
      <w:autoSpaceDE/>
      <w:autoSpaceDN/>
      <w:adjustRightInd/>
      <w:spacing w:before="100" w:beforeAutospacing="1" w:after="100" w:afterAutospacing="1"/>
    </w:pPr>
    <w:rPr>
      <w:rFonts w:eastAsia="Calibri"/>
    </w:rPr>
  </w:style>
  <w:style w:type="paragraph" w:customStyle="1" w:styleId="p10">
    <w:name w:val="p10"/>
    <w:basedOn w:val="a"/>
    <w:rsid w:val="00235959"/>
    <w:pPr>
      <w:widowControl/>
      <w:autoSpaceDE/>
      <w:autoSpaceDN/>
      <w:adjustRightInd/>
      <w:spacing w:before="100" w:beforeAutospacing="1" w:after="100" w:afterAutospacing="1"/>
    </w:pPr>
    <w:rPr>
      <w:rFonts w:eastAsia="Calibri"/>
    </w:rPr>
  </w:style>
  <w:style w:type="paragraph" w:customStyle="1" w:styleId="p11">
    <w:name w:val="p11"/>
    <w:basedOn w:val="a"/>
    <w:rsid w:val="00235959"/>
    <w:pPr>
      <w:widowControl/>
      <w:autoSpaceDE/>
      <w:autoSpaceDN/>
      <w:adjustRightInd/>
      <w:spacing w:before="100" w:beforeAutospacing="1" w:after="100" w:afterAutospacing="1"/>
    </w:pPr>
    <w:rPr>
      <w:rFonts w:eastAsia="Calibri"/>
    </w:rPr>
  </w:style>
  <w:style w:type="paragraph" w:customStyle="1" w:styleId="p4">
    <w:name w:val="p4"/>
    <w:basedOn w:val="a"/>
    <w:rsid w:val="00235959"/>
    <w:pPr>
      <w:widowControl/>
      <w:autoSpaceDE/>
      <w:autoSpaceDN/>
      <w:adjustRightInd/>
      <w:spacing w:before="100" w:beforeAutospacing="1" w:after="100" w:afterAutospacing="1"/>
    </w:pPr>
    <w:rPr>
      <w:rFonts w:eastAsia="Calibri"/>
    </w:rPr>
  </w:style>
  <w:style w:type="paragraph" w:customStyle="1" w:styleId="p13">
    <w:name w:val="p13"/>
    <w:basedOn w:val="a"/>
    <w:rsid w:val="00235959"/>
    <w:pPr>
      <w:widowControl/>
      <w:autoSpaceDE/>
      <w:autoSpaceDN/>
      <w:adjustRightInd/>
      <w:spacing w:before="100" w:beforeAutospacing="1" w:after="100" w:afterAutospacing="1"/>
    </w:pPr>
    <w:rPr>
      <w:rFonts w:eastAsia="Calibri"/>
    </w:rPr>
  </w:style>
  <w:style w:type="paragraph" w:customStyle="1" w:styleId="p14">
    <w:name w:val="p14"/>
    <w:basedOn w:val="a"/>
    <w:rsid w:val="00235959"/>
    <w:pPr>
      <w:widowControl/>
      <w:autoSpaceDE/>
      <w:autoSpaceDN/>
      <w:adjustRightInd/>
      <w:spacing w:before="100" w:beforeAutospacing="1" w:after="100" w:afterAutospacing="1"/>
    </w:pPr>
    <w:rPr>
      <w:rFonts w:eastAsia="Calibri"/>
    </w:rPr>
  </w:style>
  <w:style w:type="paragraph" w:customStyle="1" w:styleId="14">
    <w:name w:val="Без интервала1"/>
    <w:rsid w:val="00235959"/>
    <w:pPr>
      <w:spacing w:after="0" w:line="240" w:lineRule="auto"/>
    </w:pPr>
    <w:rPr>
      <w:rFonts w:ascii="Calibri" w:eastAsia="Calibri" w:hAnsi="Calibri" w:cs="Times New Roman"/>
      <w:lang w:eastAsia="ru-RU"/>
    </w:rPr>
  </w:style>
  <w:style w:type="paragraph" w:customStyle="1" w:styleId="26">
    <w:name w:val="Без интервала2"/>
    <w:rsid w:val="00235959"/>
    <w:pPr>
      <w:spacing w:after="0" w:line="240" w:lineRule="auto"/>
    </w:pPr>
    <w:rPr>
      <w:rFonts w:ascii="Calibri" w:eastAsia="Calibri" w:hAnsi="Calibri" w:cs="Times New Roman"/>
      <w:lang w:eastAsia="ru-RU"/>
    </w:rPr>
  </w:style>
  <w:style w:type="paragraph" w:customStyle="1" w:styleId="33">
    <w:name w:val="Без интервала3"/>
    <w:rsid w:val="00235959"/>
    <w:pPr>
      <w:spacing w:after="0" w:line="240" w:lineRule="auto"/>
    </w:pPr>
    <w:rPr>
      <w:rFonts w:ascii="Calibri" w:eastAsia="Calibri" w:hAnsi="Calibri" w:cs="Calibri"/>
      <w:lang w:eastAsia="ru-RU"/>
    </w:rPr>
  </w:style>
  <w:style w:type="paragraph" w:customStyle="1" w:styleId="WW-">
    <w:name w:val="WW-Базовый"/>
    <w:rsid w:val="00235959"/>
    <w:pPr>
      <w:tabs>
        <w:tab w:val="left" w:pos="709"/>
      </w:tabs>
      <w:suppressAutoHyphens/>
      <w:spacing w:line="276" w:lineRule="atLeast"/>
    </w:pPr>
    <w:rPr>
      <w:rFonts w:ascii="Calibri" w:eastAsia="Calibri" w:hAnsi="Calibri" w:cs="Calibri"/>
      <w:lang w:eastAsia="ar-SA"/>
    </w:rPr>
  </w:style>
  <w:style w:type="paragraph" w:customStyle="1" w:styleId="aff8">
    <w:name w:val="Стиль"/>
    <w:rsid w:val="0023595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15">
    <w:name w:val="p15"/>
    <w:basedOn w:val="a"/>
    <w:rsid w:val="00235959"/>
    <w:pPr>
      <w:widowControl/>
      <w:autoSpaceDE/>
      <w:autoSpaceDN/>
      <w:adjustRightInd/>
      <w:spacing w:before="100" w:beforeAutospacing="1" w:after="100" w:afterAutospacing="1"/>
    </w:pPr>
    <w:rPr>
      <w:rFonts w:eastAsia="Calibri"/>
    </w:rPr>
  </w:style>
  <w:style w:type="paragraph" w:customStyle="1" w:styleId="p36">
    <w:name w:val="p36"/>
    <w:basedOn w:val="a"/>
    <w:rsid w:val="00235959"/>
    <w:pPr>
      <w:widowControl/>
      <w:autoSpaceDE/>
      <w:autoSpaceDN/>
      <w:adjustRightInd/>
      <w:spacing w:before="100" w:beforeAutospacing="1" w:after="100" w:afterAutospacing="1"/>
    </w:pPr>
    <w:rPr>
      <w:rFonts w:eastAsia="Calibri"/>
    </w:rPr>
  </w:style>
  <w:style w:type="paragraph" w:customStyle="1" w:styleId="p53">
    <w:name w:val="p53"/>
    <w:basedOn w:val="a"/>
    <w:rsid w:val="00235959"/>
    <w:pPr>
      <w:widowControl/>
      <w:autoSpaceDE/>
      <w:autoSpaceDN/>
      <w:adjustRightInd/>
      <w:spacing w:before="100" w:beforeAutospacing="1" w:after="100" w:afterAutospacing="1"/>
    </w:pPr>
    <w:rPr>
      <w:rFonts w:eastAsia="Calibri"/>
    </w:rPr>
  </w:style>
  <w:style w:type="paragraph" w:customStyle="1" w:styleId="p71">
    <w:name w:val="p71"/>
    <w:basedOn w:val="a"/>
    <w:rsid w:val="00235959"/>
    <w:pPr>
      <w:widowControl/>
      <w:autoSpaceDE/>
      <w:autoSpaceDN/>
      <w:adjustRightInd/>
      <w:spacing w:before="100" w:beforeAutospacing="1" w:after="100" w:afterAutospacing="1"/>
    </w:pPr>
    <w:rPr>
      <w:rFonts w:eastAsia="Calibri"/>
    </w:rPr>
  </w:style>
  <w:style w:type="character" w:customStyle="1" w:styleId="42">
    <w:name w:val="Заголовок №4_"/>
    <w:link w:val="410"/>
    <w:locked/>
    <w:rsid w:val="00235959"/>
    <w:rPr>
      <w:rFonts w:ascii="Arial" w:hAnsi="Arial"/>
      <w:sz w:val="23"/>
      <w:szCs w:val="23"/>
      <w:shd w:val="clear" w:color="auto" w:fill="FFFFFF"/>
    </w:rPr>
  </w:style>
  <w:style w:type="paragraph" w:customStyle="1" w:styleId="410">
    <w:name w:val="Заголовок №41"/>
    <w:basedOn w:val="a"/>
    <w:link w:val="42"/>
    <w:rsid w:val="00235959"/>
    <w:pPr>
      <w:widowControl/>
      <w:shd w:val="clear" w:color="auto" w:fill="FFFFFF"/>
      <w:autoSpaceDE/>
      <w:autoSpaceDN/>
      <w:adjustRightInd/>
      <w:spacing w:line="432" w:lineRule="exact"/>
      <w:outlineLvl w:val="3"/>
    </w:pPr>
    <w:rPr>
      <w:rFonts w:ascii="Arial" w:eastAsiaTheme="minorHAnsi" w:hAnsi="Arial" w:cstheme="minorBidi"/>
      <w:sz w:val="23"/>
      <w:szCs w:val="23"/>
      <w:shd w:val="clear" w:color="auto" w:fill="FFFFFF"/>
      <w:lang w:eastAsia="en-US"/>
    </w:rPr>
  </w:style>
  <w:style w:type="character" w:customStyle="1" w:styleId="aff9">
    <w:name w:val="Оглавление_"/>
    <w:link w:val="affa"/>
    <w:locked/>
    <w:rsid w:val="00235959"/>
    <w:rPr>
      <w:rFonts w:ascii="Arial" w:hAnsi="Arial"/>
      <w:sz w:val="18"/>
      <w:szCs w:val="18"/>
      <w:shd w:val="clear" w:color="auto" w:fill="FFFFFF"/>
    </w:rPr>
  </w:style>
  <w:style w:type="paragraph" w:customStyle="1" w:styleId="affa">
    <w:name w:val="Оглавление"/>
    <w:basedOn w:val="a"/>
    <w:link w:val="aff9"/>
    <w:rsid w:val="00235959"/>
    <w:pPr>
      <w:widowControl/>
      <w:shd w:val="clear" w:color="auto" w:fill="FFFFFF"/>
      <w:autoSpaceDE/>
      <w:autoSpaceDN/>
      <w:adjustRightInd/>
      <w:spacing w:line="235" w:lineRule="exact"/>
      <w:jc w:val="both"/>
    </w:pPr>
    <w:rPr>
      <w:rFonts w:ascii="Arial" w:eastAsiaTheme="minorHAnsi" w:hAnsi="Arial" w:cstheme="minorBidi"/>
      <w:sz w:val="18"/>
      <w:szCs w:val="18"/>
      <w:shd w:val="clear" w:color="auto" w:fill="FFFFFF"/>
      <w:lang w:eastAsia="en-US"/>
    </w:rPr>
  </w:style>
  <w:style w:type="paragraph" w:customStyle="1" w:styleId="c1">
    <w:name w:val="c1"/>
    <w:basedOn w:val="a"/>
    <w:rsid w:val="00235959"/>
    <w:pPr>
      <w:widowControl/>
      <w:autoSpaceDE/>
      <w:autoSpaceDN/>
      <w:adjustRightInd/>
      <w:spacing w:before="100" w:beforeAutospacing="1" w:after="100" w:afterAutospacing="1"/>
    </w:pPr>
  </w:style>
  <w:style w:type="paragraph" w:customStyle="1" w:styleId="c3">
    <w:name w:val="c3"/>
    <w:basedOn w:val="a"/>
    <w:rsid w:val="00235959"/>
    <w:pPr>
      <w:widowControl/>
      <w:autoSpaceDE/>
      <w:autoSpaceDN/>
      <w:adjustRightInd/>
      <w:spacing w:before="100" w:beforeAutospacing="1" w:after="100" w:afterAutospacing="1"/>
    </w:pPr>
  </w:style>
  <w:style w:type="character" w:customStyle="1" w:styleId="s4">
    <w:name w:val="s4"/>
    <w:rsid w:val="00235959"/>
    <w:rPr>
      <w:rFonts w:cs="Times New Roman"/>
    </w:rPr>
  </w:style>
  <w:style w:type="character" w:customStyle="1" w:styleId="s6">
    <w:name w:val="s6"/>
    <w:rsid w:val="00235959"/>
    <w:rPr>
      <w:rFonts w:cs="Times New Roman"/>
    </w:rPr>
  </w:style>
  <w:style w:type="character" w:customStyle="1" w:styleId="s1">
    <w:name w:val="s1"/>
    <w:rsid w:val="00235959"/>
    <w:rPr>
      <w:rFonts w:cs="Times New Roman"/>
    </w:rPr>
  </w:style>
  <w:style w:type="character" w:customStyle="1" w:styleId="s2">
    <w:name w:val="s2"/>
    <w:rsid w:val="00235959"/>
    <w:rPr>
      <w:rFonts w:cs="Times New Roman"/>
    </w:rPr>
  </w:style>
  <w:style w:type="character" w:customStyle="1" w:styleId="dash041e0431044b0447043d044b0439char1">
    <w:name w:val="dash041e_0431_044b_0447_043d_044b_0439__char1"/>
    <w:rsid w:val="00235959"/>
    <w:rPr>
      <w:rFonts w:ascii="Times New Roman" w:hAnsi="Times New Roman"/>
      <w:sz w:val="24"/>
      <w:u w:val="none"/>
      <w:effect w:val="none"/>
    </w:rPr>
  </w:style>
  <w:style w:type="character" w:customStyle="1" w:styleId="s17">
    <w:name w:val="s17"/>
    <w:rsid w:val="00235959"/>
    <w:rPr>
      <w:rFonts w:cs="Times New Roman"/>
    </w:rPr>
  </w:style>
  <w:style w:type="character" w:customStyle="1" w:styleId="s18">
    <w:name w:val="s18"/>
    <w:rsid w:val="00235959"/>
    <w:rPr>
      <w:rFonts w:cs="Times New Roman"/>
    </w:rPr>
  </w:style>
  <w:style w:type="character" w:customStyle="1" w:styleId="43">
    <w:name w:val="Заголовок №4"/>
    <w:basedOn w:val="42"/>
    <w:rsid w:val="00235959"/>
    <w:rPr>
      <w:rFonts w:ascii="Arial" w:hAnsi="Arial"/>
      <w:sz w:val="23"/>
      <w:szCs w:val="23"/>
      <w:shd w:val="clear" w:color="auto" w:fill="FFFFFF"/>
    </w:rPr>
  </w:style>
  <w:style w:type="character" w:customStyle="1" w:styleId="affb">
    <w:name w:val="Основной текст + Курсив"/>
    <w:rsid w:val="00235959"/>
    <w:rPr>
      <w:rFonts w:ascii="Arial" w:hAnsi="Arial" w:cs="Arial"/>
      <w:i/>
      <w:iCs/>
      <w:spacing w:val="0"/>
      <w:sz w:val="18"/>
      <w:szCs w:val="18"/>
    </w:rPr>
  </w:style>
  <w:style w:type="character" w:customStyle="1" w:styleId="c0">
    <w:name w:val="c0"/>
    <w:rsid w:val="00235959"/>
    <w:rPr>
      <w:rFonts w:ascii="Times New Roman" w:hAnsi="Times New Roman" w:cs="Times New Roman"/>
    </w:rPr>
  </w:style>
  <w:style w:type="paragraph" w:customStyle="1" w:styleId="msonormalbullet2gif">
    <w:name w:val="msonormalbullet2.gif"/>
    <w:basedOn w:val="a"/>
    <w:rsid w:val="00235959"/>
    <w:pPr>
      <w:widowControl/>
      <w:autoSpaceDE/>
      <w:autoSpaceDN/>
      <w:adjustRightInd/>
      <w:spacing w:before="100" w:beforeAutospacing="1" w:after="100" w:afterAutospacing="1"/>
    </w:pPr>
    <w:rPr>
      <w:rFonts w:eastAsia="Calibri"/>
    </w:rPr>
  </w:style>
  <w:style w:type="paragraph" w:customStyle="1" w:styleId="p1">
    <w:name w:val="p1"/>
    <w:basedOn w:val="a"/>
    <w:rsid w:val="00235959"/>
    <w:pPr>
      <w:widowControl/>
      <w:autoSpaceDE/>
      <w:autoSpaceDN/>
      <w:adjustRightInd/>
      <w:spacing w:before="100" w:beforeAutospacing="1" w:after="100" w:afterAutospacing="1"/>
    </w:pPr>
  </w:style>
  <w:style w:type="paragraph" w:customStyle="1" w:styleId="msonormalcxspmiddle">
    <w:name w:val="msonormalcxspmiddle"/>
    <w:basedOn w:val="a"/>
    <w:rsid w:val="00235959"/>
    <w:pPr>
      <w:widowControl/>
      <w:autoSpaceDE/>
      <w:autoSpaceDN/>
      <w:adjustRightInd/>
      <w:spacing w:before="100" w:beforeAutospacing="1" w:after="100" w:afterAutospacing="1"/>
    </w:pPr>
  </w:style>
  <w:style w:type="character" w:customStyle="1" w:styleId="27">
    <w:name w:val="Основной текст (2)_"/>
    <w:link w:val="210"/>
    <w:locked/>
    <w:rsid w:val="00235959"/>
    <w:rPr>
      <w:sz w:val="26"/>
      <w:szCs w:val="26"/>
      <w:shd w:val="clear" w:color="auto" w:fill="FFFFFF"/>
    </w:rPr>
  </w:style>
  <w:style w:type="paragraph" w:customStyle="1" w:styleId="210">
    <w:name w:val="Основной текст (2)1"/>
    <w:basedOn w:val="a"/>
    <w:link w:val="27"/>
    <w:rsid w:val="00235959"/>
    <w:pPr>
      <w:shd w:val="clear" w:color="auto" w:fill="FFFFFF"/>
      <w:autoSpaceDE/>
      <w:autoSpaceDN/>
      <w:adjustRightInd/>
      <w:spacing w:before="540" w:line="446" w:lineRule="exact"/>
    </w:pPr>
    <w:rPr>
      <w:rFonts w:asciiTheme="minorHAnsi" w:eastAsiaTheme="minorHAnsi" w:hAnsiTheme="minorHAnsi" w:cstheme="minorBidi"/>
      <w:sz w:val="26"/>
      <w:szCs w:val="26"/>
      <w:lang w:eastAsia="en-US"/>
    </w:rPr>
  </w:style>
  <w:style w:type="character" w:customStyle="1" w:styleId="34">
    <w:name w:val="Основной текст (3)_"/>
    <w:link w:val="35"/>
    <w:locked/>
    <w:rsid w:val="00235959"/>
    <w:rPr>
      <w:b/>
      <w:bCs/>
      <w:sz w:val="26"/>
      <w:szCs w:val="26"/>
      <w:shd w:val="clear" w:color="auto" w:fill="FFFFFF"/>
    </w:rPr>
  </w:style>
  <w:style w:type="paragraph" w:customStyle="1" w:styleId="35">
    <w:name w:val="Основной текст (3)"/>
    <w:basedOn w:val="a"/>
    <w:link w:val="34"/>
    <w:rsid w:val="00235959"/>
    <w:pPr>
      <w:shd w:val="clear" w:color="auto" w:fill="FFFFFF"/>
      <w:autoSpaceDE/>
      <w:autoSpaceDN/>
      <w:adjustRightInd/>
      <w:spacing w:after="300" w:line="240" w:lineRule="atLeast"/>
      <w:jc w:val="center"/>
    </w:pPr>
    <w:rPr>
      <w:rFonts w:asciiTheme="minorHAnsi" w:eastAsiaTheme="minorHAnsi" w:hAnsiTheme="minorHAnsi" w:cstheme="minorBidi"/>
      <w:b/>
      <w:bCs/>
      <w:sz w:val="26"/>
      <w:szCs w:val="26"/>
      <w:lang w:eastAsia="en-US"/>
    </w:rPr>
  </w:style>
  <w:style w:type="character" w:customStyle="1" w:styleId="51">
    <w:name w:val="Заголовок №5_"/>
    <w:link w:val="510"/>
    <w:locked/>
    <w:rsid w:val="00235959"/>
    <w:rPr>
      <w:b/>
      <w:bCs/>
      <w:sz w:val="26"/>
      <w:szCs w:val="26"/>
      <w:shd w:val="clear" w:color="auto" w:fill="FFFFFF"/>
    </w:rPr>
  </w:style>
  <w:style w:type="paragraph" w:customStyle="1" w:styleId="510">
    <w:name w:val="Заголовок №51"/>
    <w:basedOn w:val="a"/>
    <w:link w:val="51"/>
    <w:rsid w:val="00235959"/>
    <w:pPr>
      <w:shd w:val="clear" w:color="auto" w:fill="FFFFFF"/>
      <w:autoSpaceDE/>
      <w:autoSpaceDN/>
      <w:adjustRightInd/>
      <w:spacing w:after="540" w:line="240" w:lineRule="atLeast"/>
      <w:jc w:val="center"/>
      <w:outlineLvl w:val="4"/>
    </w:pPr>
    <w:rPr>
      <w:rFonts w:asciiTheme="minorHAnsi" w:eastAsiaTheme="minorHAnsi" w:hAnsiTheme="minorHAnsi" w:cstheme="minorBidi"/>
      <w:b/>
      <w:bCs/>
      <w:sz w:val="26"/>
      <w:szCs w:val="26"/>
      <w:lang w:eastAsia="en-US"/>
    </w:rPr>
  </w:style>
  <w:style w:type="character" w:customStyle="1" w:styleId="52">
    <w:name w:val="Колонтитул (5)_"/>
    <w:link w:val="53"/>
    <w:locked/>
    <w:rsid w:val="00235959"/>
    <w:rPr>
      <w:b/>
      <w:bCs/>
      <w:sz w:val="28"/>
      <w:szCs w:val="28"/>
      <w:shd w:val="clear" w:color="auto" w:fill="FFFFFF"/>
    </w:rPr>
  </w:style>
  <w:style w:type="paragraph" w:customStyle="1" w:styleId="53">
    <w:name w:val="Колонтитул (5)"/>
    <w:basedOn w:val="a"/>
    <w:link w:val="52"/>
    <w:rsid w:val="00235959"/>
    <w:pPr>
      <w:shd w:val="clear" w:color="auto" w:fill="FFFFFF"/>
      <w:autoSpaceDE/>
      <w:autoSpaceDN/>
      <w:adjustRightInd/>
      <w:spacing w:line="240" w:lineRule="atLeast"/>
    </w:pPr>
    <w:rPr>
      <w:rFonts w:asciiTheme="minorHAnsi" w:eastAsiaTheme="minorHAnsi" w:hAnsiTheme="minorHAnsi" w:cstheme="minorBidi"/>
      <w:b/>
      <w:bCs/>
      <w:sz w:val="28"/>
      <w:szCs w:val="28"/>
      <w:lang w:eastAsia="en-US"/>
    </w:rPr>
  </w:style>
  <w:style w:type="character" w:customStyle="1" w:styleId="211">
    <w:name w:val="Основной текст (2) + Полужирный1"/>
    <w:rsid w:val="00235959"/>
    <w:rPr>
      <w:rFonts w:ascii="Times New Roman" w:hAnsi="Times New Roman" w:cs="Times New Roman"/>
      <w:b/>
      <w:bCs/>
      <w:color w:val="000000"/>
      <w:spacing w:val="0"/>
      <w:w w:val="100"/>
      <w:position w:val="0"/>
      <w:sz w:val="26"/>
      <w:szCs w:val="26"/>
      <w:u w:val="none"/>
      <w:lang w:val="ru-RU" w:eastAsia="ru-RU" w:bidi="ar-SA"/>
    </w:rPr>
  </w:style>
  <w:style w:type="paragraph" w:customStyle="1" w:styleId="Style10">
    <w:name w:val="Style10"/>
    <w:basedOn w:val="a"/>
    <w:rsid w:val="00235959"/>
    <w:pPr>
      <w:spacing w:line="252" w:lineRule="exact"/>
    </w:pPr>
    <w:rPr>
      <w:rFonts w:eastAsia="Calibri"/>
    </w:rPr>
  </w:style>
  <w:style w:type="character" w:customStyle="1" w:styleId="FontStyle22">
    <w:name w:val="Font Style22"/>
    <w:rsid w:val="00235959"/>
    <w:rPr>
      <w:rFonts w:ascii="Times New Roman" w:hAnsi="Times New Roman" w:cs="Times New Roman"/>
      <w:sz w:val="20"/>
      <w:szCs w:val="20"/>
    </w:rPr>
  </w:style>
  <w:style w:type="paragraph" w:customStyle="1" w:styleId="Style9">
    <w:name w:val="Style9"/>
    <w:basedOn w:val="a"/>
    <w:rsid w:val="00235959"/>
    <w:pPr>
      <w:spacing w:line="317" w:lineRule="exact"/>
      <w:ind w:firstLine="310"/>
    </w:pPr>
    <w:rPr>
      <w:rFonts w:eastAsia="Calibri"/>
    </w:rPr>
  </w:style>
  <w:style w:type="character" w:customStyle="1" w:styleId="FontStyle21">
    <w:name w:val="Font Style21"/>
    <w:rsid w:val="00235959"/>
    <w:rPr>
      <w:rFonts w:ascii="Times New Roman" w:hAnsi="Times New Roman" w:cs="Times New Roman"/>
      <w:sz w:val="22"/>
      <w:szCs w:val="22"/>
    </w:rPr>
  </w:style>
  <w:style w:type="paragraph" w:customStyle="1" w:styleId="Style13">
    <w:name w:val="Style13"/>
    <w:basedOn w:val="a"/>
    <w:rsid w:val="00235959"/>
    <w:pPr>
      <w:spacing w:line="281" w:lineRule="exact"/>
      <w:ind w:firstLine="641"/>
    </w:pPr>
    <w:rPr>
      <w:rFonts w:eastAsia="Calibri"/>
    </w:rPr>
  </w:style>
  <w:style w:type="character" w:customStyle="1" w:styleId="44">
    <w:name w:val="Основной текст (4)_"/>
    <w:basedOn w:val="a0"/>
    <w:link w:val="45"/>
    <w:rsid w:val="00F36592"/>
    <w:rPr>
      <w:rFonts w:ascii="Times New Roman" w:eastAsia="Times New Roman" w:hAnsi="Times New Roman" w:cs="Times New Roman"/>
      <w:b/>
      <w:bCs/>
      <w:shd w:val="clear" w:color="auto" w:fill="FFFFFF"/>
    </w:rPr>
  </w:style>
  <w:style w:type="paragraph" w:customStyle="1" w:styleId="45">
    <w:name w:val="Основной текст (4)"/>
    <w:basedOn w:val="a"/>
    <w:link w:val="44"/>
    <w:rsid w:val="00F36592"/>
    <w:pPr>
      <w:shd w:val="clear" w:color="auto" w:fill="FFFFFF"/>
      <w:autoSpaceDE/>
      <w:autoSpaceDN/>
      <w:adjustRightInd/>
      <w:spacing w:line="0" w:lineRule="atLeast"/>
    </w:pPr>
    <w:rPr>
      <w:b/>
      <w:bCs/>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14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F7D7B-7FEE-4B0C-8707-3117519F6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70</Pages>
  <Words>19501</Words>
  <Characters>111158</Characters>
  <Application>Microsoft Office Word</Application>
  <DocSecurity>0</DocSecurity>
  <Lines>926</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Гульчира Фабарисовна</cp:lastModifiedBy>
  <cp:revision>9</cp:revision>
  <cp:lastPrinted>2020-09-20T17:17:00Z</cp:lastPrinted>
  <dcterms:created xsi:type="dcterms:W3CDTF">2020-09-20T17:22:00Z</dcterms:created>
  <dcterms:modified xsi:type="dcterms:W3CDTF">2020-09-23T13:37:00Z</dcterms:modified>
</cp:coreProperties>
</file>